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139D" w14:textId="06BB82EB" w:rsidR="009B32F4" w:rsidRPr="009B32F4" w:rsidRDefault="009B32F4" w:rsidP="009B32F4">
      <w:pPr>
        <w:spacing w:after="0" w:line="240" w:lineRule="auto"/>
        <w:ind w:left="0"/>
        <w:jc w:val="right"/>
        <w:rPr>
          <w:rFonts w:eastAsia="Times New Roman"/>
          <w:lang w:val="ro-RO"/>
        </w:rPr>
      </w:pPr>
      <w:r w:rsidRPr="009B32F4">
        <w:rPr>
          <w:rFonts w:eastAsia="Times New Roman"/>
          <w:lang w:val="ro-RO"/>
        </w:rPr>
        <w:t xml:space="preserve">Nr. </w:t>
      </w:r>
      <w:r w:rsidR="000A6A58">
        <w:rPr>
          <w:rFonts w:eastAsia="Times New Roman"/>
          <w:lang w:val="ro-RO"/>
        </w:rPr>
        <w:t>5</w:t>
      </w:r>
      <w:r w:rsidRPr="009B32F4">
        <w:rPr>
          <w:rFonts w:eastAsia="Times New Roman"/>
          <w:lang w:val="ro-RO"/>
        </w:rPr>
        <w:t>/</w:t>
      </w:r>
      <w:r w:rsidR="0081301C">
        <w:rPr>
          <w:rFonts w:eastAsia="Times New Roman"/>
          <w:lang w:val="ro-RO"/>
        </w:rPr>
        <w:t>2092</w:t>
      </w:r>
      <w:r w:rsidRPr="009B32F4">
        <w:rPr>
          <w:rFonts w:eastAsia="Times New Roman"/>
          <w:lang w:val="ro-RO"/>
        </w:rPr>
        <w:t>/202</w:t>
      </w:r>
      <w:r w:rsidR="0081301C">
        <w:rPr>
          <w:rFonts w:eastAsia="Times New Roman"/>
          <w:lang w:val="ro-RO"/>
        </w:rPr>
        <w:t>6</w:t>
      </w:r>
      <w:r w:rsidRPr="009B32F4">
        <w:rPr>
          <w:rFonts w:eastAsia="Times New Roman"/>
          <w:lang w:val="ro-RO"/>
        </w:rPr>
        <w:t>/</w:t>
      </w:r>
      <w:r w:rsidR="000A6A58">
        <w:rPr>
          <w:rFonts w:eastAsia="Times New Roman"/>
          <w:lang w:val="ro-RO"/>
        </w:rPr>
        <w:t>26</w:t>
      </w:r>
      <w:r w:rsidRPr="009B32F4">
        <w:rPr>
          <w:rFonts w:eastAsia="Times New Roman"/>
          <w:lang w:val="ro-RO"/>
        </w:rPr>
        <w:t>.0</w:t>
      </w:r>
      <w:r w:rsidR="0081301C">
        <w:rPr>
          <w:rFonts w:eastAsia="Times New Roman"/>
          <w:lang w:val="ro-RO"/>
        </w:rPr>
        <w:t>5</w:t>
      </w:r>
      <w:r w:rsidRPr="009B32F4">
        <w:rPr>
          <w:rFonts w:eastAsia="Times New Roman"/>
          <w:lang w:val="ro-RO"/>
        </w:rPr>
        <w:t>.202</w:t>
      </w:r>
      <w:r w:rsidR="0081301C">
        <w:rPr>
          <w:rFonts w:eastAsia="Times New Roman"/>
          <w:lang w:val="ro-RO"/>
        </w:rPr>
        <w:t>6</w:t>
      </w:r>
    </w:p>
    <w:p w14:paraId="5A6F3E0F" w14:textId="77777777" w:rsidR="009B32F4" w:rsidRPr="009B32F4" w:rsidRDefault="009B32F4" w:rsidP="009B32F4">
      <w:pPr>
        <w:ind w:left="0"/>
        <w:jc w:val="right"/>
        <w:rPr>
          <w:lang w:val="ro-RO"/>
        </w:rPr>
      </w:pPr>
    </w:p>
    <w:p w14:paraId="78AC9EFC" w14:textId="77777777" w:rsidR="009B32F4" w:rsidRDefault="009B32F4" w:rsidP="009B32F4">
      <w:pPr>
        <w:ind w:left="0"/>
        <w:jc w:val="right"/>
        <w:rPr>
          <w:lang w:val="ro-RO"/>
        </w:rPr>
      </w:pPr>
      <w:r w:rsidRPr="009B32F4">
        <w:rPr>
          <w:lang w:val="ro-RO"/>
        </w:rPr>
        <w:t>APROB,</w:t>
      </w:r>
    </w:p>
    <w:p w14:paraId="115C2C13" w14:textId="77777777" w:rsidR="009B32F4" w:rsidRPr="009B32F4" w:rsidRDefault="009B32F4" w:rsidP="009B32F4">
      <w:pPr>
        <w:ind w:left="0"/>
        <w:jc w:val="right"/>
        <w:rPr>
          <w:lang w:val="ro-RO"/>
        </w:rPr>
      </w:pPr>
      <w:r w:rsidRPr="009B32F4">
        <w:rPr>
          <w:lang w:val="ro-RO"/>
        </w:rPr>
        <w:t>Director General</w:t>
      </w:r>
    </w:p>
    <w:p w14:paraId="18139891" w14:textId="77777777" w:rsidR="009B32F4" w:rsidRPr="009B32F4" w:rsidRDefault="009B32F4" w:rsidP="009B32F4">
      <w:pPr>
        <w:spacing w:after="0" w:line="240" w:lineRule="auto"/>
        <w:ind w:left="0"/>
        <w:rPr>
          <w:lang w:val="ro-RO"/>
        </w:rPr>
      </w:pPr>
    </w:p>
    <w:p w14:paraId="42D0A6FA" w14:textId="77777777" w:rsidR="009B32F4" w:rsidRPr="009B32F4" w:rsidRDefault="009B32F4" w:rsidP="009B32F4">
      <w:pPr>
        <w:spacing w:after="0" w:line="240" w:lineRule="auto"/>
        <w:ind w:left="0"/>
        <w:rPr>
          <w:b/>
          <w:lang w:val="ro-RO"/>
        </w:rPr>
      </w:pPr>
      <w:r w:rsidRPr="009B32F4">
        <w:rPr>
          <w:b/>
          <w:lang w:val="ro-RO"/>
        </w:rPr>
        <w:tab/>
      </w:r>
      <w:r w:rsidRPr="009B32F4">
        <w:rPr>
          <w:b/>
          <w:lang w:val="ro-RO"/>
        </w:rPr>
        <w:tab/>
      </w:r>
      <w:r w:rsidRPr="009B32F4">
        <w:rPr>
          <w:b/>
          <w:lang w:val="ro-RO"/>
        </w:rPr>
        <w:tab/>
      </w:r>
      <w:r w:rsidRPr="009B32F4">
        <w:rPr>
          <w:b/>
          <w:lang w:val="ro-RO"/>
        </w:rPr>
        <w:tab/>
        <w:t xml:space="preserve">           </w:t>
      </w:r>
      <w:r w:rsidRPr="009B32F4">
        <w:rPr>
          <w:b/>
          <w:lang w:val="ro-RO"/>
        </w:rPr>
        <w:tab/>
        <w:t xml:space="preserve">          </w:t>
      </w:r>
    </w:p>
    <w:p w14:paraId="59A2966A" w14:textId="77777777" w:rsidR="009B32F4" w:rsidRPr="009B32F4" w:rsidRDefault="009B32F4" w:rsidP="009B32F4">
      <w:pPr>
        <w:spacing w:after="0" w:line="240" w:lineRule="auto"/>
        <w:ind w:left="0"/>
        <w:rPr>
          <w:b/>
          <w:lang w:val="ro-RO"/>
        </w:rPr>
      </w:pPr>
      <w:r w:rsidRPr="009B32F4">
        <w:rPr>
          <w:b/>
          <w:lang w:val="ro-RO"/>
        </w:rPr>
        <w:t xml:space="preserve">  </w:t>
      </w:r>
    </w:p>
    <w:p w14:paraId="4D71594B" w14:textId="77777777" w:rsidR="009B32F4" w:rsidRPr="009B32F4" w:rsidRDefault="009B32F4" w:rsidP="009B32F4">
      <w:pPr>
        <w:spacing w:after="0"/>
        <w:ind w:left="0"/>
        <w:jc w:val="center"/>
        <w:rPr>
          <w:b/>
          <w:sz w:val="24"/>
          <w:szCs w:val="24"/>
          <w:lang w:val="ro-RO"/>
        </w:rPr>
      </w:pPr>
      <w:r w:rsidRPr="009B32F4">
        <w:rPr>
          <w:b/>
          <w:sz w:val="24"/>
          <w:szCs w:val="24"/>
          <w:lang w:val="ro-RO"/>
        </w:rPr>
        <w:t>ANUNȚ PUBLICITATE</w:t>
      </w:r>
    </w:p>
    <w:p w14:paraId="107B6498" w14:textId="77777777" w:rsidR="009B32F4" w:rsidRPr="009B32F4" w:rsidRDefault="009B32F4" w:rsidP="009B32F4">
      <w:pPr>
        <w:spacing w:after="0"/>
        <w:ind w:left="0"/>
        <w:rPr>
          <w:b/>
          <w:lang w:val="ro-RO"/>
        </w:rPr>
      </w:pPr>
    </w:p>
    <w:p w14:paraId="68CEE698" w14:textId="77777777" w:rsidR="009B32F4" w:rsidRPr="009B32F4" w:rsidRDefault="009B32F4" w:rsidP="009B32F4">
      <w:pPr>
        <w:spacing w:after="0" w:line="23" w:lineRule="atLeast"/>
        <w:ind w:left="0"/>
        <w:jc w:val="center"/>
        <w:rPr>
          <w:rFonts w:eastAsia="Times New Roman" w:cs="Arial"/>
          <w:b/>
          <w:lang w:val="ro-RO"/>
        </w:rPr>
      </w:pPr>
      <w:r w:rsidRPr="009B32F4">
        <w:rPr>
          <w:rFonts w:eastAsia="Times New Roman" w:cs="Arial"/>
          <w:b/>
          <w:lang w:val="ro-RO"/>
        </w:rPr>
        <w:t>INVITAȚIE DE PARTICIPARE LA OFERTARE</w:t>
      </w:r>
    </w:p>
    <w:p w14:paraId="64714B14" w14:textId="77777777" w:rsidR="009B32F4" w:rsidRPr="009B32F4" w:rsidRDefault="009B32F4" w:rsidP="009B32F4">
      <w:pPr>
        <w:spacing w:after="0"/>
        <w:ind w:left="0"/>
        <w:jc w:val="center"/>
        <w:rPr>
          <w:rFonts w:eastAsia="Times New Roman"/>
          <w:sz w:val="20"/>
          <w:szCs w:val="20"/>
          <w:lang w:val="ro-RO"/>
        </w:rPr>
      </w:pPr>
      <w:r w:rsidRPr="009B32F4">
        <w:rPr>
          <w:rFonts w:eastAsia="Times New Roman"/>
          <w:sz w:val="20"/>
          <w:szCs w:val="20"/>
          <w:lang w:val="ro-RO"/>
        </w:rPr>
        <w:t>privind contractarea serviciilor de</w:t>
      </w:r>
    </w:p>
    <w:p w14:paraId="695A33C0" w14:textId="4AADD350" w:rsidR="009B32F4" w:rsidRPr="009B32F4" w:rsidRDefault="009B32F4" w:rsidP="009B32F4">
      <w:pPr>
        <w:tabs>
          <w:tab w:val="left" w:pos="6946"/>
          <w:tab w:val="left" w:pos="7371"/>
          <w:tab w:val="left" w:pos="8422"/>
        </w:tabs>
        <w:spacing w:after="0" w:line="23" w:lineRule="atLeast"/>
        <w:ind w:left="0" w:right="-74"/>
        <w:jc w:val="center"/>
        <w:rPr>
          <w:rFonts w:eastAsia="Times New Roman" w:cs="Arial"/>
          <w:sz w:val="20"/>
          <w:szCs w:val="20"/>
          <w:lang w:val="ro-RO" w:eastAsia="ro-RO"/>
        </w:rPr>
      </w:pPr>
      <w:r w:rsidRPr="009B32F4">
        <w:rPr>
          <w:rFonts w:eastAsia="Times New Roman"/>
          <w:sz w:val="20"/>
          <w:szCs w:val="20"/>
          <w:lang w:val="ro-RO"/>
        </w:rPr>
        <w:t>Audit extern de evaluare a calității managementului ANABI pentru anul 202</w:t>
      </w:r>
      <w:r w:rsidR="0081301C">
        <w:rPr>
          <w:rFonts w:eastAsia="Times New Roman"/>
          <w:sz w:val="20"/>
          <w:szCs w:val="20"/>
          <w:lang w:val="ro-RO"/>
        </w:rPr>
        <w:t>5</w:t>
      </w:r>
    </w:p>
    <w:p w14:paraId="448045C2" w14:textId="77777777" w:rsidR="009B32F4" w:rsidRPr="009B32F4" w:rsidRDefault="009B32F4" w:rsidP="009B32F4">
      <w:pPr>
        <w:spacing w:after="0" w:line="23" w:lineRule="atLeast"/>
        <w:ind w:left="0"/>
        <w:rPr>
          <w:lang w:val="ro-RO"/>
        </w:rPr>
      </w:pPr>
    </w:p>
    <w:p w14:paraId="08010ABB" w14:textId="77777777" w:rsidR="009B32F4" w:rsidRPr="009B32F4" w:rsidRDefault="009B32F4" w:rsidP="009B32F4">
      <w:pPr>
        <w:spacing w:after="0" w:line="23" w:lineRule="atLeast"/>
        <w:ind w:left="0"/>
        <w:rPr>
          <w:lang w:val="ro-RO"/>
        </w:rPr>
      </w:pPr>
    </w:p>
    <w:p w14:paraId="2B0566F3" w14:textId="77777777" w:rsidR="009B32F4" w:rsidRPr="009B32F4" w:rsidRDefault="009B32F4" w:rsidP="009B32F4">
      <w:pPr>
        <w:spacing w:after="0" w:line="23" w:lineRule="atLeast"/>
        <w:ind w:left="0"/>
        <w:rPr>
          <w:lang w:val="ro-RO"/>
        </w:rPr>
      </w:pPr>
      <w:r w:rsidRPr="009B32F4">
        <w:rPr>
          <w:b/>
          <w:lang w:val="ro-RO"/>
        </w:rPr>
        <w:t>Denumire oficială:</w:t>
      </w:r>
      <w:r w:rsidRPr="009B32F4">
        <w:rPr>
          <w:lang w:val="ro-RO"/>
        </w:rPr>
        <w:t> Agenția Națională de Administrarea a Bunurilor Indisponibilizate,</w:t>
      </w:r>
    </w:p>
    <w:p w14:paraId="094B48E7" w14:textId="77777777" w:rsidR="009B32F4" w:rsidRPr="009B32F4" w:rsidRDefault="009B32F4" w:rsidP="009B32F4">
      <w:pPr>
        <w:spacing w:after="0" w:line="23" w:lineRule="atLeast"/>
        <w:ind w:left="0"/>
        <w:rPr>
          <w:lang w:val="ro-RO"/>
        </w:rPr>
      </w:pPr>
      <w:r w:rsidRPr="009B32F4">
        <w:rPr>
          <w:b/>
          <w:lang w:val="ro-RO"/>
        </w:rPr>
        <w:t>CIF:</w:t>
      </w:r>
      <w:r w:rsidRPr="009B32F4">
        <w:rPr>
          <w:lang w:val="ro-RO"/>
        </w:rPr>
        <w:t> 36461480, </w:t>
      </w:r>
      <w:r w:rsidRPr="009B32F4">
        <w:rPr>
          <w:b/>
          <w:lang w:val="ro-RO"/>
        </w:rPr>
        <w:t>Adresă:</w:t>
      </w:r>
      <w:r w:rsidRPr="009B32F4">
        <w:rPr>
          <w:lang w:val="ro-RO"/>
        </w:rPr>
        <w:t xml:space="preserve"> Str. Regina Elisabeta, </w:t>
      </w:r>
      <w:r w:rsidRPr="009B32F4">
        <w:rPr>
          <w:b/>
          <w:lang w:val="ro-RO"/>
        </w:rPr>
        <w:t>Nr.</w:t>
      </w:r>
      <w:r w:rsidRPr="009B32F4">
        <w:rPr>
          <w:lang w:val="ro-RO"/>
        </w:rPr>
        <w:t xml:space="preserve">3, </w:t>
      </w:r>
      <w:r w:rsidRPr="009B32F4">
        <w:rPr>
          <w:b/>
          <w:lang w:val="ro-RO"/>
        </w:rPr>
        <w:t xml:space="preserve">Sector </w:t>
      </w:r>
      <w:r w:rsidRPr="009B32F4">
        <w:rPr>
          <w:lang w:val="ro-RO"/>
        </w:rPr>
        <w:t>3,</w:t>
      </w:r>
      <w:r w:rsidRPr="009B32F4">
        <w:rPr>
          <w:b/>
          <w:lang w:val="ro-RO"/>
        </w:rPr>
        <w:t xml:space="preserve"> Localitate </w:t>
      </w:r>
      <w:r w:rsidRPr="009B32F4">
        <w:rPr>
          <w:lang w:val="ro-RO"/>
        </w:rPr>
        <w:t>București,</w:t>
      </w:r>
    </w:p>
    <w:p w14:paraId="28388A7B" w14:textId="77777777" w:rsidR="009B32F4" w:rsidRPr="009B32F4" w:rsidRDefault="009B32F4" w:rsidP="009B32F4">
      <w:pPr>
        <w:spacing w:after="0" w:line="23" w:lineRule="atLeast"/>
        <w:ind w:left="0"/>
        <w:rPr>
          <w:b/>
          <w:lang w:val="ro-RO"/>
        </w:rPr>
      </w:pPr>
      <w:r w:rsidRPr="009B32F4">
        <w:rPr>
          <w:b/>
          <w:lang w:val="ro-RO"/>
        </w:rPr>
        <w:t>Țară:</w:t>
      </w:r>
      <w:r w:rsidRPr="009B32F4">
        <w:rPr>
          <w:lang w:val="ro-RO"/>
        </w:rPr>
        <w:t xml:space="preserve"> România, </w:t>
      </w:r>
      <w:r w:rsidRPr="009B32F4">
        <w:rPr>
          <w:b/>
          <w:lang w:val="ro-RO"/>
        </w:rPr>
        <w:t>Tel:</w:t>
      </w:r>
      <w:r w:rsidRPr="009B32F4">
        <w:rPr>
          <w:lang w:val="ro-RO"/>
        </w:rPr>
        <w:t> +40 0372573000, </w:t>
      </w:r>
      <w:r w:rsidRPr="009B32F4">
        <w:rPr>
          <w:b/>
          <w:lang w:val="ro-RO"/>
        </w:rPr>
        <w:t>Fax:</w:t>
      </w:r>
      <w:r w:rsidRPr="009B32F4">
        <w:rPr>
          <w:lang w:val="ro-RO"/>
        </w:rPr>
        <w:t> +40 0372271435,</w:t>
      </w:r>
    </w:p>
    <w:p w14:paraId="1C254BE1" w14:textId="77777777" w:rsidR="009B32F4" w:rsidRPr="009B32F4" w:rsidRDefault="009B32F4" w:rsidP="009B32F4">
      <w:pPr>
        <w:spacing w:after="0" w:line="23" w:lineRule="atLeast"/>
        <w:ind w:left="0"/>
        <w:rPr>
          <w:b/>
          <w:bCs/>
          <w:sz w:val="19"/>
          <w:szCs w:val="19"/>
          <w:lang w:val="ro-RO"/>
        </w:rPr>
      </w:pPr>
      <w:r w:rsidRPr="009B32F4">
        <w:rPr>
          <w:b/>
          <w:lang w:val="ro-RO"/>
        </w:rPr>
        <w:t>E-mail:</w:t>
      </w:r>
      <w:r w:rsidRPr="009B32F4">
        <w:rPr>
          <w:lang w:val="ro-RO"/>
        </w:rPr>
        <w:t> </w:t>
      </w:r>
      <w:hyperlink r:id="rId8" w:history="1">
        <w:r w:rsidRPr="009B32F4">
          <w:rPr>
            <w:color w:val="0563C1"/>
            <w:u w:val="single"/>
            <w:lang w:val="ro-RO"/>
          </w:rPr>
          <w:t>achizitiipublice.anabi@just.ro</w:t>
        </w:r>
      </w:hyperlink>
      <w:r w:rsidRPr="009B32F4">
        <w:rPr>
          <w:lang w:val="ro-RO"/>
        </w:rPr>
        <w:t xml:space="preserve"> </w:t>
      </w:r>
      <w:r w:rsidRPr="009B32F4">
        <w:rPr>
          <w:color w:val="FF0000"/>
          <w:sz w:val="20"/>
          <w:szCs w:val="20"/>
          <w:lang w:val="ro-RO"/>
        </w:rPr>
        <w:t>pentru transmitere notificări oferte și solicitări clarificări</w:t>
      </w:r>
    </w:p>
    <w:p w14:paraId="5DDCBD3F" w14:textId="77777777" w:rsidR="009B32F4" w:rsidRPr="009B32F4" w:rsidRDefault="009B32F4" w:rsidP="009B32F4">
      <w:pPr>
        <w:spacing w:after="0" w:line="23" w:lineRule="atLeast"/>
        <w:ind w:left="0"/>
        <w:rPr>
          <w:lang w:val="ro-RO"/>
        </w:rPr>
      </w:pPr>
      <w:r w:rsidRPr="009B32F4">
        <w:rPr>
          <w:b/>
          <w:lang w:val="ro-RO"/>
        </w:rPr>
        <w:t>Punct(e) de contact:</w:t>
      </w:r>
      <w:r w:rsidRPr="009B32F4">
        <w:rPr>
          <w:lang w:val="ro-RO"/>
        </w:rPr>
        <w:t> Marian TEODORESCU, </w:t>
      </w:r>
      <w:r w:rsidRPr="009B32F4">
        <w:rPr>
          <w:b/>
          <w:lang w:val="ro-RO"/>
        </w:rPr>
        <w:t>În atenția:</w:t>
      </w:r>
      <w:r w:rsidRPr="009B32F4">
        <w:rPr>
          <w:lang w:val="ro-RO"/>
        </w:rPr>
        <w:t xml:space="preserve"> Marian TEODORESCU</w:t>
      </w:r>
    </w:p>
    <w:p w14:paraId="7854F0CD" w14:textId="77777777" w:rsidR="009B32F4" w:rsidRPr="009B32F4" w:rsidRDefault="009B32F4" w:rsidP="009B32F4">
      <w:pPr>
        <w:spacing w:after="0" w:line="23" w:lineRule="atLeast"/>
        <w:ind w:left="0"/>
        <w:rPr>
          <w:lang w:val="ro-RO"/>
        </w:rPr>
      </w:pPr>
    </w:p>
    <w:p w14:paraId="6DA6DD49" w14:textId="4DC3E905" w:rsidR="009B32F4" w:rsidRPr="009B32F4" w:rsidRDefault="009B32F4" w:rsidP="009B32F4">
      <w:pPr>
        <w:spacing w:after="0" w:line="23" w:lineRule="atLeast"/>
        <w:ind w:left="0"/>
        <w:rPr>
          <w:lang w:val="ro-RO"/>
        </w:rPr>
      </w:pPr>
      <w:r w:rsidRPr="009B32F4">
        <w:rPr>
          <w:b/>
          <w:u w:val="single"/>
          <w:lang w:val="ro-RO"/>
        </w:rPr>
        <w:t>1. DENUMIRE CONTRACT</w:t>
      </w:r>
      <w:r w:rsidRPr="009B32F4">
        <w:rPr>
          <w:b/>
          <w:lang w:val="ro-RO"/>
        </w:rPr>
        <w:t>:</w:t>
      </w:r>
      <w:r w:rsidRPr="009B32F4">
        <w:rPr>
          <w:bCs/>
          <w:lang w:val="ro-RO"/>
        </w:rPr>
        <w:t xml:space="preserve"> </w:t>
      </w:r>
      <w:r w:rsidRPr="009B32F4">
        <w:rPr>
          <w:rFonts w:eastAsia="Times New Roman"/>
          <w:lang w:val="ro-RO"/>
        </w:rPr>
        <w:t>Se</w:t>
      </w:r>
      <w:r w:rsidRPr="009B32F4">
        <w:rPr>
          <w:lang w:val="ro-RO"/>
        </w:rPr>
        <w:t>rvicii</w:t>
      </w:r>
      <w:r w:rsidRPr="009B32F4">
        <w:rPr>
          <w:rFonts w:cs="Arial"/>
          <w:lang w:val="ro-RO"/>
        </w:rPr>
        <w:t xml:space="preserve"> audit extern de evaluare a calității managementului ANABI pentru anul 202</w:t>
      </w:r>
      <w:r w:rsidR="0081301C">
        <w:rPr>
          <w:rFonts w:cs="Arial"/>
          <w:lang w:val="ro-RO"/>
        </w:rPr>
        <w:t>5</w:t>
      </w:r>
    </w:p>
    <w:p w14:paraId="35841A41" w14:textId="77777777" w:rsidR="009B32F4" w:rsidRPr="009B32F4" w:rsidRDefault="009B32F4" w:rsidP="009B32F4">
      <w:pPr>
        <w:spacing w:after="0" w:line="23" w:lineRule="atLeast"/>
        <w:ind w:left="0"/>
        <w:rPr>
          <w:b/>
          <w:bCs/>
          <w:sz w:val="16"/>
          <w:szCs w:val="16"/>
          <w:u w:val="single"/>
          <w:lang w:val="ro-RO"/>
        </w:rPr>
      </w:pPr>
    </w:p>
    <w:p w14:paraId="27EFF646" w14:textId="2A4D5909" w:rsidR="009B32F4" w:rsidRPr="009B32F4" w:rsidRDefault="009B32F4" w:rsidP="009B32F4">
      <w:pPr>
        <w:spacing w:after="0" w:line="23" w:lineRule="atLeast"/>
        <w:ind w:left="0"/>
        <w:rPr>
          <w:color w:val="FF0000"/>
          <w:lang w:val="ro-RO"/>
        </w:rPr>
      </w:pPr>
      <w:r w:rsidRPr="009B32F4">
        <w:rPr>
          <w:b/>
          <w:bCs/>
          <w:u w:val="single"/>
          <w:lang w:val="ro-RO"/>
        </w:rPr>
        <w:t>2. DATA LIMITĂ DEPUNERE OFERTĂ</w:t>
      </w:r>
      <w:r w:rsidRPr="009B32F4">
        <w:rPr>
          <w:b/>
          <w:bCs/>
          <w:lang w:val="ro-RO"/>
        </w:rPr>
        <w:t>:</w:t>
      </w:r>
      <w:r w:rsidRPr="009B32F4">
        <w:rPr>
          <w:color w:val="FF0000"/>
          <w:lang w:val="ro-RO"/>
        </w:rPr>
        <w:t xml:space="preserve"> </w:t>
      </w:r>
      <w:r w:rsidR="0073336E">
        <w:rPr>
          <w:color w:val="FF0000"/>
          <w:lang w:val="ro-RO"/>
        </w:rPr>
        <w:t>1</w:t>
      </w:r>
      <w:r w:rsidR="0093776C">
        <w:rPr>
          <w:color w:val="FF0000"/>
          <w:lang w:val="ro-RO"/>
        </w:rPr>
        <w:t>7</w:t>
      </w:r>
      <w:r w:rsidRPr="009B32F4">
        <w:rPr>
          <w:color w:val="FF0000"/>
          <w:lang w:val="ro-RO"/>
        </w:rPr>
        <w:t>.0</w:t>
      </w:r>
      <w:r w:rsidR="0073336E">
        <w:rPr>
          <w:color w:val="FF0000"/>
          <w:lang w:val="ro-RO"/>
        </w:rPr>
        <w:t>6</w:t>
      </w:r>
      <w:r w:rsidRPr="009B32F4">
        <w:rPr>
          <w:color w:val="FF0000"/>
          <w:lang w:val="ro-RO"/>
        </w:rPr>
        <w:t>.202</w:t>
      </w:r>
      <w:r w:rsidR="00B16B4F">
        <w:rPr>
          <w:color w:val="FF0000"/>
          <w:lang w:val="ro-RO"/>
        </w:rPr>
        <w:t>6</w:t>
      </w:r>
      <w:r w:rsidRPr="009B32F4">
        <w:rPr>
          <w:color w:val="FF0000"/>
          <w:lang w:val="ro-RO"/>
        </w:rPr>
        <w:t xml:space="preserve">, ora 23.59 </w:t>
      </w:r>
    </w:p>
    <w:p w14:paraId="3BC799EC" w14:textId="77777777" w:rsidR="009B32F4" w:rsidRPr="009B32F4" w:rsidRDefault="009B32F4" w:rsidP="009B32F4">
      <w:pPr>
        <w:spacing w:after="0" w:line="23" w:lineRule="atLeast"/>
        <w:ind w:left="0"/>
        <w:rPr>
          <w:b/>
          <w:sz w:val="16"/>
          <w:szCs w:val="16"/>
          <w:u w:val="single"/>
          <w:lang w:val="ro-RO"/>
        </w:rPr>
      </w:pPr>
    </w:p>
    <w:p w14:paraId="7368B8F0" w14:textId="77777777" w:rsidR="009B32F4" w:rsidRPr="009B32F4" w:rsidRDefault="009B32F4" w:rsidP="009B32F4">
      <w:pPr>
        <w:spacing w:after="0" w:line="23" w:lineRule="atLeast"/>
        <w:ind w:left="0"/>
        <w:rPr>
          <w:lang w:val="ro-RO"/>
        </w:rPr>
      </w:pPr>
      <w:bookmarkStart w:id="0" w:name="_Hlk92783333"/>
      <w:r w:rsidRPr="009B32F4">
        <w:rPr>
          <w:b/>
          <w:u w:val="single"/>
          <w:lang w:val="ro-RO"/>
        </w:rPr>
        <w:t>3. TIP ANUNȚ</w:t>
      </w:r>
      <w:r w:rsidRPr="009B32F4">
        <w:rPr>
          <w:b/>
          <w:lang w:val="ro-RO"/>
        </w:rPr>
        <w:t xml:space="preserve">: </w:t>
      </w:r>
      <w:r w:rsidRPr="009B32F4">
        <w:rPr>
          <w:lang w:val="ro-RO"/>
        </w:rPr>
        <w:t>Achiziții/ Cumpărări directe</w:t>
      </w:r>
    </w:p>
    <w:bookmarkEnd w:id="0"/>
    <w:p w14:paraId="138BD6F6" w14:textId="77777777" w:rsidR="009B32F4" w:rsidRPr="009B32F4" w:rsidRDefault="009B32F4" w:rsidP="009B32F4">
      <w:pPr>
        <w:spacing w:after="0" w:line="23" w:lineRule="atLeast"/>
        <w:ind w:left="0"/>
        <w:rPr>
          <w:b/>
          <w:sz w:val="16"/>
          <w:szCs w:val="16"/>
          <w:u w:val="single"/>
          <w:lang w:val="ro-RO"/>
        </w:rPr>
      </w:pPr>
    </w:p>
    <w:p w14:paraId="76C253EF" w14:textId="77777777" w:rsidR="009B32F4" w:rsidRPr="009B32F4" w:rsidRDefault="009B32F4" w:rsidP="009B32F4">
      <w:pPr>
        <w:spacing w:after="0" w:line="23" w:lineRule="atLeast"/>
        <w:ind w:left="0"/>
        <w:rPr>
          <w:lang w:val="ro-RO"/>
        </w:rPr>
      </w:pPr>
      <w:r w:rsidRPr="009B32F4">
        <w:rPr>
          <w:b/>
          <w:u w:val="single"/>
          <w:lang w:val="ro-RO"/>
        </w:rPr>
        <w:t>4. TIP CONTRACT</w:t>
      </w:r>
      <w:r w:rsidRPr="009B32F4">
        <w:rPr>
          <w:b/>
          <w:lang w:val="ro-RO"/>
        </w:rPr>
        <w:t xml:space="preserve">: </w:t>
      </w:r>
      <w:r w:rsidRPr="009B32F4">
        <w:rPr>
          <w:lang w:val="ro-RO"/>
        </w:rPr>
        <w:t>Servicii</w:t>
      </w:r>
    </w:p>
    <w:p w14:paraId="181AFD59" w14:textId="77777777" w:rsidR="009B32F4" w:rsidRPr="009B32F4" w:rsidRDefault="009B32F4" w:rsidP="009B32F4">
      <w:pPr>
        <w:spacing w:after="0" w:line="23" w:lineRule="atLeast"/>
        <w:ind w:left="0"/>
        <w:rPr>
          <w:b/>
          <w:sz w:val="16"/>
          <w:szCs w:val="16"/>
          <w:u w:val="single"/>
          <w:lang w:val="ro-RO"/>
        </w:rPr>
      </w:pPr>
    </w:p>
    <w:p w14:paraId="5E760D2E" w14:textId="77777777" w:rsidR="009B32F4" w:rsidRPr="009B32F4" w:rsidRDefault="009B32F4" w:rsidP="009B32F4">
      <w:pPr>
        <w:spacing w:after="0" w:line="23" w:lineRule="atLeast"/>
        <w:ind w:left="0"/>
        <w:rPr>
          <w:lang w:val="ro-RO"/>
        </w:rPr>
      </w:pPr>
      <w:r w:rsidRPr="009B32F4">
        <w:rPr>
          <w:b/>
          <w:u w:val="single"/>
          <w:lang w:val="ro-RO"/>
        </w:rPr>
        <w:t>5. COD ȘI DENUMIRE CPV</w:t>
      </w:r>
      <w:r w:rsidRPr="009B32F4">
        <w:rPr>
          <w:b/>
          <w:lang w:val="ro-RO"/>
        </w:rPr>
        <w:t xml:space="preserve">: </w:t>
      </w:r>
      <w:r w:rsidRPr="009B32F4">
        <w:rPr>
          <w:color w:val="000000"/>
          <w:lang w:val="ro-RO"/>
        </w:rPr>
        <w:t>79212000-3 - Servicii de auditare (Rev.2)</w:t>
      </w:r>
    </w:p>
    <w:p w14:paraId="71E49358" w14:textId="77777777" w:rsidR="009B32F4" w:rsidRPr="009B32F4" w:rsidRDefault="009B32F4" w:rsidP="009B32F4">
      <w:pPr>
        <w:spacing w:after="0" w:line="23" w:lineRule="atLeast"/>
        <w:ind w:left="0"/>
        <w:rPr>
          <w:b/>
          <w:sz w:val="16"/>
          <w:szCs w:val="16"/>
          <w:u w:val="single"/>
          <w:lang w:val="ro-RO"/>
        </w:rPr>
      </w:pPr>
      <w:bookmarkStart w:id="1" w:name="_Hlk92723147"/>
    </w:p>
    <w:p w14:paraId="68F59DEA" w14:textId="391C8BCC" w:rsidR="009B32F4" w:rsidRPr="009B32F4" w:rsidRDefault="009B32F4" w:rsidP="009B32F4">
      <w:pPr>
        <w:spacing w:after="0" w:line="23" w:lineRule="atLeast"/>
        <w:ind w:left="0"/>
        <w:rPr>
          <w:lang w:val="ro-RO"/>
        </w:rPr>
      </w:pPr>
      <w:r w:rsidRPr="009B32F4">
        <w:rPr>
          <w:b/>
          <w:u w:val="single"/>
          <w:lang w:val="ro-RO"/>
        </w:rPr>
        <w:t>6. VALOARE ESTIMATĂ</w:t>
      </w:r>
      <w:r w:rsidRPr="009B32F4">
        <w:rPr>
          <w:b/>
          <w:lang w:val="ro-RO"/>
        </w:rPr>
        <w:t>:</w:t>
      </w:r>
      <w:r w:rsidRPr="009B32F4">
        <w:rPr>
          <w:lang w:val="ro-RO"/>
        </w:rPr>
        <w:t xml:space="preserve"> </w:t>
      </w:r>
      <w:r w:rsidRPr="009B32F4">
        <w:rPr>
          <w:bCs/>
          <w:lang w:val="ro-RO"/>
        </w:rPr>
        <w:t>110.</w:t>
      </w:r>
      <w:r w:rsidR="0081301C">
        <w:rPr>
          <w:bCs/>
          <w:lang w:val="ro-RO"/>
        </w:rPr>
        <w:t>572</w:t>
      </w:r>
      <w:r w:rsidRPr="009B32F4">
        <w:rPr>
          <w:bCs/>
          <w:lang w:val="ro-RO"/>
        </w:rPr>
        <w:t>,</w:t>
      </w:r>
      <w:r w:rsidR="0081301C">
        <w:rPr>
          <w:bCs/>
          <w:lang w:val="ro-RO"/>
        </w:rPr>
        <w:t>53</w:t>
      </w:r>
      <w:r w:rsidRPr="009B32F4">
        <w:rPr>
          <w:b/>
          <w:lang w:val="ro-RO"/>
        </w:rPr>
        <w:t xml:space="preserve"> </w:t>
      </w:r>
      <w:r w:rsidRPr="009B32F4">
        <w:rPr>
          <w:lang w:val="ro-RO"/>
        </w:rPr>
        <w:t>lei fără TVA - RON</w:t>
      </w:r>
    </w:p>
    <w:p w14:paraId="31B7F918" w14:textId="77777777" w:rsidR="009B32F4" w:rsidRPr="009B32F4" w:rsidRDefault="009B32F4" w:rsidP="009B32F4">
      <w:pPr>
        <w:spacing w:after="0" w:line="23" w:lineRule="atLeast"/>
        <w:ind w:left="0"/>
        <w:rPr>
          <w:b/>
          <w:sz w:val="16"/>
          <w:szCs w:val="16"/>
          <w:u w:val="single"/>
          <w:lang w:val="ro-RO"/>
        </w:rPr>
      </w:pPr>
    </w:p>
    <w:bookmarkEnd w:id="1"/>
    <w:p w14:paraId="79DBD473" w14:textId="32C085AA" w:rsidR="009B32F4" w:rsidRPr="009B32F4" w:rsidRDefault="009B32F4" w:rsidP="009B32F4">
      <w:pPr>
        <w:spacing w:after="0" w:line="23" w:lineRule="atLeast"/>
        <w:ind w:left="0"/>
        <w:rPr>
          <w:bCs/>
          <w:lang w:val="ro-RO"/>
        </w:rPr>
      </w:pPr>
      <w:r w:rsidRPr="009B32F4">
        <w:rPr>
          <w:b/>
          <w:u w:val="single"/>
          <w:lang w:val="ro-RO"/>
        </w:rPr>
        <w:t>7. DESCRIERE CONTRACT</w:t>
      </w:r>
      <w:r w:rsidRPr="009B32F4">
        <w:rPr>
          <w:b/>
          <w:lang w:val="ro-RO"/>
        </w:rPr>
        <w:t xml:space="preserve">: </w:t>
      </w:r>
      <w:r w:rsidRPr="009B32F4">
        <w:rPr>
          <w:lang w:val="ro-RO"/>
        </w:rPr>
        <w:t xml:space="preserve">Contractul presupune </w:t>
      </w:r>
      <w:r w:rsidRPr="009B32F4">
        <w:rPr>
          <w:bCs/>
          <w:lang w:val="ro-RO"/>
        </w:rPr>
        <w:t xml:space="preserve">prestarea serviciilor de </w:t>
      </w:r>
      <w:r w:rsidRPr="009B32F4">
        <w:rPr>
          <w:lang w:val="ro-RO"/>
        </w:rPr>
        <w:t>audit extern independent pentru anul 202</w:t>
      </w:r>
      <w:r w:rsidR="0081301C">
        <w:rPr>
          <w:lang w:val="ro-RO"/>
        </w:rPr>
        <w:t>5</w:t>
      </w:r>
      <w:r w:rsidRPr="009B32F4">
        <w:rPr>
          <w:lang w:val="ro-RO"/>
        </w:rPr>
        <w:t xml:space="preserve"> conform caietului de sarcini si contractului  atașate.</w:t>
      </w:r>
    </w:p>
    <w:p w14:paraId="01722B9A" w14:textId="77777777" w:rsidR="009B32F4" w:rsidRPr="009B32F4" w:rsidRDefault="009B32F4" w:rsidP="009B32F4">
      <w:pPr>
        <w:spacing w:after="0" w:line="23" w:lineRule="atLeast"/>
        <w:ind w:left="0"/>
        <w:rPr>
          <w:b/>
          <w:bCs/>
          <w:sz w:val="16"/>
          <w:szCs w:val="16"/>
          <w:u w:val="single"/>
          <w:lang w:val="ro-RO"/>
        </w:rPr>
      </w:pPr>
    </w:p>
    <w:p w14:paraId="13FF751C" w14:textId="77777777" w:rsidR="009B32F4" w:rsidRPr="009B32F4" w:rsidRDefault="009B32F4" w:rsidP="009B32F4">
      <w:pPr>
        <w:spacing w:after="0" w:line="23" w:lineRule="atLeast"/>
        <w:ind w:left="0"/>
        <w:rPr>
          <w:b/>
          <w:lang w:val="ro-RO"/>
        </w:rPr>
      </w:pPr>
      <w:r w:rsidRPr="009B32F4">
        <w:rPr>
          <w:b/>
          <w:u w:val="single"/>
          <w:lang w:val="ro-RO"/>
        </w:rPr>
        <w:t>8. CONDIȚII REFERITOARE LA CONTRACT</w:t>
      </w:r>
      <w:r w:rsidRPr="009B32F4">
        <w:rPr>
          <w:b/>
          <w:lang w:val="ro-RO"/>
        </w:rPr>
        <w:t>:</w:t>
      </w:r>
    </w:p>
    <w:p w14:paraId="4A3C758F" w14:textId="77777777" w:rsidR="009B32F4" w:rsidRPr="009B32F4" w:rsidRDefault="009B32F4" w:rsidP="009B32F4">
      <w:pPr>
        <w:spacing w:after="0" w:line="23" w:lineRule="atLeast"/>
        <w:ind w:left="0" w:firstLine="567"/>
        <w:rPr>
          <w:bCs/>
          <w:lang w:val="ro-RO"/>
        </w:rPr>
      </w:pPr>
      <w:r w:rsidRPr="009B32F4">
        <w:rPr>
          <w:b/>
          <w:bCs/>
          <w:lang w:val="ro-RO"/>
        </w:rPr>
        <w:t>Condiții de livrare/prestare:</w:t>
      </w:r>
      <w:r w:rsidRPr="009B32F4">
        <w:rPr>
          <w:bCs/>
          <w:lang w:val="ro-RO"/>
        </w:rPr>
        <w:t xml:space="preserve"> Conform prevederilor legale în vigoare, dar și condițiilor contractuale și caietului de sarcini atașate și contractului atașate mai jos.</w:t>
      </w:r>
    </w:p>
    <w:p w14:paraId="0C76D1BF" w14:textId="77777777" w:rsidR="009B32F4" w:rsidRPr="009B32F4" w:rsidRDefault="009B32F4" w:rsidP="009B32F4">
      <w:pPr>
        <w:spacing w:after="0" w:line="23" w:lineRule="atLeast"/>
        <w:ind w:left="0" w:firstLine="567"/>
        <w:rPr>
          <w:bCs/>
          <w:lang w:val="ro-RO"/>
        </w:rPr>
      </w:pPr>
      <w:r w:rsidRPr="009B32F4">
        <w:rPr>
          <w:b/>
          <w:bCs/>
          <w:lang w:val="ro-RO"/>
        </w:rPr>
        <w:t>Condiții de plată:</w:t>
      </w:r>
      <w:r w:rsidRPr="009B32F4">
        <w:rPr>
          <w:bCs/>
          <w:lang w:val="ro-RO"/>
        </w:rPr>
        <w:t xml:space="preserve"> Conform art.6 alin (1) din OUG 146/2002 privind formarea şi utilizarea resurselor derulate prin trezoreria statului </w:t>
      </w:r>
      <w:r w:rsidRPr="009B32F4">
        <w:rPr>
          <w:b/>
          <w:bCs/>
          <w:i/>
          <w:iCs/>
          <w:lang w:val="ro-RO"/>
        </w:rPr>
        <w:t>"</w:t>
      </w:r>
      <w:r w:rsidRPr="009B32F4">
        <w:rPr>
          <w:bCs/>
          <w:i/>
          <w:iCs/>
          <w:lang w:val="ro-RO"/>
        </w:rPr>
        <w:t>Instituţiile publice, indiferent de sistemul de finanţare, au obligaţia sa vireze sumele reprezentând contravaloarea bunurilor achiziţionate, serviciilor prestate sau lucrărilor executate în conturile agenţilor economici beneficiari, deschise la unităţile trezoreriei statului în a căror rază aceştia sunt înregistraţi fiscal."</w:t>
      </w:r>
    </w:p>
    <w:p w14:paraId="45593FA3" w14:textId="77777777" w:rsidR="009B32F4" w:rsidRPr="009B32F4" w:rsidRDefault="009B32F4" w:rsidP="009B32F4">
      <w:pPr>
        <w:spacing w:after="0" w:line="23" w:lineRule="atLeast"/>
        <w:ind w:left="0" w:firstLine="567"/>
        <w:rPr>
          <w:bCs/>
          <w:lang w:val="ro-RO"/>
        </w:rPr>
      </w:pPr>
      <w:r w:rsidRPr="009B32F4">
        <w:rPr>
          <w:bCs/>
          <w:lang w:val="ro-RO"/>
        </w:rPr>
        <w:t>Plata se efectuează cu OP, conform Legii nr.72/2013 privind măsurile pentru combaterea întârzierii în executarea obligațiilor de plată a unor sume de bani rezultând din contracte încheiate între profesioniști și între aceștia și autorități contractante, în maxim 30 de zile de la data când sunt îndeplinite în mod cumulativ următoarele trei condiții:</w:t>
      </w:r>
    </w:p>
    <w:p w14:paraId="0BEB3359" w14:textId="77777777" w:rsidR="009B32F4" w:rsidRPr="009B32F4" w:rsidRDefault="009B32F4" w:rsidP="009B32F4">
      <w:pPr>
        <w:spacing w:after="0" w:line="23" w:lineRule="atLeast"/>
        <w:ind w:left="567" w:right="565"/>
        <w:rPr>
          <w:bCs/>
          <w:lang w:val="ro-RO"/>
        </w:rPr>
      </w:pPr>
      <w:r w:rsidRPr="009B32F4">
        <w:rPr>
          <w:bCs/>
          <w:lang w:val="ro-RO"/>
        </w:rPr>
        <w:t>a) Recepție;</w:t>
      </w:r>
    </w:p>
    <w:p w14:paraId="591D9CB8" w14:textId="77777777" w:rsidR="009B32F4" w:rsidRPr="009B32F4" w:rsidRDefault="009B32F4" w:rsidP="009B32F4">
      <w:pPr>
        <w:spacing w:after="0" w:line="23" w:lineRule="atLeast"/>
        <w:ind w:left="567" w:right="565"/>
        <w:rPr>
          <w:bCs/>
          <w:lang w:val="ro-RO"/>
        </w:rPr>
      </w:pPr>
      <w:r w:rsidRPr="009B32F4">
        <w:rPr>
          <w:bCs/>
          <w:lang w:val="ro-RO"/>
        </w:rPr>
        <w:t>b) Facturare;</w:t>
      </w:r>
    </w:p>
    <w:p w14:paraId="6012324E" w14:textId="77777777" w:rsidR="009B32F4" w:rsidRPr="009B32F4" w:rsidRDefault="009B32F4" w:rsidP="009B32F4">
      <w:pPr>
        <w:spacing w:after="0" w:line="23" w:lineRule="atLeast"/>
        <w:ind w:left="567" w:right="565"/>
        <w:rPr>
          <w:bCs/>
          <w:lang w:val="ro-RO"/>
        </w:rPr>
      </w:pPr>
      <w:r w:rsidRPr="009B32F4">
        <w:rPr>
          <w:bCs/>
          <w:lang w:val="ro-RO"/>
        </w:rPr>
        <w:t>c) Încarcarea facturii in sistemul RoE-factura, în vederea efectuării plății.</w:t>
      </w:r>
    </w:p>
    <w:p w14:paraId="3520D705" w14:textId="77777777" w:rsidR="009B32F4" w:rsidRPr="009B32F4" w:rsidRDefault="009B32F4" w:rsidP="009B32F4">
      <w:pPr>
        <w:spacing w:after="0" w:line="23" w:lineRule="atLeast"/>
        <w:ind w:left="0" w:firstLine="567"/>
        <w:rPr>
          <w:bCs/>
          <w:lang w:val="ro-RO"/>
        </w:rPr>
      </w:pPr>
    </w:p>
    <w:p w14:paraId="47E597E2" w14:textId="77777777" w:rsidR="009B32F4" w:rsidRPr="009B32F4" w:rsidRDefault="009B32F4" w:rsidP="009B32F4">
      <w:pPr>
        <w:spacing w:after="0" w:line="23" w:lineRule="atLeast"/>
        <w:ind w:left="0" w:firstLine="567"/>
        <w:rPr>
          <w:bCs/>
          <w:lang w:val="ro-RO"/>
        </w:rPr>
      </w:pPr>
      <w:r w:rsidRPr="009B32F4">
        <w:rPr>
          <w:bCs/>
          <w:lang w:val="ro-RO"/>
        </w:rPr>
        <w:t>Ofertanții interesați, se vor asigura că au dreptul efectuării serviciilor ce se doresc a se contracta, cu respectarea legislației în domeniu, în vigoare, iar în cazul în care trebuie să prezinte și alte documente (în plus decât cele solicitate în mod obișnuit prin caietul de sarcini), ca de exemplu: autorizații/ atestate/ certificate/ avize, etc. eliberate de alte instituții abilitate în domeniu, având obligația prezentării și a acestor documente.</w:t>
      </w:r>
    </w:p>
    <w:p w14:paraId="4E00945D" w14:textId="77777777" w:rsidR="009B32F4" w:rsidRPr="009B32F4" w:rsidRDefault="009B32F4" w:rsidP="009B32F4">
      <w:pPr>
        <w:spacing w:after="0" w:line="23" w:lineRule="atLeast"/>
        <w:ind w:left="0"/>
        <w:rPr>
          <w:b/>
          <w:u w:val="single"/>
          <w:lang w:val="ro-RO"/>
        </w:rPr>
      </w:pPr>
    </w:p>
    <w:p w14:paraId="074896C5" w14:textId="77777777" w:rsidR="009B32F4" w:rsidRPr="009B32F4" w:rsidRDefault="009B32F4" w:rsidP="009B32F4">
      <w:pPr>
        <w:spacing w:after="0" w:line="23" w:lineRule="atLeast"/>
        <w:ind w:left="0"/>
        <w:rPr>
          <w:lang w:val="ro-RO"/>
        </w:rPr>
      </w:pPr>
      <w:r w:rsidRPr="009B32F4">
        <w:rPr>
          <w:b/>
          <w:u w:val="single"/>
          <w:lang w:val="ro-RO"/>
        </w:rPr>
        <w:t>9. CONDITII DE PARTICIPARE</w:t>
      </w:r>
      <w:r w:rsidRPr="009B32F4">
        <w:rPr>
          <w:b/>
          <w:lang w:val="ro-RO"/>
        </w:rPr>
        <w:t>:</w:t>
      </w:r>
      <w:r w:rsidRPr="009B32F4">
        <w:rPr>
          <w:bCs/>
          <w:lang w:val="ro-RO"/>
        </w:rPr>
        <w:t xml:space="preserve"> </w:t>
      </w:r>
      <w:r w:rsidRPr="009B32F4">
        <w:rPr>
          <w:lang w:val="ro-RO"/>
        </w:rPr>
        <w:t>Ofertanții interesați trebuie să:</w:t>
      </w:r>
    </w:p>
    <w:p w14:paraId="06CCB506" w14:textId="675E827F" w:rsidR="009B32F4" w:rsidRPr="009B32F4" w:rsidRDefault="009B32F4" w:rsidP="009B32F4">
      <w:pPr>
        <w:spacing w:after="0" w:line="23" w:lineRule="atLeast"/>
        <w:ind w:left="0" w:firstLine="567"/>
        <w:rPr>
          <w:lang w:val="ro-RO"/>
        </w:rPr>
      </w:pPr>
      <w:r w:rsidRPr="009B32F4">
        <w:rPr>
          <w:b/>
          <w:lang w:val="ro-RO"/>
        </w:rPr>
        <w:t>1)</w:t>
      </w:r>
      <w:r w:rsidRPr="009B32F4">
        <w:rPr>
          <w:lang w:val="ro-RO"/>
        </w:rPr>
        <w:t xml:space="preserve"> Propună o valabilitate a ofertei de: minim </w:t>
      </w:r>
      <w:r w:rsidR="00964B82">
        <w:rPr>
          <w:lang w:val="ro-RO"/>
        </w:rPr>
        <w:t>3</w:t>
      </w:r>
      <w:r w:rsidRPr="009B32F4">
        <w:rPr>
          <w:lang w:val="ro-RO"/>
        </w:rPr>
        <w:t xml:space="preserve"> luni (</w:t>
      </w:r>
      <w:r w:rsidR="00964B82">
        <w:rPr>
          <w:lang w:val="ro-RO"/>
        </w:rPr>
        <w:t>90</w:t>
      </w:r>
      <w:r w:rsidRPr="009B32F4">
        <w:rPr>
          <w:lang w:val="ro-RO"/>
        </w:rPr>
        <w:t xml:space="preserve"> de zile), de la data limită;</w:t>
      </w:r>
    </w:p>
    <w:p w14:paraId="76495628" w14:textId="77777777" w:rsidR="009B32F4" w:rsidRPr="009B32F4" w:rsidRDefault="009B32F4" w:rsidP="009B32F4">
      <w:pPr>
        <w:spacing w:after="0" w:line="23" w:lineRule="atLeast"/>
        <w:ind w:left="0" w:firstLine="567"/>
        <w:rPr>
          <w:lang w:val="ro-RO"/>
        </w:rPr>
      </w:pPr>
      <w:r w:rsidRPr="009B32F4">
        <w:rPr>
          <w:b/>
          <w:lang w:val="ro-RO"/>
        </w:rPr>
        <w:lastRenderedPageBreak/>
        <w:t>2)</w:t>
      </w:r>
      <w:r w:rsidRPr="009B32F4">
        <w:rPr>
          <w:lang w:val="ro-RO"/>
        </w:rPr>
        <w:t xml:space="preserve"> Transmită ofertele și documentele însoțitoare (de mai jos) în mod obligatoriu, semnate electronic, la adresa de e-mail </w:t>
      </w:r>
      <w:hyperlink r:id="rId9" w:history="1">
        <w:r w:rsidRPr="009B32F4">
          <w:rPr>
            <w:color w:val="0563C1"/>
            <w:u w:val="single"/>
            <w:lang w:val="ro-RO"/>
          </w:rPr>
          <w:t>achizitiipublice.anabi@just.ro</w:t>
        </w:r>
      </w:hyperlink>
      <w:r w:rsidRPr="009B32F4">
        <w:rPr>
          <w:color w:val="0563C1"/>
          <w:u w:val="single"/>
          <w:lang w:val="ro-RO"/>
        </w:rPr>
        <w:t>,</w:t>
      </w:r>
      <w:r w:rsidRPr="009B32F4">
        <w:rPr>
          <w:lang w:val="ro-RO"/>
        </w:rPr>
        <w:t xml:space="preserve"> și să publice prețul total al ofertei în SEAP, până la termenul limită, după cum urmează:</w:t>
      </w:r>
    </w:p>
    <w:p w14:paraId="767B3876" w14:textId="77777777" w:rsidR="009B32F4" w:rsidRPr="009B32F4" w:rsidRDefault="009B32F4" w:rsidP="009B32F4">
      <w:pPr>
        <w:spacing w:after="0" w:line="23" w:lineRule="atLeast"/>
        <w:ind w:left="0"/>
        <w:rPr>
          <w:lang w:val="ro-RO"/>
        </w:rPr>
      </w:pPr>
    </w:p>
    <w:p w14:paraId="7031F17D" w14:textId="77777777" w:rsidR="009B32F4" w:rsidRPr="009B32F4" w:rsidRDefault="009B32F4" w:rsidP="009B32F4">
      <w:pPr>
        <w:spacing w:after="0" w:line="23" w:lineRule="atLeast"/>
        <w:ind w:left="0" w:firstLine="567"/>
        <w:rPr>
          <w:lang w:val="ro-RO"/>
        </w:rPr>
      </w:pPr>
      <w:r w:rsidRPr="009B32F4">
        <w:rPr>
          <w:b/>
          <w:lang w:val="ro-RO"/>
        </w:rPr>
        <w:t>a)</w:t>
      </w:r>
      <w:r w:rsidRPr="009B32F4">
        <w:rPr>
          <w:lang w:val="ro-RO"/>
        </w:rPr>
        <w:t xml:space="preserve"> Scrisoarea de înaintare - Formular F1;</w:t>
      </w:r>
    </w:p>
    <w:p w14:paraId="470A3488" w14:textId="77777777" w:rsidR="009B32F4" w:rsidRPr="009B32F4" w:rsidRDefault="009B32F4" w:rsidP="009B32F4">
      <w:pPr>
        <w:spacing w:after="0" w:line="23" w:lineRule="atLeast"/>
        <w:ind w:left="0" w:firstLine="567"/>
        <w:rPr>
          <w:lang w:val="ro-RO"/>
        </w:rPr>
      </w:pPr>
      <w:r w:rsidRPr="009B32F4">
        <w:rPr>
          <w:b/>
          <w:lang w:val="ro-RO"/>
        </w:rPr>
        <w:t>b)</w:t>
      </w:r>
      <w:r w:rsidRPr="009B32F4">
        <w:rPr>
          <w:lang w:val="ro-RO"/>
        </w:rPr>
        <w:t xml:space="preserve"> Declarația privind evitarea conflictului de interese, eligibilitatea și neîncadrarea în situațiile prevăzute la art. 164, 165 și 167 din Legea nr.98/2016 - Formular F4;</w:t>
      </w:r>
    </w:p>
    <w:p w14:paraId="6D8E2370" w14:textId="77777777" w:rsidR="009B32F4" w:rsidRPr="009B32F4" w:rsidRDefault="009B32F4" w:rsidP="009B32F4">
      <w:pPr>
        <w:spacing w:after="0" w:line="23" w:lineRule="atLeast"/>
        <w:ind w:left="0" w:firstLine="567"/>
        <w:rPr>
          <w:lang w:val="ro-RO"/>
        </w:rPr>
      </w:pPr>
      <w:r w:rsidRPr="009B32F4">
        <w:rPr>
          <w:b/>
          <w:lang w:val="ro-RO"/>
        </w:rPr>
        <w:t>c)</w:t>
      </w:r>
      <w:r w:rsidRPr="009B32F4">
        <w:rPr>
          <w:lang w:val="ro-RO"/>
        </w:rPr>
        <w:t xml:space="preserve"> Fișa Informații Generale – Formular F5;</w:t>
      </w:r>
    </w:p>
    <w:p w14:paraId="00F27E52" w14:textId="77777777" w:rsidR="009B32F4" w:rsidRPr="009B32F4" w:rsidRDefault="009B32F4" w:rsidP="009B32F4">
      <w:pPr>
        <w:spacing w:after="0" w:line="23" w:lineRule="atLeast"/>
        <w:ind w:left="0" w:firstLine="567"/>
        <w:rPr>
          <w:bCs/>
          <w:lang w:val="ro-RO"/>
        </w:rPr>
      </w:pPr>
      <w:r w:rsidRPr="009B32F4">
        <w:rPr>
          <w:b/>
          <w:lang w:val="ro-RO"/>
        </w:rPr>
        <w:t xml:space="preserve">d) </w:t>
      </w:r>
      <w:r w:rsidRPr="009B32F4">
        <w:rPr>
          <w:bCs/>
          <w:lang w:val="ro-RO"/>
        </w:rPr>
        <w:t xml:space="preserve">Angajament de a nu subcontracta - </w:t>
      </w:r>
      <w:r w:rsidRPr="009B32F4">
        <w:rPr>
          <w:lang w:val="ro-RO"/>
        </w:rPr>
        <w:t>Formular F6;</w:t>
      </w:r>
    </w:p>
    <w:p w14:paraId="71E4C25D" w14:textId="77777777" w:rsidR="009B32F4" w:rsidRPr="009B32F4" w:rsidRDefault="009B32F4" w:rsidP="009B32F4">
      <w:pPr>
        <w:spacing w:after="0" w:line="23" w:lineRule="atLeast"/>
        <w:ind w:left="0" w:firstLine="567"/>
        <w:rPr>
          <w:lang w:val="ro-RO"/>
        </w:rPr>
      </w:pPr>
      <w:r w:rsidRPr="009B32F4">
        <w:rPr>
          <w:b/>
          <w:lang w:val="ro-RO"/>
        </w:rPr>
        <w:t xml:space="preserve">e) </w:t>
      </w:r>
      <w:r w:rsidRPr="009B32F4">
        <w:rPr>
          <w:lang w:val="ro-RO"/>
        </w:rPr>
        <w:t>Declarație privind obligațiile din domeniul mediului, social, al relațiilor de muncă - Formular F7;</w:t>
      </w:r>
    </w:p>
    <w:p w14:paraId="70015AED" w14:textId="77777777" w:rsidR="009B32F4" w:rsidRPr="009B32F4" w:rsidRDefault="009B32F4" w:rsidP="009B32F4">
      <w:pPr>
        <w:spacing w:after="0" w:line="23" w:lineRule="atLeast"/>
        <w:ind w:left="0" w:firstLine="567"/>
        <w:rPr>
          <w:lang w:val="ro-RO"/>
        </w:rPr>
      </w:pPr>
      <w:r w:rsidRPr="009B32F4">
        <w:rPr>
          <w:b/>
          <w:lang w:val="ro-RO"/>
        </w:rPr>
        <w:t>f)</w:t>
      </w:r>
      <w:r w:rsidRPr="009B32F4">
        <w:rPr>
          <w:lang w:val="ro-RO"/>
        </w:rPr>
        <w:t xml:space="preserve"> Declarație acceptare clauze contractuale - Formular F8;</w:t>
      </w:r>
    </w:p>
    <w:p w14:paraId="7F0A261D" w14:textId="77777777" w:rsidR="009B32F4" w:rsidRPr="009B32F4" w:rsidRDefault="009B32F4" w:rsidP="009B32F4">
      <w:pPr>
        <w:spacing w:after="0" w:line="23" w:lineRule="atLeast"/>
        <w:ind w:left="0" w:firstLine="567"/>
        <w:rPr>
          <w:lang w:val="ro-RO"/>
        </w:rPr>
      </w:pPr>
      <w:r w:rsidRPr="009B32F4">
        <w:rPr>
          <w:b/>
          <w:lang w:val="ro-RO"/>
        </w:rPr>
        <w:t>g)</w:t>
      </w:r>
      <w:r w:rsidRPr="009B32F4">
        <w:rPr>
          <w:lang w:val="ro-RO"/>
        </w:rPr>
        <w:t xml:space="preserve"> Propunerea tehnică - Formular F9;</w:t>
      </w:r>
    </w:p>
    <w:p w14:paraId="436515A7" w14:textId="77777777" w:rsidR="009B32F4" w:rsidRPr="009B32F4" w:rsidRDefault="009B32F4" w:rsidP="009B32F4">
      <w:pPr>
        <w:spacing w:after="0" w:line="23" w:lineRule="atLeast"/>
        <w:ind w:left="0" w:firstLine="567"/>
        <w:rPr>
          <w:lang w:val="ro-RO"/>
        </w:rPr>
      </w:pPr>
      <w:r w:rsidRPr="009B32F4">
        <w:rPr>
          <w:b/>
          <w:lang w:val="ro-RO"/>
        </w:rPr>
        <w:t xml:space="preserve">h) </w:t>
      </w:r>
      <w:r w:rsidRPr="009B32F4">
        <w:rPr>
          <w:lang w:val="ro-RO"/>
        </w:rPr>
        <w:t>Formular de Ofertă + Centralizatorul Financiar - Formular F10 și Anexa;</w:t>
      </w:r>
    </w:p>
    <w:p w14:paraId="17FC8FE5" w14:textId="77777777" w:rsidR="009B32F4" w:rsidRPr="009B32F4" w:rsidRDefault="009B32F4" w:rsidP="009B32F4">
      <w:pPr>
        <w:spacing w:after="0" w:line="23" w:lineRule="atLeast"/>
        <w:ind w:left="0" w:firstLine="567"/>
        <w:rPr>
          <w:lang w:val="ro-RO"/>
        </w:rPr>
      </w:pPr>
      <w:r w:rsidRPr="009B32F4">
        <w:rPr>
          <w:b/>
          <w:lang w:val="ro-RO"/>
        </w:rPr>
        <w:t>i)</w:t>
      </w:r>
      <w:r w:rsidRPr="009B32F4">
        <w:rPr>
          <w:lang w:val="ro-RO"/>
        </w:rPr>
        <w:t xml:space="preserve"> Graficul de livrare/prestare și plăți - Formular F11;</w:t>
      </w:r>
    </w:p>
    <w:p w14:paraId="4F291111" w14:textId="77777777" w:rsidR="009B32F4" w:rsidRPr="009B32F4" w:rsidRDefault="009B32F4" w:rsidP="009B32F4">
      <w:pPr>
        <w:spacing w:after="0" w:line="23" w:lineRule="atLeast"/>
        <w:ind w:left="0" w:firstLine="567"/>
        <w:rPr>
          <w:rFonts w:cs="Arial"/>
          <w:b/>
          <w:bCs/>
          <w:lang w:val="ro-RO"/>
        </w:rPr>
      </w:pPr>
      <w:r w:rsidRPr="009B32F4">
        <w:rPr>
          <w:b/>
          <w:bCs/>
          <w:lang w:val="ro-RO"/>
        </w:rPr>
        <w:t>j)</w:t>
      </w:r>
      <w:r w:rsidRPr="009B32F4">
        <w:rPr>
          <w:lang w:val="ro-RO"/>
        </w:rPr>
        <w:t xml:space="preserve"> </w:t>
      </w:r>
      <w:r w:rsidRPr="009B32F4">
        <w:rPr>
          <w:rFonts w:cs="Arial"/>
          <w:lang w:val="ro-RO"/>
        </w:rPr>
        <w:t>Acordul de asociere – Formularul F12</w:t>
      </w:r>
      <w:r w:rsidRPr="009B32F4">
        <w:rPr>
          <w:rFonts w:cs="Arial"/>
          <w:b/>
          <w:bCs/>
          <w:lang w:val="ro-RO"/>
        </w:rPr>
        <w:t>;</w:t>
      </w:r>
    </w:p>
    <w:p w14:paraId="7580A0F3" w14:textId="77777777" w:rsidR="009B32F4" w:rsidRPr="009B32F4" w:rsidRDefault="009B32F4" w:rsidP="009B32F4">
      <w:pPr>
        <w:spacing w:after="0" w:line="23" w:lineRule="atLeast"/>
        <w:ind w:left="0" w:firstLine="567"/>
        <w:rPr>
          <w:rFonts w:cs="Arial"/>
          <w:lang w:val="ro-RO"/>
        </w:rPr>
      </w:pPr>
      <w:r w:rsidRPr="009B32F4">
        <w:rPr>
          <w:rFonts w:cs="Arial"/>
          <w:b/>
          <w:bCs/>
          <w:lang w:val="ro-RO"/>
        </w:rPr>
        <w:t xml:space="preserve">k) </w:t>
      </w:r>
      <w:r w:rsidRPr="009B32F4">
        <w:rPr>
          <w:rFonts w:cs="Arial"/>
          <w:lang w:val="ro-RO"/>
        </w:rPr>
        <w:t>ÎMPUTERNICIRE din partea fiecărui membru al asocierii pentru aceeași persoana, autorizând persoana desemnată să semneze oferta și să angajeze ofertantul în procedura de atribuire – Formularul F13;</w:t>
      </w:r>
    </w:p>
    <w:p w14:paraId="62AB7A12" w14:textId="77777777" w:rsidR="009B32F4" w:rsidRPr="009B32F4" w:rsidRDefault="009B32F4" w:rsidP="009B32F4">
      <w:pPr>
        <w:spacing w:after="0" w:line="23" w:lineRule="atLeast"/>
        <w:ind w:left="0"/>
        <w:rPr>
          <w:rFonts w:cs="Arial"/>
          <w:bCs/>
          <w:lang w:val="ro-RO"/>
        </w:rPr>
      </w:pPr>
      <w:r w:rsidRPr="009B32F4">
        <w:rPr>
          <w:rFonts w:cs="Arial"/>
          <w:b/>
          <w:bCs/>
          <w:lang w:val="ro-RO"/>
        </w:rPr>
        <w:t xml:space="preserve">         l) </w:t>
      </w:r>
      <w:r w:rsidRPr="009B32F4">
        <w:rPr>
          <w:rFonts w:cs="Arial"/>
          <w:lang w:val="ro-RO"/>
        </w:rPr>
        <w:t>ANGAJAMENT FERM privind susţinerea financiară a ofertantului Declarație terț susținător economic și financiar a ofertantului</w:t>
      </w:r>
      <w:r w:rsidRPr="009B32F4">
        <w:rPr>
          <w:rFonts w:cs="Arial"/>
          <w:bCs/>
          <w:lang w:val="ro-RO"/>
        </w:rPr>
        <w:t xml:space="preserve">  – Formularul F14;</w:t>
      </w:r>
    </w:p>
    <w:p w14:paraId="6776DEAD" w14:textId="77777777" w:rsidR="009B32F4" w:rsidRPr="009B32F4" w:rsidRDefault="009B32F4" w:rsidP="009B32F4">
      <w:pPr>
        <w:tabs>
          <w:tab w:val="left" w:pos="0"/>
          <w:tab w:val="left" w:pos="270"/>
          <w:tab w:val="left" w:pos="1710"/>
        </w:tabs>
        <w:spacing w:after="0" w:line="240" w:lineRule="auto"/>
        <w:ind w:left="0"/>
        <w:rPr>
          <w:rFonts w:cs="Arial"/>
          <w:bCs/>
          <w:lang w:val="ro-RO"/>
        </w:rPr>
      </w:pPr>
      <w:r w:rsidRPr="009B32F4">
        <w:rPr>
          <w:rFonts w:cs="Arial"/>
          <w:bCs/>
          <w:lang w:val="ro-RO"/>
        </w:rPr>
        <w:t xml:space="preserve">          </w:t>
      </w:r>
      <w:r w:rsidRPr="009B32F4">
        <w:rPr>
          <w:rFonts w:cs="Arial"/>
          <w:b/>
          <w:lang w:val="ro-RO"/>
        </w:rPr>
        <w:t>m</w:t>
      </w:r>
      <w:r w:rsidRPr="009B32F4">
        <w:rPr>
          <w:rFonts w:cs="Arial"/>
          <w:bCs/>
          <w:lang w:val="ro-RO"/>
        </w:rPr>
        <w:t xml:space="preserve">) </w:t>
      </w:r>
      <w:r w:rsidRPr="009B32F4">
        <w:rPr>
          <w:rFonts w:cs="Arial"/>
          <w:lang w:val="ro-RO"/>
        </w:rPr>
        <w:t>ANGAJAMENT FERM privind susţinerea tehnică şi/sau profesională a ofertantului +Anexă la Angajamentul ferm privind auaținerea tehnicăși/sau profesională</w:t>
      </w:r>
      <w:r w:rsidRPr="009B32F4">
        <w:rPr>
          <w:rFonts w:cs="Arial"/>
          <w:bCs/>
          <w:lang w:val="ro-RO"/>
        </w:rPr>
        <w:t xml:space="preserve"> – lista contractelor realizate privind experiența similară – Formularul F15;</w:t>
      </w:r>
    </w:p>
    <w:p w14:paraId="56498064" w14:textId="77777777" w:rsidR="009B32F4" w:rsidRPr="009B32F4" w:rsidRDefault="009B32F4" w:rsidP="009B32F4">
      <w:pPr>
        <w:tabs>
          <w:tab w:val="left" w:pos="0"/>
          <w:tab w:val="left" w:pos="270"/>
          <w:tab w:val="left" w:pos="1710"/>
        </w:tabs>
        <w:spacing w:after="0" w:line="240" w:lineRule="auto"/>
        <w:ind w:left="0"/>
        <w:rPr>
          <w:rFonts w:cs="Arial"/>
          <w:lang w:val="ro-RO"/>
        </w:rPr>
      </w:pPr>
      <w:r w:rsidRPr="009B32F4">
        <w:rPr>
          <w:rFonts w:cs="Arial"/>
          <w:bCs/>
          <w:lang w:val="ro-RO"/>
        </w:rPr>
        <w:t xml:space="preserve">         </w:t>
      </w:r>
      <w:r w:rsidRPr="009B32F4">
        <w:rPr>
          <w:rFonts w:cs="Arial"/>
          <w:b/>
          <w:lang w:val="ro-RO"/>
        </w:rPr>
        <w:t>n)</w:t>
      </w:r>
      <w:r w:rsidRPr="009B32F4">
        <w:rPr>
          <w:rFonts w:cs="Arial"/>
          <w:bCs/>
          <w:lang w:val="ro-RO"/>
        </w:rPr>
        <w:t xml:space="preserve"> </w:t>
      </w:r>
      <w:r w:rsidRPr="009B32F4">
        <w:rPr>
          <w:rFonts w:cs="Arial"/>
          <w:lang w:val="ro-RO"/>
        </w:rPr>
        <w:t>Acordul de subcontractare – Formularul F16</w:t>
      </w:r>
    </w:p>
    <w:p w14:paraId="5CCF6B98" w14:textId="77777777" w:rsidR="009B32F4" w:rsidRPr="009B32F4" w:rsidRDefault="009B32F4" w:rsidP="009B32F4">
      <w:pPr>
        <w:spacing w:after="0" w:line="23" w:lineRule="atLeast"/>
        <w:ind w:left="0" w:firstLine="567"/>
        <w:rPr>
          <w:lang w:val="ro-RO"/>
        </w:rPr>
      </w:pPr>
      <w:r w:rsidRPr="009B32F4">
        <w:rPr>
          <w:b/>
          <w:lang w:val="ro-RO"/>
        </w:rPr>
        <w:t>o)</w:t>
      </w:r>
      <w:r w:rsidRPr="009B32F4">
        <w:rPr>
          <w:lang w:val="ro-RO"/>
        </w:rPr>
        <w:t xml:space="preserve"> Declarație de disponibilitate experți – Formular F17;</w:t>
      </w:r>
    </w:p>
    <w:p w14:paraId="1C5F9C4F" w14:textId="77777777" w:rsidR="009B32F4" w:rsidRPr="009B32F4" w:rsidRDefault="009B32F4" w:rsidP="009B32F4">
      <w:pPr>
        <w:spacing w:after="0" w:line="23" w:lineRule="atLeast"/>
        <w:ind w:left="0" w:firstLine="567"/>
        <w:rPr>
          <w:lang w:val="ro-RO"/>
        </w:rPr>
      </w:pPr>
      <w:r w:rsidRPr="009B32F4">
        <w:rPr>
          <w:b/>
          <w:lang w:val="ro-RO"/>
        </w:rPr>
        <w:t>p)</w:t>
      </w:r>
      <w:r w:rsidRPr="009B32F4">
        <w:rPr>
          <w:lang w:val="ro-RO"/>
        </w:rPr>
        <w:t xml:space="preserve"> CV experți – Formular F18;</w:t>
      </w:r>
    </w:p>
    <w:p w14:paraId="1AFC405E" w14:textId="77777777" w:rsidR="009B32F4" w:rsidRPr="009B32F4" w:rsidRDefault="009B32F4" w:rsidP="009B32F4">
      <w:pPr>
        <w:spacing w:after="0" w:line="23" w:lineRule="atLeast"/>
        <w:ind w:left="0" w:firstLine="567"/>
        <w:rPr>
          <w:lang w:val="ro-RO"/>
        </w:rPr>
      </w:pPr>
      <w:r w:rsidRPr="009B32F4">
        <w:rPr>
          <w:b/>
          <w:lang w:val="ro-RO"/>
        </w:rPr>
        <w:t>r)</w:t>
      </w:r>
      <w:r w:rsidRPr="009B32F4">
        <w:rPr>
          <w:lang w:val="ro-RO"/>
        </w:rPr>
        <w:t xml:space="preserve"> Certificat de Înregistrare – CUI eliberat de ONRC;</w:t>
      </w:r>
    </w:p>
    <w:p w14:paraId="5A3E1C6E" w14:textId="77777777" w:rsidR="009B32F4" w:rsidRDefault="009B32F4" w:rsidP="009B32F4">
      <w:pPr>
        <w:spacing w:after="0" w:line="23" w:lineRule="atLeast"/>
        <w:ind w:left="0" w:firstLine="567"/>
        <w:rPr>
          <w:lang w:val="ro-RO"/>
        </w:rPr>
      </w:pPr>
      <w:r w:rsidRPr="009B32F4">
        <w:rPr>
          <w:b/>
          <w:lang w:val="ro-RO"/>
        </w:rPr>
        <w:t>s)</w:t>
      </w:r>
      <w:r w:rsidRPr="009B32F4">
        <w:rPr>
          <w:lang w:val="ro-RO"/>
        </w:rPr>
        <w:t xml:space="preserve"> Certificat constatator ONRC extins (valabil/actual);</w:t>
      </w:r>
    </w:p>
    <w:p w14:paraId="732C3E45" w14:textId="0012DE25" w:rsidR="00964B82" w:rsidRPr="009B32F4" w:rsidRDefault="00964B82" w:rsidP="009B32F4">
      <w:pPr>
        <w:spacing w:after="0" w:line="23" w:lineRule="atLeast"/>
        <w:ind w:left="0" w:firstLine="567"/>
        <w:rPr>
          <w:lang w:val="ro-RO"/>
        </w:rPr>
      </w:pPr>
      <w:r>
        <w:rPr>
          <w:lang w:val="ro-RO"/>
        </w:rPr>
        <w:t>t) Certificat ONRC beneficiar real;</w:t>
      </w:r>
    </w:p>
    <w:p w14:paraId="1BD59057" w14:textId="3AC2E382" w:rsidR="009B32F4" w:rsidRPr="009B32F4" w:rsidRDefault="00964B82" w:rsidP="009B32F4">
      <w:pPr>
        <w:spacing w:after="0" w:line="23" w:lineRule="atLeast"/>
        <w:ind w:left="0" w:firstLine="567"/>
        <w:rPr>
          <w:lang w:val="ro-RO"/>
        </w:rPr>
      </w:pPr>
      <w:r>
        <w:rPr>
          <w:b/>
          <w:lang w:val="ro-RO"/>
        </w:rPr>
        <w:t>u</w:t>
      </w:r>
      <w:r w:rsidR="009B32F4" w:rsidRPr="009B32F4">
        <w:rPr>
          <w:b/>
          <w:lang w:val="ro-RO"/>
        </w:rPr>
        <w:t>)</w:t>
      </w:r>
      <w:r w:rsidR="009B32F4" w:rsidRPr="009B32F4">
        <w:rPr>
          <w:lang w:val="ro-RO"/>
        </w:rPr>
        <w:t xml:space="preserve"> Certificate de atestare fiscală privind lipsa datoriilor restante cu privire la plata impozitelor, taxelor sau a contribuțiilor la bugetul general consolidat (buget local, buget de stat etc.), valabile;</w:t>
      </w:r>
    </w:p>
    <w:p w14:paraId="6B0F0E0E" w14:textId="46579C6A" w:rsidR="009B32F4" w:rsidRPr="009B32F4" w:rsidRDefault="00964B82" w:rsidP="009B32F4">
      <w:pPr>
        <w:spacing w:after="0" w:line="23" w:lineRule="atLeast"/>
        <w:ind w:left="0" w:firstLine="567"/>
        <w:rPr>
          <w:lang w:val="ro-RO"/>
        </w:rPr>
      </w:pPr>
      <w:r>
        <w:rPr>
          <w:b/>
          <w:lang w:val="ro-RO"/>
        </w:rPr>
        <w:t>v</w:t>
      </w:r>
      <w:r w:rsidR="009B32F4" w:rsidRPr="009B32F4">
        <w:rPr>
          <w:b/>
          <w:lang w:val="ro-RO"/>
        </w:rPr>
        <w:t>)</w:t>
      </w:r>
      <w:r w:rsidR="009B32F4" w:rsidRPr="009B32F4">
        <w:rPr>
          <w:lang w:val="ro-RO"/>
        </w:rPr>
        <w:t xml:space="preserve"> Certificate de cazier judiciar (valabile) al operatorului economic și al membrilor organului de administrare, de conducere sau de supraveghere a respectivului operator economic sau a celor ce au putere de reprezentare, de decizie sau de control în cadrul acestuia, așa cum rezultă din certificatul constatator emis de ONRC/actul constitutiv;</w:t>
      </w:r>
    </w:p>
    <w:p w14:paraId="3B9B0E9F" w14:textId="5D1839C8" w:rsidR="009B32F4" w:rsidRDefault="00964B82" w:rsidP="009B32F4">
      <w:pPr>
        <w:spacing w:after="0" w:line="23" w:lineRule="atLeast"/>
        <w:ind w:left="0" w:firstLine="567"/>
        <w:rPr>
          <w:lang w:val="ro-RO"/>
        </w:rPr>
      </w:pPr>
      <w:r>
        <w:rPr>
          <w:b/>
          <w:lang w:val="ro-RO"/>
        </w:rPr>
        <w:t>x</w:t>
      </w:r>
      <w:r w:rsidR="009B32F4" w:rsidRPr="009B32F4">
        <w:rPr>
          <w:b/>
          <w:lang w:val="ro-RO"/>
        </w:rPr>
        <w:t>)</w:t>
      </w:r>
      <w:r w:rsidR="009B32F4" w:rsidRPr="009B32F4">
        <w:rPr>
          <w:lang w:val="ro-RO"/>
        </w:rPr>
        <w:t xml:space="preserve"> Certificat de cazier fiscal (valabil).</w:t>
      </w:r>
    </w:p>
    <w:p w14:paraId="6EA5EA4D" w14:textId="396E711A" w:rsidR="00FB13DA" w:rsidRDefault="00FB13DA" w:rsidP="009B32F4">
      <w:pPr>
        <w:spacing w:after="0" w:line="23" w:lineRule="atLeast"/>
        <w:ind w:left="0" w:firstLine="567"/>
        <w:rPr>
          <w:lang w:val="ro-RO"/>
        </w:rPr>
      </w:pPr>
      <w:r>
        <w:rPr>
          <w:lang w:val="ro-RO"/>
        </w:rPr>
        <w:t>y) Garanția de participare;</w:t>
      </w:r>
    </w:p>
    <w:p w14:paraId="3F35952A" w14:textId="360603B3" w:rsidR="00FB13DA" w:rsidRPr="00F27833" w:rsidRDefault="00F27833" w:rsidP="00F27833">
      <w:pPr>
        <w:spacing w:after="0" w:line="23" w:lineRule="atLeast"/>
        <w:ind w:left="567" w:hanging="284"/>
        <w:rPr>
          <w:bCs/>
          <w:lang w:val="ro-RO"/>
        </w:rPr>
      </w:pPr>
      <w:r>
        <w:rPr>
          <w:lang w:val="ro-RO"/>
        </w:rPr>
        <w:t xml:space="preserve">    </w:t>
      </w:r>
      <w:r w:rsidR="00FB13DA">
        <w:rPr>
          <w:lang w:val="ro-RO"/>
        </w:rPr>
        <w:t xml:space="preserve">z) </w:t>
      </w:r>
      <w:r>
        <w:rPr>
          <w:bCs/>
          <w:lang w:val="ro-RO"/>
        </w:rPr>
        <w:t>Orice alte documente pe care ofertantul le consideră necesare pentru prestarea serviciilor de audit .</w:t>
      </w:r>
    </w:p>
    <w:p w14:paraId="468CB404" w14:textId="77777777" w:rsidR="009B32F4" w:rsidRPr="009B32F4" w:rsidRDefault="009B32F4" w:rsidP="009B32F4">
      <w:pPr>
        <w:spacing w:after="0" w:line="23" w:lineRule="atLeast"/>
        <w:ind w:left="0" w:firstLine="567"/>
        <w:rPr>
          <w:color w:val="FF0000"/>
          <w:lang w:val="ro-RO"/>
        </w:rPr>
      </w:pPr>
      <w:r w:rsidRPr="009B32F4">
        <w:rPr>
          <w:color w:val="FF0000"/>
          <w:lang w:val="ro-RO"/>
        </w:rPr>
        <w:t>Ofertele care nu sunt transmise/depuse/publicate conform mențiunilor de mai sus (punctul 2 al prezentei secțiuni), și în termenul prevăzut în prezentul anunț, nu vor fi luate în considerare.</w:t>
      </w:r>
    </w:p>
    <w:p w14:paraId="1EE2D785" w14:textId="77777777" w:rsidR="009B32F4" w:rsidRPr="009B32F4" w:rsidRDefault="009B32F4" w:rsidP="009B32F4">
      <w:pPr>
        <w:spacing w:after="0" w:line="23" w:lineRule="atLeast"/>
        <w:ind w:left="0"/>
        <w:rPr>
          <w:b/>
          <w:sz w:val="16"/>
          <w:szCs w:val="16"/>
          <w:u w:val="single"/>
          <w:lang w:val="ro-RO"/>
        </w:rPr>
      </w:pPr>
    </w:p>
    <w:p w14:paraId="7F72C987" w14:textId="77777777" w:rsidR="009B32F4" w:rsidRPr="009B32F4" w:rsidRDefault="009B32F4" w:rsidP="009B32F4">
      <w:pPr>
        <w:spacing w:after="0" w:line="23" w:lineRule="atLeast"/>
        <w:ind w:left="0"/>
        <w:rPr>
          <w:lang w:val="ro-RO"/>
        </w:rPr>
      </w:pPr>
      <w:r w:rsidRPr="009B32F4">
        <w:rPr>
          <w:b/>
          <w:u w:val="single"/>
          <w:lang w:val="ro-RO"/>
        </w:rPr>
        <w:t>10. CRITERIU DE ATRIBUIRE</w:t>
      </w:r>
      <w:r w:rsidRPr="009B32F4">
        <w:rPr>
          <w:b/>
          <w:lang w:val="ro-RO"/>
        </w:rPr>
        <w:t xml:space="preserve">: </w:t>
      </w:r>
      <w:r w:rsidRPr="009B32F4">
        <w:rPr>
          <w:lang w:val="ro-RO"/>
        </w:rPr>
        <w:t>Cel mai bun raport calitate-preț.</w:t>
      </w:r>
    </w:p>
    <w:p w14:paraId="71AA336E" w14:textId="77777777" w:rsidR="009B32F4" w:rsidRPr="009B32F4" w:rsidRDefault="009B32F4" w:rsidP="009B32F4">
      <w:pPr>
        <w:spacing w:after="0" w:line="23" w:lineRule="atLeast"/>
        <w:ind w:left="0" w:firstLine="567"/>
        <w:rPr>
          <w:bCs/>
          <w:lang w:val="ro-RO"/>
        </w:rPr>
      </w:pPr>
      <w:r w:rsidRPr="009B32F4">
        <w:rPr>
          <w:bCs/>
          <w:lang w:val="ro-RO"/>
        </w:rPr>
        <w:t>Conform celor precizate în caietul de sarcini, se vor analiza toate ofertele transmise. În urma evaluării ofertelor prezentate se vor determina ofertele care îndeplinesc cerințele prevăzute în anunț și caietul de sarcini, după care se stabilește oferta câștigătoare conform criteriului de atribuire indicat în anunț/caiet de sarcini.</w:t>
      </w:r>
    </w:p>
    <w:p w14:paraId="2983F8AD" w14:textId="77777777" w:rsidR="009B32F4" w:rsidRPr="009B32F4" w:rsidRDefault="009B32F4" w:rsidP="009B32F4">
      <w:pPr>
        <w:spacing w:after="0" w:line="23" w:lineRule="atLeast"/>
        <w:ind w:left="0" w:firstLine="567"/>
        <w:rPr>
          <w:bCs/>
          <w:lang w:val="ro-RO"/>
        </w:rPr>
      </w:pPr>
      <w:r w:rsidRPr="009B32F4">
        <w:rPr>
          <w:bCs/>
          <w:lang w:val="ro-RO"/>
        </w:rPr>
        <w:t>După evaluarea ofertelor și stabilirea ofertei câștigătoare, ofertanții participanți vor fi înștiințați cu privire la deciziile adoptate și rezultatul evaluării. Înștiințările vor fi transmise prin e-mail.</w:t>
      </w:r>
    </w:p>
    <w:p w14:paraId="46E7C61C" w14:textId="77777777" w:rsidR="009B32F4" w:rsidRPr="009B32F4" w:rsidRDefault="009B32F4" w:rsidP="009B32F4">
      <w:pPr>
        <w:spacing w:after="0" w:line="23" w:lineRule="atLeast"/>
        <w:ind w:left="0" w:firstLine="567"/>
        <w:rPr>
          <w:bCs/>
          <w:lang w:val="ro-RO"/>
        </w:rPr>
      </w:pPr>
      <w:r w:rsidRPr="009B32F4">
        <w:rPr>
          <w:bCs/>
          <w:lang w:val="ro-RO"/>
        </w:rPr>
        <w:t>După transmiterea comunicărilor cu rezultatul evaluării, se va aplica mecanismul tehnic de derulare a achiziției directe stabilit de SEAP, realizându-se achiziția directă cu ofertantul clasat pe primul loc în clasament. Dacă ofertantul clasat pe primul loc, nu acceptă, oferta în SEAP, în termenul acordat, se va transmite acestuia o înștiințare prin e-mail și se va iniția achiziția directă prin intermediul SEAP, cu ofertantul care prezintă următorul punctaj, continuându-se, în mod corespunzător, până la atribuirea contractului.</w:t>
      </w:r>
    </w:p>
    <w:p w14:paraId="44A80207" w14:textId="77777777" w:rsidR="009B32F4" w:rsidRPr="009B32F4" w:rsidRDefault="009B32F4" w:rsidP="009B32F4">
      <w:pPr>
        <w:spacing w:after="0" w:line="23" w:lineRule="atLeast"/>
        <w:ind w:left="0"/>
        <w:rPr>
          <w:b/>
          <w:sz w:val="16"/>
          <w:szCs w:val="16"/>
          <w:u w:val="single"/>
          <w:lang w:val="ro-RO"/>
        </w:rPr>
      </w:pPr>
    </w:p>
    <w:p w14:paraId="7C62A8EC" w14:textId="77777777" w:rsidR="009B32F4" w:rsidRPr="009B32F4" w:rsidRDefault="009B32F4" w:rsidP="009B32F4">
      <w:pPr>
        <w:spacing w:after="0" w:line="23" w:lineRule="atLeast"/>
        <w:ind w:left="0"/>
        <w:rPr>
          <w:lang w:val="ro-RO"/>
        </w:rPr>
      </w:pPr>
      <w:r w:rsidRPr="009B32F4">
        <w:rPr>
          <w:b/>
          <w:u w:val="single"/>
          <w:lang w:val="ro-RO"/>
        </w:rPr>
        <w:t>11. INFORMAȚII SUPLIMENTARE</w:t>
      </w:r>
      <w:r w:rsidRPr="009B32F4">
        <w:rPr>
          <w:b/>
          <w:lang w:val="ro-RO"/>
        </w:rPr>
        <w:t>:</w:t>
      </w:r>
      <w:r w:rsidRPr="009B32F4">
        <w:rPr>
          <w:bCs/>
          <w:lang w:val="ro-RO"/>
        </w:rPr>
        <w:t xml:space="preserve"> Depunerea ofertei în catalogul electronic din SEAP, de către ofertant, presupune că acesta îndeplinește atât condițiile și cerințele prevăzute în anunț, dar și faptul că acesta a acceptat în prealabil, în totalitate și fără restricții condițiile generale și </w:t>
      </w:r>
      <w:r w:rsidRPr="009B32F4">
        <w:rPr>
          <w:bCs/>
          <w:lang w:val="ro-RO"/>
        </w:rPr>
        <w:lastRenderedPageBreak/>
        <w:t>particulare care guvernează viitorul contract de achiziție publică, după cum sunt acestea prezentate în prezentul anunț (precum și în caietul de sarcini, și proiectul/modelul de contract), ca fiind singura bază de desfășurare a achiziției, indiferent de situația ori de propriile sale condiții (ale ofertantului).</w:t>
      </w:r>
    </w:p>
    <w:p w14:paraId="6FF75287" w14:textId="77777777" w:rsidR="009B32F4" w:rsidRPr="009B32F4" w:rsidRDefault="009B32F4" w:rsidP="009B32F4">
      <w:pPr>
        <w:spacing w:after="0" w:line="23" w:lineRule="atLeast"/>
        <w:ind w:left="0" w:firstLine="567"/>
        <w:rPr>
          <w:iCs/>
          <w:lang w:val="ro-RO"/>
        </w:rPr>
      </w:pPr>
      <w:r w:rsidRPr="009B32F4">
        <w:rPr>
          <w:iCs/>
          <w:lang w:val="ro-RO"/>
        </w:rPr>
        <w:t xml:space="preserve">Sistemul Electronic de Achiziții Publice pune la dispoziția operatorilor economici care utilizează catalogul electronic, posibilitatea tehnică privind publicarea ofertelor și documentelor însoțitoare (semnate și ștampilate), în catalogul SEAP, </w:t>
      </w:r>
      <w:r w:rsidRPr="009B32F4">
        <w:rPr>
          <w:iCs/>
          <w:color w:val="FF0000"/>
          <w:lang w:val="ro-RO"/>
        </w:rPr>
        <w:t xml:space="preserve">atât în cadrul secțiunii </w:t>
      </w:r>
      <w:r w:rsidRPr="009B32F4">
        <w:rPr>
          <w:i/>
          <w:color w:val="FF0000"/>
          <w:lang w:val="ro-RO"/>
        </w:rPr>
        <w:t>„încărcare document de descriere/broșură”</w:t>
      </w:r>
      <w:r w:rsidRPr="009B32F4">
        <w:rPr>
          <w:iCs/>
          <w:lang w:val="ro-RO"/>
        </w:rPr>
        <w:t xml:space="preserve"> (ca și fișier tip .pdf, scanat la o rezoluție astfel încât să se încadreze în limita maximă permisă/acceptată de SEAP - 1024 Kb), </w:t>
      </w:r>
      <w:r w:rsidRPr="009B32F4">
        <w:rPr>
          <w:iCs/>
          <w:color w:val="FF0000"/>
          <w:lang w:val="ro-RO"/>
        </w:rPr>
        <w:t>precum și ca poze</w:t>
      </w:r>
      <w:r w:rsidRPr="009B32F4">
        <w:rPr>
          <w:iCs/>
          <w:lang w:val="ro-RO"/>
        </w:rPr>
        <w:t xml:space="preserve"> (în limita maximă permisă de SEAP, privind numărul, tipul și mărimea fișierelor acceptate).</w:t>
      </w:r>
    </w:p>
    <w:p w14:paraId="7E25FB5A" w14:textId="77777777" w:rsidR="009B32F4" w:rsidRPr="009B32F4" w:rsidRDefault="009B32F4" w:rsidP="009B32F4">
      <w:pPr>
        <w:spacing w:after="0" w:line="23" w:lineRule="atLeast"/>
        <w:ind w:left="0"/>
        <w:rPr>
          <w:iCs/>
          <w:lang w:val="ro-RO"/>
        </w:rPr>
      </w:pPr>
      <w:r w:rsidRPr="009B32F4">
        <w:rPr>
          <w:iCs/>
          <w:lang w:val="ro-RO"/>
        </w:rPr>
        <w:t xml:space="preserve">Caietul de sarcini și proiectul/ modelul de contract se regăsesc publicate pe site-ul ANABI, în secțiunea dedicată achizițiilor publice </w:t>
      </w:r>
      <w:hyperlink r:id="rId10" w:history="1">
        <w:r w:rsidRPr="009B32F4">
          <w:rPr>
            <w:iCs/>
            <w:color w:val="0563C1"/>
            <w:u w:val="single"/>
            <w:lang w:val="ro-RO"/>
          </w:rPr>
          <w:t>https://anabi.just.ro/achizitii.php</w:t>
        </w:r>
      </w:hyperlink>
      <w:r w:rsidRPr="009B32F4">
        <w:rPr>
          <w:iCs/>
          <w:lang w:val="ro-RO"/>
        </w:rPr>
        <w:t>.</w:t>
      </w:r>
    </w:p>
    <w:p w14:paraId="1228A4B5" w14:textId="3BF970B9" w:rsidR="009B32F4" w:rsidRPr="009B32F4" w:rsidRDefault="009B32F4" w:rsidP="009B32F4">
      <w:pPr>
        <w:spacing w:after="0" w:line="23" w:lineRule="atLeast"/>
        <w:ind w:left="0" w:firstLine="567"/>
        <w:rPr>
          <w:iCs/>
          <w:lang w:val="ro-RO"/>
        </w:rPr>
      </w:pPr>
      <w:r w:rsidRPr="009B32F4">
        <w:rPr>
          <w:iCs/>
          <w:lang w:val="ro-RO"/>
        </w:rPr>
        <w:t xml:space="preserve">Operatorii economici pot solicita eventuale clarificări la adresa de e-mail sau numărul de fax indicate în anunț, până la data de </w:t>
      </w:r>
      <w:r w:rsidR="0093776C">
        <w:rPr>
          <w:iCs/>
          <w:color w:val="FF0000"/>
          <w:highlight w:val="yellow"/>
          <w:lang w:val="ro-RO"/>
        </w:rPr>
        <w:t>04</w:t>
      </w:r>
      <w:r w:rsidRPr="009B32F4">
        <w:rPr>
          <w:iCs/>
          <w:color w:val="FF0000"/>
          <w:highlight w:val="yellow"/>
          <w:lang w:val="ro-RO"/>
        </w:rPr>
        <w:t>.0</w:t>
      </w:r>
      <w:r w:rsidR="0093776C">
        <w:rPr>
          <w:iCs/>
          <w:color w:val="FF0000"/>
          <w:highlight w:val="yellow"/>
          <w:lang w:val="ro-RO"/>
        </w:rPr>
        <w:t>6</w:t>
      </w:r>
      <w:r w:rsidRPr="009B32F4">
        <w:rPr>
          <w:iCs/>
          <w:color w:val="FF0000"/>
          <w:highlight w:val="yellow"/>
          <w:lang w:val="ro-RO"/>
        </w:rPr>
        <w:t>.202</w:t>
      </w:r>
      <w:r w:rsidR="0093776C">
        <w:rPr>
          <w:iCs/>
          <w:color w:val="FF0000"/>
          <w:highlight w:val="yellow"/>
          <w:lang w:val="ro-RO"/>
        </w:rPr>
        <w:t>6</w:t>
      </w:r>
      <w:r w:rsidRPr="009B32F4">
        <w:rPr>
          <w:iCs/>
          <w:color w:val="FF0000"/>
          <w:highlight w:val="yellow"/>
          <w:lang w:val="ro-RO"/>
        </w:rPr>
        <w:t>, ora 12:00</w:t>
      </w:r>
      <w:r w:rsidRPr="009B32F4">
        <w:rPr>
          <w:iCs/>
          <w:highlight w:val="yellow"/>
          <w:lang w:val="ro-RO"/>
        </w:rPr>
        <w:t xml:space="preserve">, iar autoritatea contractantă va posta răspunsul la solicitările de clarificări, până la data de </w:t>
      </w:r>
      <w:r w:rsidR="0093776C">
        <w:rPr>
          <w:iCs/>
          <w:color w:val="FF0000"/>
          <w:highlight w:val="yellow"/>
          <w:lang w:val="ro-RO"/>
        </w:rPr>
        <w:t>08</w:t>
      </w:r>
      <w:r w:rsidRPr="009B32F4">
        <w:rPr>
          <w:iCs/>
          <w:color w:val="FF0000"/>
          <w:highlight w:val="yellow"/>
          <w:lang w:val="ro-RO"/>
        </w:rPr>
        <w:t>.0</w:t>
      </w:r>
      <w:r w:rsidR="0093776C">
        <w:rPr>
          <w:iCs/>
          <w:color w:val="FF0000"/>
          <w:highlight w:val="yellow"/>
          <w:lang w:val="ro-RO"/>
        </w:rPr>
        <w:t>6</w:t>
      </w:r>
      <w:r w:rsidRPr="009B32F4">
        <w:rPr>
          <w:iCs/>
          <w:color w:val="FF0000"/>
          <w:highlight w:val="yellow"/>
          <w:lang w:val="ro-RO"/>
        </w:rPr>
        <w:t>.202</w:t>
      </w:r>
      <w:r w:rsidR="00B16B4F">
        <w:rPr>
          <w:iCs/>
          <w:color w:val="FF0000"/>
          <w:highlight w:val="yellow"/>
          <w:lang w:val="ro-RO"/>
        </w:rPr>
        <w:t>6</w:t>
      </w:r>
      <w:r w:rsidRPr="009B32F4">
        <w:rPr>
          <w:iCs/>
          <w:color w:val="FF0000"/>
          <w:highlight w:val="yellow"/>
          <w:lang w:val="ro-RO"/>
        </w:rPr>
        <w:t>, ora 12:00</w:t>
      </w:r>
      <w:r w:rsidRPr="009B32F4">
        <w:rPr>
          <w:iCs/>
          <w:highlight w:val="yellow"/>
          <w:lang w:val="ro-RO"/>
        </w:rPr>
        <w:t>,</w:t>
      </w:r>
      <w:r w:rsidRPr="009B32F4">
        <w:rPr>
          <w:iCs/>
          <w:lang w:val="ro-RO"/>
        </w:rPr>
        <w:t xml:space="preserve"> pe site-ul ANABI, în secțiunea dedicată achizițiilor publice </w:t>
      </w:r>
      <w:hyperlink r:id="rId11" w:history="1">
        <w:r w:rsidRPr="009B32F4">
          <w:rPr>
            <w:iCs/>
            <w:color w:val="0563C1"/>
            <w:u w:val="single"/>
            <w:lang w:val="ro-RO"/>
          </w:rPr>
          <w:t>https://anabi.just.ro/achizitii.php</w:t>
        </w:r>
      </w:hyperlink>
      <w:r w:rsidRPr="009B32F4">
        <w:rPr>
          <w:iCs/>
          <w:lang w:val="ro-RO"/>
        </w:rPr>
        <w:t>.</w:t>
      </w:r>
    </w:p>
    <w:p w14:paraId="3C4374B8" w14:textId="77777777" w:rsidR="009B32F4" w:rsidRPr="009B32F4" w:rsidRDefault="009B32F4" w:rsidP="009B32F4">
      <w:pPr>
        <w:spacing w:after="0" w:line="23" w:lineRule="atLeast"/>
        <w:ind w:left="0" w:firstLine="567"/>
        <w:rPr>
          <w:lang w:val="ro-RO"/>
        </w:rPr>
      </w:pPr>
      <w:r w:rsidRPr="009B32F4">
        <w:rPr>
          <w:lang w:val="ro-RO"/>
        </w:rPr>
        <w:t xml:space="preserve">Având în vedere că realizarea și finalizarea achiziției directe se va realiza prin intermediul catalogului electronic SEAP, pentru a putea participa la licitație, operatorii economici au obligația să se înregistreze în SEAP la </w:t>
      </w:r>
      <w:hyperlink r:id="rId12" w:history="1">
        <w:r w:rsidRPr="009B32F4">
          <w:rPr>
            <w:color w:val="0563C1"/>
            <w:u w:val="single"/>
            <w:lang w:val="ro-RO"/>
          </w:rPr>
          <w:t>http://www.e-licitatie.ro/pub</w:t>
        </w:r>
      </w:hyperlink>
      <w:r w:rsidRPr="009B32F4">
        <w:rPr>
          <w:lang w:val="ro-RO"/>
        </w:rPr>
        <w:t>, conform Legii nr.98/2016.</w:t>
      </w:r>
    </w:p>
    <w:p w14:paraId="02E17CD5" w14:textId="77777777" w:rsidR="009B32F4" w:rsidRPr="009B32F4" w:rsidRDefault="009B32F4" w:rsidP="009B32F4">
      <w:pPr>
        <w:spacing w:after="0" w:line="23" w:lineRule="atLeast"/>
        <w:ind w:left="0"/>
        <w:rPr>
          <w:b/>
          <w:sz w:val="16"/>
          <w:szCs w:val="16"/>
          <w:u w:val="single"/>
          <w:lang w:val="ro-RO"/>
        </w:rPr>
      </w:pPr>
    </w:p>
    <w:p w14:paraId="1F7E9D85" w14:textId="77777777" w:rsidR="009B32F4" w:rsidRPr="009B32F4" w:rsidRDefault="009B32F4" w:rsidP="009B32F4">
      <w:pPr>
        <w:spacing w:after="0" w:line="23" w:lineRule="atLeast"/>
        <w:ind w:left="0"/>
        <w:rPr>
          <w:bCs/>
          <w:color w:val="FF0000"/>
          <w:highlight w:val="yellow"/>
          <w:lang w:val="ro-RO"/>
        </w:rPr>
      </w:pPr>
      <w:r w:rsidRPr="009B32F4">
        <w:rPr>
          <w:b/>
          <w:color w:val="FF0000"/>
          <w:u w:val="single"/>
          <w:lang w:val="ro-RO"/>
        </w:rPr>
        <w:t>12. DE REȚINUT CĂ</w:t>
      </w:r>
      <w:r w:rsidRPr="009B32F4">
        <w:rPr>
          <w:b/>
          <w:color w:val="FF0000"/>
          <w:lang w:val="ro-RO"/>
        </w:rPr>
        <w:t>:</w:t>
      </w:r>
      <w:r w:rsidRPr="009B32F4">
        <w:rPr>
          <w:color w:val="FF0000"/>
          <w:lang w:val="ro-RO"/>
        </w:rPr>
        <w:t xml:space="preserve"> </w:t>
      </w:r>
      <w:r w:rsidRPr="009B32F4">
        <w:rPr>
          <w:bCs/>
          <w:color w:val="FF0000"/>
          <w:highlight w:val="yellow"/>
          <w:lang w:val="ro-RO"/>
        </w:rPr>
        <w:t>Operațiunile de publicarea a prețurilor ofertelor în SEAP și de transmitere a ofertelor și documentelor însoțitoare pe adresa de e-mail, se recomandă a se realiza cât mai aproape de termenul limită pentru depunea ofertelor, fără a depăși însă, data și ora limită de depunere/transmitere a acestora, deoarece ofertele publicate în SEAP, sau transmise după data și ora limită, nu vor fi luate în considerare.</w:t>
      </w:r>
    </w:p>
    <w:p w14:paraId="576DBC40" w14:textId="77777777" w:rsidR="009B32F4" w:rsidRPr="009B32F4" w:rsidRDefault="009B32F4" w:rsidP="009B32F4">
      <w:pPr>
        <w:spacing w:after="0" w:line="23" w:lineRule="atLeast"/>
        <w:ind w:left="0"/>
        <w:rPr>
          <w:bCs/>
          <w:color w:val="FF0000"/>
          <w:highlight w:val="yellow"/>
          <w:lang w:val="ro-RO"/>
        </w:rPr>
      </w:pPr>
      <w:r w:rsidRPr="009B32F4">
        <w:rPr>
          <w:bCs/>
          <w:color w:val="FF0000"/>
          <w:highlight w:val="yellow"/>
          <w:lang w:val="ro-RO"/>
        </w:rPr>
        <w:t>Ofertele se vor numerota și opisa corespunzător (pentru a permite identificarea facilă a documentelor) și se vor redacta în limba română.</w:t>
      </w:r>
    </w:p>
    <w:p w14:paraId="27DBD84A" w14:textId="77777777" w:rsidR="009B32F4" w:rsidRPr="009B32F4" w:rsidRDefault="009B32F4" w:rsidP="009B32F4">
      <w:pPr>
        <w:spacing w:after="0" w:line="23" w:lineRule="atLeast"/>
        <w:ind w:left="0"/>
        <w:rPr>
          <w:bCs/>
          <w:color w:val="FF0000"/>
          <w:lang w:val="ro-RO"/>
        </w:rPr>
      </w:pPr>
      <w:r w:rsidRPr="009B32F4">
        <w:rPr>
          <w:bCs/>
          <w:color w:val="FF0000"/>
          <w:highlight w:val="yellow"/>
          <w:lang w:val="ro-RO"/>
        </w:rPr>
        <w:t xml:space="preserve">Ofertanții se vor asigura că documentele sunt scanate la o rezoluție astfel încât să fie lizibile/ inteligibile și că fișierele nu sunt corupte, putând fi transmise/ deschise/ vizualizate. Oferta poate fi transmisă prin mai multe e-mail-uri conținând mai multe fișiere de dimensiuni reduse, fără ca niciunul din e-mail-uri să depășească data și ora limită de depunere/transmitere a ofertei. Mărimea totală a fișierelor atașate unui e-mail nu trebuie să depășească </w:t>
      </w:r>
      <w:r w:rsidRPr="009B32F4">
        <w:rPr>
          <w:b/>
          <w:i/>
          <w:iCs/>
          <w:color w:val="FF0000"/>
          <w:highlight w:val="yellow"/>
          <w:u w:val="single"/>
          <w:lang w:val="ro-RO"/>
        </w:rPr>
        <w:t>17 MB</w:t>
      </w:r>
      <w:r w:rsidRPr="009B32F4">
        <w:rPr>
          <w:bCs/>
          <w:color w:val="FF0000"/>
          <w:highlight w:val="yellow"/>
          <w:lang w:val="ro-RO"/>
        </w:rPr>
        <w:t>.</w:t>
      </w:r>
    </w:p>
    <w:p w14:paraId="38055E15" w14:textId="77777777" w:rsidR="009B32F4" w:rsidRPr="009B32F4" w:rsidRDefault="009B32F4" w:rsidP="009B32F4">
      <w:pPr>
        <w:spacing w:after="0" w:line="23" w:lineRule="atLeast"/>
        <w:ind w:left="0"/>
        <w:rPr>
          <w:bCs/>
          <w:color w:val="FF0000"/>
          <w:lang w:val="ro-RO"/>
        </w:rPr>
      </w:pPr>
      <w:r w:rsidRPr="009B32F4">
        <w:rPr>
          <w:bCs/>
          <w:color w:val="FF0000"/>
          <w:lang w:val="ro-RO"/>
        </w:rPr>
        <w:t>Solicitările de clarificări și răspunsurile la solicitările de clarificări se vor semna electronic.</w:t>
      </w:r>
    </w:p>
    <w:p w14:paraId="40F7253E" w14:textId="77777777" w:rsidR="009B32F4" w:rsidRPr="009B32F4" w:rsidRDefault="009B32F4" w:rsidP="009B32F4">
      <w:pPr>
        <w:spacing w:after="0" w:line="23" w:lineRule="atLeast"/>
        <w:ind w:left="0"/>
        <w:rPr>
          <w:bCs/>
          <w:color w:val="FF0000"/>
          <w:lang w:val="ro-RO"/>
        </w:rPr>
      </w:pPr>
      <w:r w:rsidRPr="009B32F4">
        <w:rPr>
          <w:bCs/>
          <w:color w:val="FF0000"/>
          <w:lang w:val="ro-RO"/>
        </w:rPr>
        <w:t>Toți ofertanții participanți trebuie să-și mențină publicată oferta în SEAP, cel puțin, până la data finalizării achiziției în SEAP de către autoritatea contractantă.</w:t>
      </w:r>
    </w:p>
    <w:p w14:paraId="645C9EA7" w14:textId="77777777" w:rsidR="009B32F4" w:rsidRPr="009B32F4" w:rsidRDefault="009B32F4" w:rsidP="009B32F4">
      <w:pPr>
        <w:spacing w:before="120" w:line="240" w:lineRule="auto"/>
        <w:ind w:left="0"/>
        <w:rPr>
          <w:rFonts w:eastAsia="Times New Roman"/>
          <w:bCs/>
          <w:color w:val="FF0000"/>
          <w:lang w:val="ro-RO"/>
        </w:rPr>
      </w:pPr>
      <w:r w:rsidRPr="009B32F4">
        <w:rPr>
          <w:rFonts w:eastAsia="Times New Roman"/>
          <w:bCs/>
          <w:color w:val="FF0000"/>
          <w:lang w:val="ro-RO"/>
        </w:rPr>
        <w:t>Nu se acceptă oferte alternative - transmiterea mai multor oferte de preț/notificări, diferite.</w:t>
      </w:r>
    </w:p>
    <w:p w14:paraId="503F526C" w14:textId="77777777" w:rsidR="009B32F4" w:rsidRPr="009B32F4" w:rsidRDefault="009B32F4" w:rsidP="009B32F4">
      <w:pPr>
        <w:spacing w:after="0" w:line="23" w:lineRule="atLeast"/>
        <w:ind w:left="0"/>
        <w:rPr>
          <w:bCs/>
          <w:color w:val="FF0000"/>
          <w:lang w:val="ro-RO"/>
        </w:rPr>
      </w:pPr>
      <w:r w:rsidRPr="009B32F4">
        <w:rPr>
          <w:bCs/>
          <w:color w:val="FF0000"/>
          <w:lang w:val="ro-RO"/>
        </w:rPr>
        <w:t xml:space="preserve">Pentru a evita egalitatea de preț, </w:t>
      </w:r>
      <w:r w:rsidRPr="009B32F4">
        <w:rPr>
          <w:bCs/>
          <w:color w:val="FF0000"/>
          <w:u w:val="single"/>
          <w:lang w:val="ro-RO"/>
        </w:rPr>
        <w:t>introduceți prețuri ce conțin și două zecimale după virgulă</w:t>
      </w:r>
      <w:r w:rsidRPr="009B32F4">
        <w:rPr>
          <w:bCs/>
          <w:color w:val="FF0000"/>
          <w:lang w:val="ro-RO"/>
        </w:rPr>
        <w:t>.</w:t>
      </w:r>
    </w:p>
    <w:p w14:paraId="2849C656" w14:textId="77777777" w:rsidR="009B32F4" w:rsidRPr="009B32F4" w:rsidRDefault="009B32F4" w:rsidP="009B32F4">
      <w:pPr>
        <w:tabs>
          <w:tab w:val="decimal" w:pos="0"/>
        </w:tabs>
        <w:overflowPunct w:val="0"/>
        <w:autoSpaceDE w:val="0"/>
        <w:autoSpaceDN w:val="0"/>
        <w:adjustRightInd w:val="0"/>
        <w:spacing w:before="120" w:line="240" w:lineRule="auto"/>
        <w:ind w:left="0"/>
        <w:textAlignment w:val="baseline"/>
        <w:rPr>
          <w:rFonts w:eastAsia="Times New Roman"/>
          <w:bCs/>
          <w:color w:val="FF0000"/>
          <w:lang w:val="ro-RO"/>
        </w:rPr>
      </w:pPr>
      <w:r w:rsidRPr="009B32F4">
        <w:rPr>
          <w:rFonts w:eastAsia="Times New Roman"/>
          <w:bCs/>
          <w:color w:val="FF0000"/>
          <w:lang w:val="ro-RO"/>
        </w:rPr>
        <w:t>În cazul în care ne vom regăsi în situația în care mai multe oferte se vor clasa pe locul I în clasamentul realizat după aplicarea criteriului de atribuire (datorită egalității de prețuri), pentru departajarea ofertelor se va proceda la inițierea achiziției directe prin intermediul catalogului electronic disponibil în SEAP, cu toți ofertanții cu prețul egal, aflați pe primul loc în clasament, acordând tuturor același termen de răspuns.</w:t>
      </w:r>
    </w:p>
    <w:p w14:paraId="314AA790" w14:textId="77777777" w:rsidR="009B32F4" w:rsidRPr="009B32F4" w:rsidRDefault="009B32F4" w:rsidP="009B32F4">
      <w:pPr>
        <w:spacing w:after="0" w:line="23" w:lineRule="atLeast"/>
        <w:ind w:left="0"/>
        <w:rPr>
          <w:rFonts w:eastAsia="Times New Roman"/>
          <w:bCs/>
          <w:color w:val="FF0000"/>
          <w:lang w:val="ro-RO"/>
        </w:rPr>
      </w:pPr>
      <w:r w:rsidRPr="009B32F4">
        <w:rPr>
          <w:rFonts w:eastAsia="Times New Roman"/>
          <w:bCs/>
          <w:color w:val="FF0000"/>
          <w:lang w:val="ro-RO"/>
        </w:rPr>
        <w:t>Se va accepta ofertantul care va acorda prețul cel mai mic (respectiv reducerea cea mai mare), după îmbunătățirea ofertei, în sensul micșorării acesteia, utilizând mecanismul tehnic care permite acest lucru prin intermediul catalogului electronic disponibil în SEAP.</w:t>
      </w:r>
    </w:p>
    <w:p w14:paraId="180AFC62" w14:textId="77777777" w:rsidR="009B32F4" w:rsidRPr="009B32F4" w:rsidRDefault="009B32F4" w:rsidP="009B32F4">
      <w:pPr>
        <w:spacing w:after="0" w:line="23" w:lineRule="atLeast"/>
        <w:ind w:left="0"/>
        <w:rPr>
          <w:b/>
          <w:sz w:val="16"/>
          <w:szCs w:val="16"/>
          <w:u w:val="single"/>
          <w:lang w:val="ro-RO"/>
        </w:rPr>
      </w:pPr>
    </w:p>
    <w:p w14:paraId="40422D96" w14:textId="77777777" w:rsidR="002B0453" w:rsidRDefault="002B0453" w:rsidP="009B32F4"/>
    <w:p w14:paraId="57376128" w14:textId="77777777" w:rsidR="000A6A58" w:rsidRDefault="000A6A58" w:rsidP="009B32F4"/>
    <w:p w14:paraId="19E17899" w14:textId="77777777" w:rsidR="000A6A58" w:rsidRDefault="000A6A58" w:rsidP="009B32F4"/>
    <w:p w14:paraId="5867B721" w14:textId="77777777" w:rsidR="000A6A58" w:rsidRPr="000A6A58" w:rsidRDefault="000A6A58" w:rsidP="000A6A58"/>
    <w:p w14:paraId="1A4BF94F" w14:textId="77777777" w:rsidR="000A6A58" w:rsidRPr="000A6A58" w:rsidRDefault="000A6A58" w:rsidP="000A6A58"/>
    <w:p w14:paraId="1E08CF96" w14:textId="77777777" w:rsidR="000A6A58" w:rsidRPr="000A6A58" w:rsidRDefault="000A6A58" w:rsidP="000A6A58"/>
    <w:p w14:paraId="3995370A" w14:textId="77777777" w:rsidR="000A6A58" w:rsidRPr="000A6A58" w:rsidRDefault="000A6A58" w:rsidP="000A6A58"/>
    <w:p w14:paraId="7651DA07" w14:textId="77777777" w:rsidR="000A6A58" w:rsidRPr="000A6A58" w:rsidRDefault="000A6A58" w:rsidP="000A6A58"/>
    <w:p w14:paraId="7CBE1419" w14:textId="77777777" w:rsidR="000A6A58" w:rsidRPr="000A6A58" w:rsidRDefault="000A6A58" w:rsidP="000A6A58"/>
    <w:p w14:paraId="1FDEE9F4" w14:textId="77777777" w:rsidR="000A6A58" w:rsidRPr="000A6A58" w:rsidRDefault="000A6A58" w:rsidP="000A6A58"/>
    <w:p w14:paraId="3E5D6FF0" w14:textId="77777777" w:rsidR="000A6A58" w:rsidRPr="000A6A58" w:rsidRDefault="000A6A58" w:rsidP="000A6A58"/>
    <w:p w14:paraId="08607BB6" w14:textId="65F2D4F9" w:rsidR="000A6A58" w:rsidRDefault="000A6A58" w:rsidP="000A6A58">
      <w:pPr>
        <w:spacing w:before="120"/>
        <w:jc w:val="center"/>
        <w:rPr>
          <w:lang w:val="ro-RO"/>
        </w:rPr>
      </w:pPr>
      <w:r>
        <w:rPr>
          <w:lang w:val="ro-RO"/>
        </w:rPr>
        <w:t xml:space="preserve">                                                       </w:t>
      </w:r>
      <w:r w:rsidR="00ED33F3">
        <w:rPr>
          <w:lang w:val="ro-RO"/>
        </w:rPr>
        <w:t xml:space="preserve">          </w:t>
      </w:r>
      <w:r>
        <w:rPr>
          <w:lang w:val="ro-RO"/>
        </w:rPr>
        <w:t>Nr.2/2092/2026/20 .05.2026</w:t>
      </w:r>
    </w:p>
    <w:p w14:paraId="787698EE" w14:textId="77777777" w:rsidR="000A6A58" w:rsidRPr="004D5290" w:rsidRDefault="000A6A58" w:rsidP="000A6A58">
      <w:pPr>
        <w:ind w:left="0"/>
        <w:jc w:val="right"/>
        <w:rPr>
          <w:lang w:val="ro-RO"/>
        </w:rPr>
      </w:pPr>
      <w:r w:rsidRPr="004D5290">
        <w:rPr>
          <w:lang w:val="ro-RO"/>
        </w:rPr>
        <w:t>Aprob,</w:t>
      </w:r>
    </w:p>
    <w:p w14:paraId="78D5DBEB" w14:textId="77777777" w:rsidR="000A6A58" w:rsidRPr="004D5290" w:rsidRDefault="000A6A58" w:rsidP="000A6A58">
      <w:pPr>
        <w:ind w:left="0"/>
        <w:jc w:val="right"/>
        <w:rPr>
          <w:lang w:val="ro-RO"/>
        </w:rPr>
      </w:pPr>
    </w:p>
    <w:p w14:paraId="3F62B125" w14:textId="77777777" w:rsidR="000A6A58" w:rsidRDefault="000A6A58" w:rsidP="000A6A58">
      <w:pPr>
        <w:spacing w:line="240" w:lineRule="auto"/>
        <w:ind w:left="0"/>
        <w:jc w:val="right"/>
        <w:rPr>
          <w:lang w:val="ro-RO"/>
        </w:rPr>
      </w:pPr>
      <w:r w:rsidRPr="004D5290">
        <w:rPr>
          <w:lang w:val="ro-RO"/>
        </w:rPr>
        <w:t>Director General</w:t>
      </w:r>
    </w:p>
    <w:p w14:paraId="4832AC23" w14:textId="77777777" w:rsidR="000A6A58" w:rsidRDefault="000A6A58" w:rsidP="000A6A58">
      <w:pPr>
        <w:spacing w:after="0" w:line="240" w:lineRule="auto"/>
        <w:ind w:left="-709"/>
        <w:rPr>
          <w:lang w:val="ro-RO"/>
        </w:rPr>
      </w:pPr>
    </w:p>
    <w:p w14:paraId="5B02906E" w14:textId="77777777" w:rsidR="000A6A58" w:rsidRDefault="000A6A58" w:rsidP="000A6A58">
      <w:pPr>
        <w:spacing w:after="0" w:line="240" w:lineRule="auto"/>
        <w:ind w:left="-709"/>
        <w:rPr>
          <w:lang w:val="ro-RO"/>
        </w:rPr>
      </w:pPr>
    </w:p>
    <w:p w14:paraId="0C6BC460" w14:textId="77777777" w:rsidR="000A6A58" w:rsidRDefault="000A6A58" w:rsidP="000A6A58">
      <w:pPr>
        <w:spacing w:after="0" w:line="240" w:lineRule="auto"/>
        <w:ind w:left="-709"/>
        <w:rPr>
          <w:lang w:val="ro-RO"/>
        </w:rPr>
      </w:pPr>
    </w:p>
    <w:p w14:paraId="1D594662" w14:textId="77777777" w:rsidR="000A6A58" w:rsidRDefault="000A6A58" w:rsidP="000A6A58">
      <w:pPr>
        <w:spacing w:after="0" w:line="240" w:lineRule="auto"/>
        <w:ind w:left="-709"/>
        <w:rPr>
          <w:lang w:val="ro-RO"/>
        </w:rPr>
      </w:pPr>
    </w:p>
    <w:p w14:paraId="04EDD73A" w14:textId="77777777" w:rsidR="000A6A58" w:rsidRDefault="000A6A58" w:rsidP="000A6A58">
      <w:pPr>
        <w:spacing w:after="0" w:line="240" w:lineRule="auto"/>
        <w:ind w:left="-709"/>
        <w:rPr>
          <w:lang w:val="ro-RO"/>
        </w:rPr>
      </w:pPr>
    </w:p>
    <w:p w14:paraId="33667355" w14:textId="77777777" w:rsidR="000A6A58" w:rsidRDefault="000A6A58" w:rsidP="000A6A58">
      <w:pPr>
        <w:spacing w:after="0" w:line="240" w:lineRule="auto"/>
        <w:ind w:left="-709"/>
        <w:rPr>
          <w:lang w:val="ro-RO"/>
        </w:rPr>
      </w:pPr>
    </w:p>
    <w:p w14:paraId="7C63649C" w14:textId="77777777" w:rsidR="000A6A58" w:rsidRDefault="000A6A58" w:rsidP="000A6A58">
      <w:pPr>
        <w:spacing w:after="0" w:line="240" w:lineRule="auto"/>
        <w:ind w:left="-709"/>
        <w:rPr>
          <w:lang w:val="ro-RO"/>
        </w:rPr>
      </w:pPr>
    </w:p>
    <w:p w14:paraId="0C17A19F" w14:textId="77777777" w:rsidR="000A6A58" w:rsidRDefault="000A6A58" w:rsidP="000A6A58">
      <w:pPr>
        <w:spacing w:after="0" w:line="240" w:lineRule="auto"/>
        <w:ind w:left="-709"/>
        <w:rPr>
          <w:lang w:val="ro-RO"/>
        </w:rPr>
      </w:pPr>
    </w:p>
    <w:p w14:paraId="01A00870" w14:textId="77777777" w:rsidR="000A6A58" w:rsidRDefault="000A6A58" w:rsidP="000A6A58">
      <w:pPr>
        <w:spacing w:after="0" w:line="240" w:lineRule="auto"/>
        <w:ind w:left="-709"/>
        <w:rPr>
          <w:lang w:val="ro-RO"/>
        </w:rPr>
      </w:pPr>
    </w:p>
    <w:p w14:paraId="73706296" w14:textId="77777777" w:rsidR="000A6A58" w:rsidRPr="00C6575B" w:rsidRDefault="000A6A58" w:rsidP="000A6A58">
      <w:pPr>
        <w:spacing w:after="0" w:line="240" w:lineRule="auto"/>
        <w:ind w:left="-709"/>
        <w:rPr>
          <w:lang w:val="ro-RO"/>
        </w:rPr>
      </w:pPr>
    </w:p>
    <w:p w14:paraId="398313A6" w14:textId="77777777" w:rsidR="000A6A58" w:rsidRPr="00C6575B" w:rsidRDefault="000A6A58" w:rsidP="000A6A58">
      <w:pPr>
        <w:spacing w:after="0" w:line="240" w:lineRule="auto"/>
        <w:ind w:left="-709"/>
        <w:rPr>
          <w:lang w:val="ro-RO"/>
        </w:rPr>
      </w:pPr>
    </w:p>
    <w:p w14:paraId="74958FC2" w14:textId="77777777" w:rsidR="000A6A58" w:rsidRPr="006C202F" w:rsidRDefault="000A6A58" w:rsidP="000A6A58">
      <w:pPr>
        <w:spacing w:after="0" w:line="240" w:lineRule="auto"/>
        <w:ind w:left="0"/>
        <w:jc w:val="center"/>
        <w:rPr>
          <w:sz w:val="32"/>
          <w:szCs w:val="32"/>
          <w:lang w:val="ro-RO"/>
        </w:rPr>
      </w:pPr>
      <w:r w:rsidRPr="006C202F">
        <w:rPr>
          <w:sz w:val="32"/>
          <w:szCs w:val="32"/>
          <w:lang w:val="ro-RO"/>
        </w:rPr>
        <w:t>CAIET DE SARCINI</w:t>
      </w:r>
    </w:p>
    <w:p w14:paraId="28B8F81E" w14:textId="77777777" w:rsidR="000A6A58" w:rsidRPr="006C202F" w:rsidRDefault="000A6A58" w:rsidP="000A6A58">
      <w:pPr>
        <w:spacing w:after="0" w:line="240" w:lineRule="auto"/>
        <w:ind w:left="0"/>
        <w:rPr>
          <w:lang w:val="ro-RO"/>
        </w:rPr>
      </w:pPr>
    </w:p>
    <w:p w14:paraId="5B136D70" w14:textId="77777777" w:rsidR="000A6A58" w:rsidRPr="006C202F" w:rsidRDefault="000A6A58" w:rsidP="000A6A58">
      <w:pPr>
        <w:spacing w:after="0" w:line="240" w:lineRule="auto"/>
        <w:ind w:left="0"/>
        <w:rPr>
          <w:lang w:val="ro-RO"/>
        </w:rPr>
      </w:pPr>
    </w:p>
    <w:p w14:paraId="135A5A06" w14:textId="77777777" w:rsidR="000A6A58" w:rsidRPr="006C202F" w:rsidRDefault="000A6A58" w:rsidP="000A6A58">
      <w:pPr>
        <w:spacing w:after="0" w:line="240" w:lineRule="auto"/>
        <w:ind w:left="0"/>
        <w:rPr>
          <w:lang w:val="ro-RO"/>
        </w:rPr>
      </w:pPr>
    </w:p>
    <w:p w14:paraId="0C3C6715" w14:textId="77777777" w:rsidR="000A6A58" w:rsidRPr="006C202F" w:rsidRDefault="000A6A58" w:rsidP="000A6A58">
      <w:pPr>
        <w:spacing w:after="0"/>
        <w:ind w:left="0"/>
        <w:jc w:val="center"/>
        <w:rPr>
          <w:lang w:val="ro-RO"/>
        </w:rPr>
      </w:pPr>
      <w:r w:rsidRPr="006C202F">
        <w:rPr>
          <w:lang w:val="ro-RO"/>
        </w:rPr>
        <w:t xml:space="preserve">Pentru achiziția directă organizată în vederea atribuirii contractului de prestare a serviciului ”Auditul extern </w:t>
      </w:r>
      <w:r>
        <w:rPr>
          <w:lang w:val="ro-RO"/>
        </w:rPr>
        <w:t xml:space="preserve">de evaluare a </w:t>
      </w:r>
      <w:r w:rsidRPr="00DE542F">
        <w:rPr>
          <w:lang w:val="ro-RO"/>
        </w:rPr>
        <w:t>calităţii</w:t>
      </w:r>
      <w:r>
        <w:rPr>
          <w:lang w:val="ro-RO"/>
        </w:rPr>
        <w:t xml:space="preserve"> </w:t>
      </w:r>
      <w:r w:rsidRPr="006C202F">
        <w:rPr>
          <w:lang w:val="ro-RO"/>
        </w:rPr>
        <w:t>managementului ANABI pentru anul 202</w:t>
      </w:r>
      <w:r>
        <w:rPr>
          <w:lang w:val="ro-RO"/>
        </w:rPr>
        <w:t>5</w:t>
      </w:r>
      <w:r w:rsidRPr="006C202F">
        <w:rPr>
          <w:lang w:val="ro-RO"/>
        </w:rPr>
        <w:t>” cod CPV 79212000-3</w:t>
      </w:r>
    </w:p>
    <w:p w14:paraId="044B4E60" w14:textId="77777777" w:rsidR="000A6A58" w:rsidRPr="006C202F" w:rsidRDefault="000A6A58" w:rsidP="000A6A58">
      <w:pPr>
        <w:spacing w:after="0"/>
        <w:ind w:left="0"/>
        <w:rPr>
          <w:lang w:val="ro-RO"/>
        </w:rPr>
      </w:pPr>
    </w:p>
    <w:p w14:paraId="580A5FC3" w14:textId="77777777" w:rsidR="000A6A58" w:rsidRPr="006C202F" w:rsidRDefault="000A6A58" w:rsidP="000A6A58">
      <w:pPr>
        <w:spacing w:after="0"/>
        <w:ind w:left="0"/>
        <w:rPr>
          <w:lang w:val="ro-RO"/>
        </w:rPr>
      </w:pPr>
    </w:p>
    <w:p w14:paraId="2108A019" w14:textId="77777777" w:rsidR="000A6A58" w:rsidRPr="006C202F" w:rsidRDefault="000A6A58" w:rsidP="000A6A58">
      <w:pPr>
        <w:spacing w:after="0"/>
        <w:ind w:left="0"/>
        <w:rPr>
          <w:lang w:val="ro-RO"/>
        </w:rPr>
      </w:pPr>
    </w:p>
    <w:p w14:paraId="62F293E8" w14:textId="77777777" w:rsidR="000A6A58" w:rsidRPr="006C202F" w:rsidRDefault="000A6A58" w:rsidP="000A6A58">
      <w:pPr>
        <w:spacing w:after="0"/>
        <w:ind w:left="0"/>
        <w:rPr>
          <w:lang w:val="ro-RO"/>
        </w:rPr>
      </w:pPr>
    </w:p>
    <w:p w14:paraId="0F21074C" w14:textId="77777777" w:rsidR="000A6A58" w:rsidRPr="006C202F" w:rsidRDefault="000A6A58" w:rsidP="000A6A58">
      <w:pPr>
        <w:spacing w:after="0"/>
        <w:ind w:left="0"/>
        <w:rPr>
          <w:lang w:val="ro-RO"/>
        </w:rPr>
      </w:pPr>
    </w:p>
    <w:p w14:paraId="0121A430" w14:textId="77777777" w:rsidR="000A6A58" w:rsidRPr="006C202F" w:rsidRDefault="000A6A58" w:rsidP="000A6A58">
      <w:pPr>
        <w:spacing w:after="0"/>
        <w:ind w:left="0"/>
        <w:rPr>
          <w:lang w:val="ro-RO"/>
        </w:rPr>
      </w:pPr>
    </w:p>
    <w:p w14:paraId="02A4740C" w14:textId="77777777" w:rsidR="000A6A58" w:rsidRPr="006C202F" w:rsidRDefault="000A6A58" w:rsidP="000A6A58">
      <w:pPr>
        <w:spacing w:after="0"/>
        <w:ind w:left="0"/>
        <w:rPr>
          <w:lang w:val="ro-RO"/>
        </w:rPr>
      </w:pPr>
    </w:p>
    <w:p w14:paraId="7A04A315" w14:textId="77777777" w:rsidR="000A6A58" w:rsidRPr="006C202F" w:rsidRDefault="000A6A58" w:rsidP="000A6A58">
      <w:pPr>
        <w:spacing w:after="0"/>
        <w:ind w:left="0"/>
        <w:rPr>
          <w:lang w:val="ro-RO"/>
        </w:rPr>
      </w:pPr>
    </w:p>
    <w:p w14:paraId="1EF16735" w14:textId="77777777" w:rsidR="000A6A58" w:rsidRPr="006C202F" w:rsidRDefault="000A6A58" w:rsidP="000A6A58">
      <w:pPr>
        <w:spacing w:after="0"/>
        <w:ind w:left="0"/>
        <w:rPr>
          <w:lang w:val="ro-RO"/>
        </w:rPr>
      </w:pPr>
    </w:p>
    <w:p w14:paraId="2E113040" w14:textId="77777777" w:rsidR="000A6A58" w:rsidRPr="006C202F" w:rsidRDefault="000A6A58" w:rsidP="000A6A58">
      <w:pPr>
        <w:spacing w:after="0"/>
        <w:ind w:left="0"/>
        <w:rPr>
          <w:lang w:val="ro-RO"/>
        </w:rPr>
      </w:pPr>
    </w:p>
    <w:p w14:paraId="6474D27A" w14:textId="77777777" w:rsidR="000A6A58" w:rsidRPr="006C202F" w:rsidRDefault="000A6A58" w:rsidP="000A6A58">
      <w:pPr>
        <w:spacing w:after="0"/>
        <w:ind w:left="0"/>
        <w:rPr>
          <w:lang w:val="ro-RO"/>
        </w:rPr>
      </w:pPr>
    </w:p>
    <w:p w14:paraId="70BB7A3E" w14:textId="77777777" w:rsidR="000A6A58" w:rsidRPr="006C202F" w:rsidRDefault="000A6A58" w:rsidP="000A6A58">
      <w:pPr>
        <w:spacing w:after="0"/>
        <w:ind w:left="0"/>
        <w:rPr>
          <w:lang w:val="ro-RO"/>
        </w:rPr>
      </w:pPr>
    </w:p>
    <w:p w14:paraId="634D9A40" w14:textId="77777777" w:rsidR="000A6A58" w:rsidRPr="006C202F" w:rsidRDefault="000A6A58" w:rsidP="000A6A58">
      <w:pPr>
        <w:spacing w:after="0"/>
        <w:ind w:left="0"/>
        <w:rPr>
          <w:lang w:val="ro-RO"/>
        </w:rPr>
      </w:pPr>
    </w:p>
    <w:p w14:paraId="332381A9" w14:textId="77777777" w:rsidR="000A6A58" w:rsidRPr="006C202F" w:rsidRDefault="000A6A58" w:rsidP="000A6A58">
      <w:pPr>
        <w:spacing w:after="0"/>
        <w:ind w:left="0"/>
        <w:rPr>
          <w:lang w:val="ro-RO"/>
        </w:rPr>
      </w:pPr>
    </w:p>
    <w:p w14:paraId="3E271853" w14:textId="77777777" w:rsidR="000A6A58" w:rsidRDefault="000A6A58" w:rsidP="000A6A58">
      <w:pPr>
        <w:spacing w:after="0"/>
        <w:ind w:left="0"/>
        <w:rPr>
          <w:lang w:val="ro-RO"/>
        </w:rPr>
      </w:pPr>
    </w:p>
    <w:p w14:paraId="3850908B" w14:textId="77777777" w:rsidR="0037026C" w:rsidRDefault="0037026C" w:rsidP="000A6A58">
      <w:pPr>
        <w:spacing w:after="0"/>
        <w:ind w:left="0"/>
        <w:rPr>
          <w:lang w:val="ro-RO"/>
        </w:rPr>
      </w:pPr>
    </w:p>
    <w:p w14:paraId="6DBFF118" w14:textId="77777777" w:rsidR="0037026C" w:rsidRDefault="0037026C" w:rsidP="000A6A58">
      <w:pPr>
        <w:spacing w:after="0"/>
        <w:ind w:left="0"/>
        <w:rPr>
          <w:lang w:val="ro-RO"/>
        </w:rPr>
      </w:pPr>
    </w:p>
    <w:p w14:paraId="375F9402" w14:textId="77777777" w:rsidR="0037026C" w:rsidRDefault="0037026C" w:rsidP="000A6A58">
      <w:pPr>
        <w:spacing w:after="0"/>
        <w:ind w:left="0"/>
        <w:rPr>
          <w:lang w:val="ro-RO"/>
        </w:rPr>
      </w:pPr>
    </w:p>
    <w:p w14:paraId="0C961DEE" w14:textId="77777777" w:rsidR="0037026C" w:rsidRDefault="0037026C" w:rsidP="000A6A58">
      <w:pPr>
        <w:spacing w:after="0"/>
        <w:ind w:left="0"/>
        <w:rPr>
          <w:lang w:val="ro-RO"/>
        </w:rPr>
      </w:pPr>
    </w:p>
    <w:p w14:paraId="330C434C" w14:textId="77777777" w:rsidR="0037026C" w:rsidRDefault="0037026C" w:rsidP="000A6A58">
      <w:pPr>
        <w:spacing w:after="0"/>
        <w:ind w:left="0"/>
        <w:rPr>
          <w:lang w:val="ro-RO"/>
        </w:rPr>
      </w:pPr>
    </w:p>
    <w:p w14:paraId="72122DB8" w14:textId="77777777" w:rsidR="00B1519E" w:rsidRDefault="00B1519E" w:rsidP="000A6A58">
      <w:pPr>
        <w:spacing w:after="0"/>
        <w:ind w:left="0"/>
        <w:rPr>
          <w:lang w:val="ro-RO"/>
        </w:rPr>
      </w:pPr>
    </w:p>
    <w:p w14:paraId="0C47A3AE" w14:textId="77777777" w:rsidR="00B1519E" w:rsidRDefault="00B1519E" w:rsidP="000A6A58">
      <w:pPr>
        <w:spacing w:after="0"/>
        <w:ind w:left="0"/>
        <w:rPr>
          <w:lang w:val="ro-RO"/>
        </w:rPr>
      </w:pPr>
    </w:p>
    <w:p w14:paraId="5EE672B8" w14:textId="77777777" w:rsidR="00B1519E" w:rsidRDefault="00B1519E" w:rsidP="000A6A58">
      <w:pPr>
        <w:spacing w:after="0"/>
        <w:ind w:left="0"/>
        <w:rPr>
          <w:lang w:val="ro-RO"/>
        </w:rPr>
      </w:pPr>
    </w:p>
    <w:p w14:paraId="2E78CC68" w14:textId="77777777" w:rsidR="00B1519E" w:rsidRDefault="00B1519E" w:rsidP="000A6A58">
      <w:pPr>
        <w:spacing w:after="0"/>
        <w:ind w:left="0"/>
        <w:rPr>
          <w:lang w:val="ro-RO"/>
        </w:rPr>
      </w:pPr>
    </w:p>
    <w:p w14:paraId="20E35D59" w14:textId="77777777" w:rsidR="0037026C" w:rsidRPr="006C202F" w:rsidRDefault="0037026C" w:rsidP="000A6A58">
      <w:pPr>
        <w:spacing w:after="0"/>
        <w:ind w:left="0"/>
        <w:rPr>
          <w:lang w:val="ro-RO"/>
        </w:rPr>
      </w:pPr>
    </w:p>
    <w:p w14:paraId="7CDCF5D9" w14:textId="77777777" w:rsidR="000A6A58" w:rsidRPr="006C202F" w:rsidRDefault="000A6A58" w:rsidP="000A6A58">
      <w:pPr>
        <w:spacing w:after="0"/>
        <w:ind w:left="0"/>
        <w:rPr>
          <w:lang w:val="ro-RO"/>
        </w:rPr>
      </w:pPr>
    </w:p>
    <w:p w14:paraId="43D093E5" w14:textId="77777777" w:rsidR="000A6A58" w:rsidRPr="006C202F" w:rsidRDefault="000A6A58" w:rsidP="000A6A58">
      <w:pPr>
        <w:spacing w:after="0"/>
        <w:ind w:left="0"/>
        <w:rPr>
          <w:lang w:val="ro-RO"/>
        </w:rPr>
      </w:pPr>
    </w:p>
    <w:p w14:paraId="33C6A104" w14:textId="77777777" w:rsidR="000A6A58" w:rsidRPr="006C202F" w:rsidRDefault="000A6A58" w:rsidP="000A6A58">
      <w:pPr>
        <w:spacing w:after="0"/>
        <w:ind w:left="0"/>
        <w:rPr>
          <w:lang w:val="ro-RO"/>
        </w:rPr>
      </w:pPr>
    </w:p>
    <w:p w14:paraId="661BF4B6" w14:textId="77777777" w:rsidR="000A6A58" w:rsidRPr="006C202F" w:rsidRDefault="000A6A58" w:rsidP="000A6A58">
      <w:pPr>
        <w:spacing w:after="0"/>
        <w:ind w:left="0"/>
        <w:rPr>
          <w:lang w:val="ro-RO"/>
        </w:rPr>
      </w:pPr>
      <w:r w:rsidRPr="006C202F">
        <w:rPr>
          <w:lang w:val="ro-RO"/>
        </w:rPr>
        <w:lastRenderedPageBreak/>
        <w:t>1. INFORMAȚII GENERALE</w:t>
      </w:r>
    </w:p>
    <w:p w14:paraId="5987D749" w14:textId="77777777" w:rsidR="000A6A58" w:rsidRPr="006C202F" w:rsidRDefault="000A6A58" w:rsidP="000A6A58">
      <w:pPr>
        <w:spacing w:after="0"/>
        <w:ind w:left="11"/>
        <w:rPr>
          <w:lang w:val="ro-RO"/>
        </w:rPr>
      </w:pPr>
      <w:r w:rsidRPr="006C202F">
        <w:rPr>
          <w:lang w:val="ro-RO"/>
        </w:rPr>
        <w:t xml:space="preserve">Achizitor (Autoritatea Contractantă): </w:t>
      </w:r>
    </w:p>
    <w:p w14:paraId="4B5AFE4F" w14:textId="77777777" w:rsidR="000A6A58" w:rsidRPr="006C202F" w:rsidRDefault="000A6A58" w:rsidP="000A6A58">
      <w:pPr>
        <w:numPr>
          <w:ilvl w:val="0"/>
          <w:numId w:val="2"/>
        </w:numPr>
        <w:spacing w:after="0"/>
        <w:ind w:left="11"/>
        <w:rPr>
          <w:lang w:val="ro-RO"/>
        </w:rPr>
      </w:pPr>
      <w:r w:rsidRPr="006C202F">
        <w:rPr>
          <w:lang w:val="ro-RO"/>
        </w:rPr>
        <w:t>Denumirea: Agenția Națională de Administrare a Bunurilor Indisponibilizate (ANABI)</w:t>
      </w:r>
    </w:p>
    <w:p w14:paraId="7CDB0106" w14:textId="77777777" w:rsidR="000A6A58" w:rsidRPr="006C202F" w:rsidRDefault="000A6A58" w:rsidP="000A6A58">
      <w:pPr>
        <w:numPr>
          <w:ilvl w:val="0"/>
          <w:numId w:val="2"/>
        </w:numPr>
        <w:spacing w:after="0"/>
        <w:ind w:left="11"/>
        <w:rPr>
          <w:lang w:val="ro-RO"/>
        </w:rPr>
      </w:pPr>
      <w:r w:rsidRPr="006C202F">
        <w:rPr>
          <w:lang w:val="ro-RO"/>
        </w:rPr>
        <w:t>C.I.F. nr. 36461480</w:t>
      </w:r>
    </w:p>
    <w:p w14:paraId="78C34BB2" w14:textId="77777777" w:rsidR="000A6A58" w:rsidRPr="006C202F" w:rsidRDefault="000A6A58" w:rsidP="000A6A58">
      <w:pPr>
        <w:numPr>
          <w:ilvl w:val="0"/>
          <w:numId w:val="2"/>
        </w:numPr>
        <w:spacing w:after="0"/>
        <w:ind w:left="720" w:hanging="709"/>
        <w:rPr>
          <w:lang w:val="ro-RO"/>
        </w:rPr>
      </w:pPr>
      <w:r w:rsidRPr="006C202F">
        <w:rPr>
          <w:lang w:val="ro-RO"/>
        </w:rPr>
        <w:t>Sediul: București, Bd. Regina Elisabeta, nr. 3, sector 3, etajele 3 și 5, cod poștal 030015, telefon: 0372.573.000, fax: 0372.271.435</w:t>
      </w:r>
    </w:p>
    <w:p w14:paraId="773BEA11" w14:textId="77777777" w:rsidR="000A6A58" w:rsidRPr="006C202F" w:rsidRDefault="000A6A58" w:rsidP="000A6A58">
      <w:pPr>
        <w:spacing w:after="0"/>
        <w:ind w:left="11"/>
        <w:rPr>
          <w:lang w:val="ro-RO"/>
        </w:rPr>
      </w:pPr>
    </w:p>
    <w:p w14:paraId="508F7880" w14:textId="77777777" w:rsidR="000A6A58" w:rsidRPr="006C202F" w:rsidRDefault="000A6A58" w:rsidP="000A6A58">
      <w:pPr>
        <w:spacing w:after="0"/>
        <w:ind w:left="11"/>
        <w:rPr>
          <w:lang w:val="ro-RO"/>
        </w:rPr>
      </w:pPr>
      <w:r w:rsidRPr="006C202F">
        <w:rPr>
          <w:lang w:val="ro-RO"/>
        </w:rPr>
        <w:t>Obiectul achiziției: Achiziție de servicii de audit extern independent.</w:t>
      </w:r>
    </w:p>
    <w:p w14:paraId="2B0E96C0" w14:textId="77777777" w:rsidR="000A6A58" w:rsidRPr="006C202F" w:rsidRDefault="000A6A58" w:rsidP="000A6A58">
      <w:pPr>
        <w:spacing w:after="0"/>
        <w:ind w:left="11"/>
        <w:rPr>
          <w:lang w:val="ro-RO"/>
        </w:rPr>
      </w:pPr>
      <w:r w:rsidRPr="006C202F">
        <w:rPr>
          <w:lang w:val="ro-RO"/>
        </w:rPr>
        <w:t>Cod CPV: 79212000-3    Servicii de auditare</w:t>
      </w:r>
    </w:p>
    <w:p w14:paraId="69BA0BD4" w14:textId="77777777" w:rsidR="000A6A58" w:rsidRPr="006C202F" w:rsidRDefault="000A6A58" w:rsidP="000A6A58">
      <w:pPr>
        <w:spacing w:after="0"/>
        <w:ind w:left="11"/>
        <w:rPr>
          <w:lang w:val="ro-RO"/>
        </w:rPr>
      </w:pPr>
    </w:p>
    <w:p w14:paraId="2164BA2E" w14:textId="77777777" w:rsidR="000A6A58" w:rsidRPr="006C202F" w:rsidRDefault="000A6A58" w:rsidP="000A6A58">
      <w:pPr>
        <w:numPr>
          <w:ilvl w:val="1"/>
          <w:numId w:val="1"/>
        </w:numPr>
        <w:spacing w:after="0"/>
        <w:ind w:left="11"/>
        <w:rPr>
          <w:lang w:val="ro-RO"/>
        </w:rPr>
      </w:pPr>
      <w:r w:rsidRPr="006C202F">
        <w:rPr>
          <w:lang w:val="ro-RO"/>
        </w:rPr>
        <w:t>Scopurile urmărite:</w:t>
      </w:r>
    </w:p>
    <w:p w14:paraId="30473B59" w14:textId="77777777" w:rsidR="000A6A58" w:rsidRPr="006C202F" w:rsidRDefault="000A6A58" w:rsidP="000A6A58">
      <w:pPr>
        <w:spacing w:after="0"/>
        <w:ind w:left="11"/>
        <w:rPr>
          <w:lang w:val="ro-RO"/>
        </w:rPr>
      </w:pPr>
      <w:r w:rsidRPr="006C202F">
        <w:rPr>
          <w:lang w:val="ro-RO"/>
        </w:rPr>
        <w:t>Prin prezenta achiziție se urmărește încheierea unui contract de achiziție publică care va asigura servicii specifice de audit extern independent pentru Agenția Națională de Administrare a Bunurilor Indisponibilizate (ANABI) și care să cuprindă, conform  prevederilor art. 11 din Legea 318/2015, în mod obligatoriu, referiri la:</w:t>
      </w:r>
    </w:p>
    <w:p w14:paraId="37BC877F" w14:textId="77777777" w:rsidR="000A6A58" w:rsidRPr="006C202F" w:rsidRDefault="000A6A58" w:rsidP="000A6A58">
      <w:pPr>
        <w:spacing w:after="0"/>
        <w:ind w:left="11"/>
        <w:rPr>
          <w:lang w:val="ro-RO"/>
        </w:rPr>
      </w:pPr>
      <w:r w:rsidRPr="006C202F">
        <w:rPr>
          <w:lang w:val="ro-RO"/>
        </w:rPr>
        <w:t>- modul de îndeplinire a atribuțiilor manageriale;</w:t>
      </w:r>
    </w:p>
    <w:p w14:paraId="56A6D586" w14:textId="77777777" w:rsidR="000A6A58" w:rsidRPr="006C202F" w:rsidRDefault="000A6A58" w:rsidP="000A6A58">
      <w:pPr>
        <w:spacing w:after="0"/>
        <w:ind w:left="11"/>
        <w:rPr>
          <w:lang w:val="ro-RO"/>
        </w:rPr>
      </w:pPr>
      <w:r w:rsidRPr="006C202F">
        <w:rPr>
          <w:lang w:val="ro-RO"/>
        </w:rPr>
        <w:t>- organizarea activității;</w:t>
      </w:r>
    </w:p>
    <w:p w14:paraId="595A4CF8" w14:textId="77777777" w:rsidR="000A6A58" w:rsidRPr="006C202F" w:rsidRDefault="000A6A58" w:rsidP="000A6A58">
      <w:pPr>
        <w:spacing w:after="0"/>
        <w:ind w:left="11"/>
        <w:rPr>
          <w:lang w:val="ro-RO"/>
        </w:rPr>
      </w:pPr>
      <w:r w:rsidRPr="006C202F">
        <w:rPr>
          <w:lang w:val="ro-RO"/>
        </w:rPr>
        <w:t>- asumarea responsabilităților de către conducerea Agenției;</w:t>
      </w:r>
    </w:p>
    <w:p w14:paraId="7847B762" w14:textId="77777777" w:rsidR="000A6A58" w:rsidRPr="006C202F" w:rsidRDefault="000A6A58" w:rsidP="000A6A58">
      <w:pPr>
        <w:spacing w:after="0"/>
        <w:ind w:left="11"/>
        <w:rPr>
          <w:lang w:val="ro-RO"/>
        </w:rPr>
      </w:pPr>
      <w:r w:rsidRPr="006C202F">
        <w:rPr>
          <w:lang w:val="ro-RO"/>
        </w:rPr>
        <w:t>- necesitatea de suplimentare a posturilor Agenției sau de reorganizare internă a acesteia.</w:t>
      </w:r>
    </w:p>
    <w:p w14:paraId="72531D04" w14:textId="77777777" w:rsidR="000A6A58" w:rsidRPr="006C202F" w:rsidRDefault="000A6A58" w:rsidP="000A6A58">
      <w:pPr>
        <w:spacing w:after="0"/>
        <w:ind w:left="11"/>
        <w:rPr>
          <w:lang w:val="ro-RO"/>
        </w:rPr>
      </w:pPr>
    </w:p>
    <w:p w14:paraId="798D0A60" w14:textId="77777777" w:rsidR="000A6A58" w:rsidRPr="006C202F" w:rsidRDefault="000A6A58" w:rsidP="000A6A58">
      <w:pPr>
        <w:numPr>
          <w:ilvl w:val="1"/>
          <w:numId w:val="1"/>
        </w:numPr>
        <w:spacing w:after="0"/>
        <w:ind w:left="11"/>
        <w:rPr>
          <w:lang w:val="ro-RO"/>
        </w:rPr>
      </w:pPr>
      <w:r w:rsidRPr="006C202F">
        <w:rPr>
          <w:lang w:val="ro-RO"/>
        </w:rPr>
        <w:t>Legislația aplicabilă (a se citi ”cu modificările și completările ulterioare”):</w:t>
      </w:r>
    </w:p>
    <w:p w14:paraId="32D402AE" w14:textId="77777777" w:rsidR="000A6A58" w:rsidRPr="006C202F" w:rsidRDefault="000A6A58" w:rsidP="000A6A58">
      <w:pPr>
        <w:numPr>
          <w:ilvl w:val="0"/>
          <w:numId w:val="3"/>
        </w:numPr>
        <w:spacing w:after="0"/>
        <w:ind w:left="11"/>
        <w:rPr>
          <w:lang w:val="ro-RO"/>
        </w:rPr>
      </w:pPr>
      <w:r w:rsidRPr="006C202F">
        <w:rPr>
          <w:lang w:val="ro-RO"/>
        </w:rPr>
        <w:t xml:space="preserve">Legea </w:t>
      </w:r>
      <w:r>
        <w:rPr>
          <w:lang w:val="ro-RO"/>
        </w:rPr>
        <w:t xml:space="preserve">nr. </w:t>
      </w:r>
      <w:r w:rsidRPr="006C202F">
        <w:rPr>
          <w:lang w:val="ro-RO"/>
        </w:rPr>
        <w:t>98/2016 privind achizițiile publice;</w:t>
      </w:r>
    </w:p>
    <w:p w14:paraId="0A77A628" w14:textId="77777777" w:rsidR="000A6A58" w:rsidRPr="006C202F" w:rsidRDefault="000A6A58" w:rsidP="000A6A58">
      <w:pPr>
        <w:numPr>
          <w:ilvl w:val="0"/>
          <w:numId w:val="3"/>
        </w:numPr>
        <w:spacing w:after="0"/>
        <w:ind w:left="11"/>
        <w:rPr>
          <w:lang w:val="ro-RO"/>
        </w:rPr>
      </w:pPr>
      <w:r w:rsidRPr="006C202F">
        <w:rPr>
          <w:lang w:val="ro-RO"/>
        </w:rPr>
        <w:t xml:space="preserve">Legea </w:t>
      </w:r>
      <w:r>
        <w:rPr>
          <w:lang w:val="ro-RO"/>
        </w:rPr>
        <w:t xml:space="preserve">nr. </w:t>
      </w:r>
      <w:r w:rsidRPr="006C202F">
        <w:rPr>
          <w:lang w:val="ro-RO"/>
        </w:rPr>
        <w:t>318/2015 pentru înființarea, organizarea și funcționarea Agenției Naționale de Administrare a Bunurilor Indisponibilizate și pentru modificarea și completarea unor acte normative;</w:t>
      </w:r>
    </w:p>
    <w:p w14:paraId="2B2DF0F3" w14:textId="77777777" w:rsidR="000A6A58" w:rsidRPr="006C202F" w:rsidRDefault="000A6A58" w:rsidP="000A6A58">
      <w:pPr>
        <w:numPr>
          <w:ilvl w:val="0"/>
          <w:numId w:val="3"/>
        </w:numPr>
        <w:spacing w:after="0"/>
        <w:ind w:left="11"/>
        <w:rPr>
          <w:lang w:val="ro-RO"/>
        </w:rPr>
      </w:pPr>
      <w:r w:rsidRPr="006C202F">
        <w:rPr>
          <w:lang w:val="ro-RO"/>
        </w:rPr>
        <w:t xml:space="preserve">H.G. </w:t>
      </w:r>
      <w:r>
        <w:rPr>
          <w:lang w:val="ro-RO"/>
        </w:rPr>
        <w:t xml:space="preserve">nr. </w:t>
      </w:r>
      <w:r w:rsidRPr="006C202F">
        <w:rPr>
          <w:lang w:val="ro-RO"/>
        </w:rPr>
        <w:t>395/2016 pentru aprobarea Normelor metodologice de aplicare a prevederilor referitoare la atribuirea contractului de achiziție publică/acordului-cadru din Legea nr. 98/2016 privind achizițiile publice;</w:t>
      </w:r>
    </w:p>
    <w:p w14:paraId="1C815865" w14:textId="77777777" w:rsidR="000A6A58" w:rsidRPr="006C202F" w:rsidRDefault="000A6A58" w:rsidP="000A6A58">
      <w:pPr>
        <w:numPr>
          <w:ilvl w:val="0"/>
          <w:numId w:val="3"/>
        </w:numPr>
        <w:spacing w:after="0"/>
        <w:ind w:left="11"/>
        <w:rPr>
          <w:lang w:val="ro-RO"/>
        </w:rPr>
      </w:pPr>
      <w:r w:rsidRPr="006C202F">
        <w:rPr>
          <w:lang w:val="ro-RO"/>
        </w:rPr>
        <w:t xml:space="preserve">H.G. </w:t>
      </w:r>
      <w:r>
        <w:rPr>
          <w:lang w:val="ro-RO"/>
        </w:rPr>
        <w:t xml:space="preserve">nr. </w:t>
      </w:r>
      <w:r w:rsidRPr="006C202F">
        <w:rPr>
          <w:lang w:val="ro-RO"/>
        </w:rPr>
        <w:t>358/2016 privind aprobarea Regulamentului de organizare și funcționare a Agenției Naționale de Administrare a Bunurilor Indisponibilizate, a organigramei, a parcului auto și a modului de utilizare a acestuia, precum și pentru completarea Hotărârii Guvernului nr. 652/2009 privind organizarea și funcționarea Ministerului Justiției, cu modificările şi completările ulterioare;</w:t>
      </w:r>
    </w:p>
    <w:p w14:paraId="2928E46C" w14:textId="77777777" w:rsidR="000A6A58" w:rsidRPr="006C202F" w:rsidRDefault="000A6A58" w:rsidP="000A6A58">
      <w:pPr>
        <w:numPr>
          <w:ilvl w:val="0"/>
          <w:numId w:val="3"/>
        </w:numPr>
        <w:spacing w:after="0"/>
        <w:ind w:left="11"/>
        <w:rPr>
          <w:lang w:val="ro-RO"/>
        </w:rPr>
      </w:pPr>
      <w:r w:rsidRPr="006C202F">
        <w:rPr>
          <w:lang w:val="ro-RO"/>
        </w:rPr>
        <w:t xml:space="preserve">O.S.G.G. </w:t>
      </w:r>
      <w:r>
        <w:rPr>
          <w:lang w:val="ro-RO"/>
        </w:rPr>
        <w:t xml:space="preserve">nr. </w:t>
      </w:r>
      <w:r w:rsidRPr="006C202F">
        <w:rPr>
          <w:lang w:val="ro-RO"/>
        </w:rPr>
        <w:t>600/2018 privind aprobarea Codului controlului intern managerial al entităților publice;</w:t>
      </w:r>
    </w:p>
    <w:p w14:paraId="20CFD2E3" w14:textId="77777777" w:rsidR="000A6A58" w:rsidRPr="006C202F" w:rsidRDefault="000A6A58" w:rsidP="000A6A58">
      <w:pPr>
        <w:numPr>
          <w:ilvl w:val="0"/>
          <w:numId w:val="3"/>
        </w:numPr>
        <w:spacing w:after="0"/>
        <w:ind w:left="11"/>
        <w:rPr>
          <w:lang w:val="ro-RO"/>
        </w:rPr>
      </w:pPr>
      <w:r w:rsidRPr="006C202F">
        <w:rPr>
          <w:lang w:val="ro-RO"/>
        </w:rPr>
        <w:t xml:space="preserve">Alte acte normative </w:t>
      </w:r>
      <w:r>
        <w:rPr>
          <w:lang w:val="ro-RO"/>
        </w:rPr>
        <w:t>incidente</w:t>
      </w:r>
      <w:r w:rsidRPr="006C202F">
        <w:rPr>
          <w:lang w:val="ro-RO"/>
        </w:rPr>
        <w:t xml:space="preserve"> care completează, modifică ori sunt emise în aplicarea celor mai sus menționate.</w:t>
      </w:r>
    </w:p>
    <w:p w14:paraId="5FDA0529" w14:textId="77777777" w:rsidR="000A6A58" w:rsidRPr="006C202F" w:rsidRDefault="000A6A58" w:rsidP="000A6A58">
      <w:pPr>
        <w:spacing w:after="0"/>
        <w:ind w:left="11"/>
        <w:rPr>
          <w:lang w:val="ro-RO"/>
        </w:rPr>
      </w:pPr>
    </w:p>
    <w:p w14:paraId="4A04E6A9" w14:textId="77777777" w:rsidR="000A6A58" w:rsidRPr="006C202F" w:rsidRDefault="000A6A58" w:rsidP="000A6A58">
      <w:pPr>
        <w:numPr>
          <w:ilvl w:val="1"/>
          <w:numId w:val="1"/>
        </w:numPr>
        <w:spacing w:after="0"/>
        <w:ind w:left="11"/>
        <w:rPr>
          <w:lang w:val="ro-RO"/>
        </w:rPr>
      </w:pPr>
      <w:r w:rsidRPr="006C202F">
        <w:rPr>
          <w:lang w:val="ro-RO"/>
        </w:rPr>
        <w:t>Descrierea cadrului existent din sectorul relevant.</w:t>
      </w:r>
    </w:p>
    <w:p w14:paraId="3911C965" w14:textId="77777777" w:rsidR="000A6A58" w:rsidRDefault="000A6A58" w:rsidP="000A6A58">
      <w:pPr>
        <w:ind w:left="0"/>
        <w:rPr>
          <w:lang w:val="ro-RO"/>
        </w:rPr>
      </w:pPr>
      <w:r w:rsidRPr="006C202F">
        <w:rPr>
          <w:lang w:val="ro-RO"/>
        </w:rPr>
        <w:t xml:space="preserve">În data de 24 decembrie 2015 a fost publicată în Monitorul Oficial </w:t>
      </w:r>
      <w:r>
        <w:rPr>
          <w:lang w:val="ro-RO"/>
        </w:rPr>
        <w:t xml:space="preserve">al României </w:t>
      </w:r>
      <w:r w:rsidRPr="006C202F">
        <w:rPr>
          <w:lang w:val="ro-RO"/>
        </w:rPr>
        <w:t>nr. 961</w:t>
      </w:r>
      <w:r>
        <w:rPr>
          <w:lang w:val="ro-RO"/>
        </w:rPr>
        <w:t>, Partea I,</w:t>
      </w:r>
      <w:r w:rsidRPr="006C202F">
        <w:rPr>
          <w:lang w:val="ro-RO"/>
        </w:rPr>
        <w:t xml:space="preserve"> Legea nr. 318/2015 pentru înființarea, organizarea și funcționarea Agenției Naționale de Administrare a Bunurilor Indisponibilizate (ANABI) și pentru modificarea și c</w:t>
      </w:r>
      <w:r>
        <w:rPr>
          <w:lang w:val="ro-RO"/>
        </w:rPr>
        <w:t>ompletarea unor acte normative.</w:t>
      </w:r>
    </w:p>
    <w:p w14:paraId="7A680606" w14:textId="77777777" w:rsidR="000A6A58" w:rsidRDefault="000A6A58" w:rsidP="000A6A58">
      <w:pPr>
        <w:spacing w:after="0"/>
        <w:ind w:left="11"/>
        <w:rPr>
          <w:lang w:val="ro-RO"/>
        </w:rPr>
      </w:pPr>
      <w:r w:rsidRPr="006C202F">
        <w:rPr>
          <w:lang w:val="ro-RO"/>
        </w:rPr>
        <w:t xml:space="preserve">Prin înființarea ANABI, România propune o abordare integrată a recuperării activelor provenite din infracțiuni, combinând funcțiile suport pentru organele de urmărire penală și instanțe cu cele de cooperare internațională, de gestionare efectivă a bunurilor indisponibilizate și de reutilizare socială a bunurilor și valorilor confiscate. În procesul de elaborare a </w:t>
      </w:r>
      <w:r>
        <w:rPr>
          <w:lang w:val="ro-RO"/>
        </w:rPr>
        <w:t>l</w:t>
      </w:r>
      <w:r w:rsidRPr="006C202F">
        <w:rPr>
          <w:lang w:val="ro-RO"/>
        </w:rPr>
        <w:t>egii au fost avute în vedere cele mai bune practici la nivelul Uniunii Europene, respectiv</w:t>
      </w:r>
      <w:r>
        <w:rPr>
          <w:lang w:val="ro-RO"/>
        </w:rPr>
        <w:t>,</w:t>
      </w:r>
      <w:r w:rsidRPr="006C202F">
        <w:rPr>
          <w:lang w:val="ro-RO"/>
        </w:rPr>
        <w:t xml:space="preserve"> modelele agențiilor specializate în administrarea bunurilor sechestrate din Franța, Belgia, Olanda, Italia</w:t>
      </w:r>
      <w:r>
        <w:rPr>
          <w:lang w:val="ro-RO"/>
        </w:rPr>
        <w:t>,</w:t>
      </w:r>
      <w:r w:rsidRPr="006C202F">
        <w:rPr>
          <w:lang w:val="ro-RO"/>
        </w:rPr>
        <w:t xml:space="preserve"> dar și din alte tari, în special din Statele Unite ale Americii. </w:t>
      </w:r>
    </w:p>
    <w:p w14:paraId="03BC0853" w14:textId="77777777" w:rsidR="000A6A58" w:rsidRDefault="000A6A58" w:rsidP="000A6A58">
      <w:pPr>
        <w:ind w:left="0"/>
        <w:rPr>
          <w:lang w:val="ro-RO"/>
        </w:rPr>
      </w:pPr>
      <w:r w:rsidRPr="00075D03">
        <w:rPr>
          <w:lang w:val="ro-RO"/>
        </w:rPr>
        <w:t xml:space="preserve">La data de 24 iulie 2022 a intrat în vigoare Legea nr. 230 din 19 iulie 2022 privind modificarea și completarea Legii nr. 318/2015 pentru înființarea, organizarea și funcționarea Agenției Naționale de Administrare a Bunurilor Indisponibilizate și pentru modificarea și </w:t>
      </w:r>
      <w:r>
        <w:rPr>
          <w:lang w:val="ro-RO"/>
        </w:rPr>
        <w:t xml:space="preserve">completarea unor acte </w:t>
      </w:r>
      <w:r>
        <w:rPr>
          <w:lang w:val="ro-RO"/>
        </w:rPr>
        <w:lastRenderedPageBreak/>
        <w:t>normative iar c</w:t>
      </w:r>
      <w:r w:rsidRPr="00075D03">
        <w:rPr>
          <w:lang w:val="ro-RO"/>
        </w:rPr>
        <w:t xml:space="preserve">a urmare a intrării în vigoare a </w:t>
      </w:r>
      <w:r>
        <w:rPr>
          <w:lang w:val="ro-RO"/>
        </w:rPr>
        <w:t xml:space="preserve">acestui act normativ, </w:t>
      </w:r>
      <w:r w:rsidRPr="00075D03">
        <w:rPr>
          <w:lang w:val="ro-RO"/>
        </w:rPr>
        <w:t xml:space="preserve">atribuțiile ANABI </w:t>
      </w:r>
      <w:r>
        <w:rPr>
          <w:lang w:val="ro-RO"/>
        </w:rPr>
        <w:t>au fost extinse ș</w:t>
      </w:r>
      <w:r w:rsidRPr="00075D03">
        <w:rPr>
          <w:lang w:val="ro-RO"/>
        </w:rPr>
        <w:t>i a fost consolidat statutul inspectorilor de urmărire și administrare bunuri. Ca parte a consolidării statutului funcției de inspector</w:t>
      </w:r>
      <w:r>
        <w:rPr>
          <w:lang w:val="ro-RO"/>
        </w:rPr>
        <w:t>,</w:t>
      </w:r>
      <w:r w:rsidRPr="00075D03">
        <w:rPr>
          <w:lang w:val="ro-RO"/>
        </w:rPr>
        <w:t xml:space="preserve"> legea reglementează și criterii specifice de performanță care au impact asupra evaluărilor profesionale anuale</w:t>
      </w:r>
      <w:r>
        <w:rPr>
          <w:lang w:val="ro-RO"/>
        </w:rPr>
        <w:t xml:space="preserve"> ale acestei categorii de personal</w:t>
      </w:r>
      <w:r w:rsidRPr="00075D03">
        <w:rPr>
          <w:lang w:val="ro-RO"/>
        </w:rPr>
        <w:t>.</w:t>
      </w:r>
      <w:r>
        <w:rPr>
          <w:lang w:val="ro-RO"/>
        </w:rPr>
        <w:t xml:space="preserve"> </w:t>
      </w:r>
    </w:p>
    <w:p w14:paraId="5F97FA3E" w14:textId="77777777" w:rsidR="000A6A58" w:rsidRPr="00075D03" w:rsidRDefault="000A6A58" w:rsidP="000A6A58">
      <w:pPr>
        <w:ind w:left="0"/>
        <w:rPr>
          <w:lang w:val="ro-RO"/>
        </w:rPr>
      </w:pPr>
      <w:r w:rsidRPr="00075D03">
        <w:rPr>
          <w:lang w:val="ro-RO"/>
        </w:rPr>
        <w:t>De asemenea, pentru a asigura administrarea adecvată a infrastructurii IT aferentă funcțiilor Agenției, tot prin lege</w:t>
      </w:r>
      <w:r>
        <w:rPr>
          <w:lang w:val="ro-RO"/>
        </w:rPr>
        <w:t>a antereferită,</w:t>
      </w:r>
      <w:r w:rsidRPr="00075D03">
        <w:rPr>
          <w:lang w:val="ro-RO"/>
        </w:rPr>
        <w:t xml:space="preserve"> a fost reglementată o nouă categorie de personal în cadrul ANABI, respectiv specialiștii IT.</w:t>
      </w:r>
    </w:p>
    <w:p w14:paraId="64680F29" w14:textId="77777777" w:rsidR="000A6A58" w:rsidRPr="006C202F" w:rsidRDefault="000A6A58" w:rsidP="000A6A58">
      <w:pPr>
        <w:spacing w:after="0"/>
        <w:ind w:left="0"/>
        <w:rPr>
          <w:lang w:val="ro-RO"/>
        </w:rPr>
      </w:pPr>
    </w:p>
    <w:p w14:paraId="071A94A7" w14:textId="77777777" w:rsidR="000A6A58" w:rsidRPr="006C202F" w:rsidRDefault="000A6A58" w:rsidP="000A6A58">
      <w:pPr>
        <w:spacing w:after="0"/>
        <w:ind w:left="0"/>
        <w:rPr>
          <w:lang w:val="ro-RO"/>
        </w:rPr>
      </w:pPr>
      <w:r w:rsidRPr="006C202F">
        <w:rPr>
          <w:lang w:val="ro-RO"/>
        </w:rPr>
        <w:t xml:space="preserve">Misiunea ANABI </w:t>
      </w:r>
    </w:p>
    <w:p w14:paraId="21C58EB4" w14:textId="77777777" w:rsidR="000A6A58" w:rsidRPr="006C202F" w:rsidRDefault="000A6A58" w:rsidP="000A6A58">
      <w:pPr>
        <w:spacing w:after="0"/>
        <w:ind w:left="0"/>
        <w:rPr>
          <w:lang w:val="ro-RO"/>
        </w:rPr>
      </w:pPr>
      <w:r w:rsidRPr="006C202F">
        <w:rPr>
          <w:lang w:val="ro-RO"/>
        </w:rPr>
        <w:t>Scopul ANABI este acela de a asigura o creștere a ratei de executare a ordinelor de confiscare dispuse în materie penală, printr-o administrare eficientă a bunurilor sechestrate care sunt repartizate</w:t>
      </w:r>
      <w:r>
        <w:rPr>
          <w:lang w:val="ro-RO"/>
        </w:rPr>
        <w:t xml:space="preserve"> spre administrare</w:t>
      </w:r>
      <w:r w:rsidRPr="006C202F">
        <w:rPr>
          <w:lang w:val="ro-RO"/>
        </w:rPr>
        <w:t xml:space="preserve"> Agenției</w:t>
      </w:r>
      <w:r>
        <w:rPr>
          <w:lang w:val="ro-RO"/>
        </w:rPr>
        <w:t>,</w:t>
      </w:r>
      <w:r w:rsidRPr="006C202F">
        <w:rPr>
          <w:lang w:val="ro-RO"/>
        </w:rPr>
        <w:t xml:space="preserve"> prin dispoziții ale procurorilor și judecătorilor. Corelativ, vor creste veniturile aduse la bugetul de stat, precum și cele prin care se asigură despăgubirea victimelor infracțiunilor, inclusiv ale statului, când acesta s-a constituit parte civilă în procesul penal.</w:t>
      </w:r>
    </w:p>
    <w:p w14:paraId="33006689" w14:textId="77777777" w:rsidR="000A6A58" w:rsidRPr="006C202F" w:rsidRDefault="000A6A58" w:rsidP="000A6A58">
      <w:pPr>
        <w:spacing w:after="0"/>
        <w:ind w:left="0"/>
        <w:rPr>
          <w:lang w:val="ro-RO"/>
        </w:rPr>
      </w:pPr>
      <w:r w:rsidRPr="006C202F">
        <w:rPr>
          <w:lang w:val="ro-RO"/>
        </w:rPr>
        <w:t>În realizarea acest</w:t>
      </w:r>
      <w:r>
        <w:rPr>
          <w:lang w:val="ro-RO"/>
        </w:rPr>
        <w:t>or atribuții</w:t>
      </w:r>
      <w:r w:rsidRPr="006C202F">
        <w:rPr>
          <w:lang w:val="ro-RO"/>
        </w:rPr>
        <w:t>, ANABI are următoarele funcții principale:</w:t>
      </w:r>
    </w:p>
    <w:p w14:paraId="316A52C3" w14:textId="77777777" w:rsidR="000A6A58" w:rsidRPr="00C53DDC" w:rsidRDefault="000A6A58" w:rsidP="000A6A58">
      <w:pPr>
        <w:spacing w:after="0"/>
        <w:ind w:left="0"/>
        <w:rPr>
          <w:lang w:val="ro-RO"/>
        </w:rPr>
      </w:pPr>
      <w:r w:rsidRPr="006C202F">
        <w:rPr>
          <w:lang w:val="ro-RO"/>
        </w:rPr>
        <w:t>a.</w:t>
      </w:r>
      <w:r w:rsidRPr="006C202F">
        <w:rPr>
          <w:lang w:val="ro-RO"/>
        </w:rPr>
        <w:tab/>
      </w:r>
      <w:r w:rsidRPr="00C53DDC">
        <w:rPr>
          <w:lang w:val="ro-RO"/>
        </w:rPr>
        <w:t>de facilitare a urmăririi și a identificării bunurilor provenite din săvârșirea de infracțiuni și a altor bunuri având legătură cu infracțiunile și care ar putea face obiectul unei dispoziții de indisponibilizare, sechestru sau confiscare emise de o autoritate judiciară competentă în tot cursul procedurilor judiciare penale, inclusiv în faza de punere în executare a hotărârii penale;</w:t>
      </w:r>
    </w:p>
    <w:p w14:paraId="56F5D722" w14:textId="77777777" w:rsidR="000A6A58" w:rsidRPr="00C53DDC" w:rsidRDefault="000A6A58" w:rsidP="000A6A58">
      <w:pPr>
        <w:spacing w:after="0"/>
        <w:ind w:left="0"/>
        <w:rPr>
          <w:lang w:val="ro-RO"/>
        </w:rPr>
      </w:pPr>
      <w:r w:rsidRPr="00C53DDC">
        <w:rPr>
          <w:lang w:val="ro-RO"/>
        </w:rPr>
        <w:t>b.</w:t>
      </w:r>
      <w:r w:rsidRPr="00C53DDC">
        <w:rPr>
          <w:lang w:val="ro-RO"/>
        </w:rPr>
        <w:tab/>
        <w:t xml:space="preserve">de administrare simplă, în cazurile prevăzute de prezenta lege, a bunurilor mobile indisponibilizate în cadrul procesului penal; </w:t>
      </w:r>
    </w:p>
    <w:p w14:paraId="304B1A74" w14:textId="77777777" w:rsidR="000A6A58" w:rsidRPr="00C53DDC" w:rsidRDefault="000A6A58" w:rsidP="000A6A58">
      <w:pPr>
        <w:spacing w:after="0"/>
        <w:ind w:left="0"/>
        <w:rPr>
          <w:lang w:val="ro-RO"/>
        </w:rPr>
      </w:pPr>
      <w:r w:rsidRPr="00C53DDC">
        <w:rPr>
          <w:lang w:val="ro-RO"/>
        </w:rPr>
        <w:t>c.</w:t>
      </w:r>
      <w:r w:rsidRPr="00C53DDC">
        <w:rPr>
          <w:lang w:val="ro-RO"/>
        </w:rPr>
        <w:tab/>
        <w:t>de valorificare, în cazurile prevăzute de lege, a bunurilor mobile și imobile sechestrate în cadrul procesului penal;</w:t>
      </w:r>
    </w:p>
    <w:p w14:paraId="4C42AB95" w14:textId="77777777" w:rsidR="000A6A58" w:rsidRPr="006C202F" w:rsidRDefault="000A6A58" w:rsidP="000A6A58">
      <w:pPr>
        <w:spacing w:after="0"/>
        <w:ind w:left="0"/>
        <w:rPr>
          <w:lang w:val="ro-RO"/>
        </w:rPr>
      </w:pPr>
      <w:r w:rsidRPr="006C202F">
        <w:rPr>
          <w:lang w:val="ro-RO"/>
        </w:rPr>
        <w:t>d.</w:t>
      </w:r>
      <w:r w:rsidRPr="006C202F">
        <w:rPr>
          <w:lang w:val="ro-RO"/>
        </w:rPr>
        <w:tab/>
        <w:t xml:space="preserve">de gestionare a sistemului informatic național integrat de evidentă a creanțelor provenite din infracțiuni; </w:t>
      </w:r>
    </w:p>
    <w:p w14:paraId="34BD4BFF" w14:textId="77777777" w:rsidR="000A6A58" w:rsidRPr="006C202F" w:rsidRDefault="000A6A58" w:rsidP="000A6A58">
      <w:pPr>
        <w:spacing w:after="0"/>
        <w:ind w:left="0"/>
        <w:rPr>
          <w:lang w:val="ro-RO"/>
        </w:rPr>
      </w:pPr>
      <w:r w:rsidRPr="006C202F">
        <w:rPr>
          <w:lang w:val="ro-RO"/>
        </w:rPr>
        <w:t>e.</w:t>
      </w:r>
      <w:r w:rsidRPr="006C202F">
        <w:rPr>
          <w:lang w:val="ro-RO"/>
        </w:rPr>
        <w:tab/>
        <w:t xml:space="preserve">de sprijinire, în condițiile legii, a organelor judiciare pentru utilizarea celor mai bune practici în materia identificării și administrării bunurilor care pot face obiectul măsurilor de indisponibilizare și confiscare în cadrul procesului penal; </w:t>
      </w:r>
    </w:p>
    <w:p w14:paraId="5D193972" w14:textId="77777777" w:rsidR="000A6A58" w:rsidRPr="006C202F" w:rsidRDefault="000A6A58" w:rsidP="000A6A58">
      <w:pPr>
        <w:spacing w:after="0"/>
        <w:ind w:left="0"/>
        <w:rPr>
          <w:lang w:val="ro-RO"/>
        </w:rPr>
      </w:pPr>
      <w:r w:rsidRPr="006C202F">
        <w:rPr>
          <w:lang w:val="ro-RO"/>
        </w:rPr>
        <w:t>f.</w:t>
      </w:r>
      <w:r w:rsidRPr="006C202F">
        <w:rPr>
          <w:lang w:val="ro-RO"/>
        </w:rPr>
        <w:tab/>
        <w:t xml:space="preserve">de coordonare, evaluare și monitorizare la nivel național a aplicării și respectării procedurilor legale în domeniul recuperării creanțelor provenite din infracțiuni. </w:t>
      </w:r>
    </w:p>
    <w:p w14:paraId="2BBDB304" w14:textId="77777777" w:rsidR="000A6A58" w:rsidRPr="006C202F" w:rsidRDefault="000A6A58" w:rsidP="000A6A58">
      <w:pPr>
        <w:spacing w:after="0"/>
        <w:ind w:left="0"/>
        <w:rPr>
          <w:lang w:val="ro-RO"/>
        </w:rPr>
      </w:pPr>
    </w:p>
    <w:p w14:paraId="278969CF" w14:textId="77777777" w:rsidR="000A6A58" w:rsidRPr="006C202F" w:rsidRDefault="000A6A58" w:rsidP="000A6A58">
      <w:pPr>
        <w:spacing w:after="0"/>
        <w:ind w:left="0"/>
        <w:rPr>
          <w:lang w:val="ro-RO"/>
        </w:rPr>
      </w:pPr>
      <w:r w:rsidRPr="006C202F">
        <w:rPr>
          <w:lang w:val="ro-RO"/>
        </w:rPr>
        <w:t xml:space="preserve">ANABI este desemnată drept oficiu național pentru recuperarea creanțelor, în sensul Deciziei 2007/845/JAI a Consiliului din 6 decembrie 2007 privind cooperarea dintre oficiile de recuperare a creanțelor din statele membre în domeniul urmăririi și identificării produselor provenite din săvârșirea de infracțiuni sau a altor bunuri având legătură cu infracțiunile. </w:t>
      </w:r>
    </w:p>
    <w:p w14:paraId="5DACFD5E" w14:textId="77777777" w:rsidR="000A6A58" w:rsidRDefault="000A6A58" w:rsidP="000A6A58">
      <w:pPr>
        <w:spacing w:after="0"/>
        <w:ind w:left="0"/>
        <w:rPr>
          <w:lang w:val="ro-RO"/>
        </w:rPr>
      </w:pPr>
      <w:r w:rsidRPr="006C202F">
        <w:rPr>
          <w:lang w:val="ro-RO"/>
        </w:rPr>
        <w:t xml:space="preserve">De asemenea, ANABI este desemnată </w:t>
      </w:r>
      <w:r>
        <w:rPr>
          <w:lang w:val="ro-RO"/>
        </w:rPr>
        <w:t xml:space="preserve">ca </w:t>
      </w:r>
      <w:r w:rsidRPr="006C202F">
        <w:rPr>
          <w:lang w:val="ro-RO"/>
        </w:rPr>
        <w:t xml:space="preserve">oficiu național pentru gestionarea bunurilor înghețate, în sensul art. 10 din Directiva 2014/42/UE a Parlamentului European și a Consiliului din 3 aprilie 2014 privind înghețarea și confiscarea instrumentelor și produselor infracțiunilor săvârșite în Uniunea Europeană. </w:t>
      </w:r>
    </w:p>
    <w:p w14:paraId="5080F0D0" w14:textId="77777777" w:rsidR="000A6A58" w:rsidRPr="00F42D8B" w:rsidRDefault="000A6A58" w:rsidP="000A6A58">
      <w:pPr>
        <w:spacing w:before="120"/>
        <w:ind w:left="0"/>
        <w:rPr>
          <w:color w:val="000000" w:themeColor="text1"/>
          <w:lang w:val="ro-RO"/>
        </w:rPr>
      </w:pPr>
      <w:r w:rsidRPr="00AB41A5">
        <w:rPr>
          <w:bCs/>
        </w:rPr>
        <w:t xml:space="preserve">Prin </w:t>
      </w:r>
      <w:r w:rsidRPr="00AB41A5">
        <w:rPr>
          <w:bCs/>
          <w:lang w:val="ro-RO"/>
        </w:rPr>
        <w:t>Directiv</w:t>
      </w:r>
      <w:r w:rsidRPr="00AB41A5">
        <w:rPr>
          <w:bCs/>
        </w:rPr>
        <w:t>a</w:t>
      </w:r>
      <w:r w:rsidRPr="00AB41A5">
        <w:rPr>
          <w:bCs/>
          <w:lang w:val="ro-RO"/>
        </w:rPr>
        <w:t xml:space="preserve"> (UE) 2024/1260 a Parlamentului European și a Consiliului din 24 aprilie 2024 privind recuperarea și confiscarea activelor</w:t>
      </w:r>
      <w:r w:rsidRPr="00AB41A5">
        <w:rPr>
          <w:bCs/>
        </w:rPr>
        <w:t xml:space="preserve">, </w:t>
      </w:r>
      <w:r w:rsidRPr="00AB41A5">
        <w:rPr>
          <w:bCs/>
          <w:lang w:val="ro-RO"/>
        </w:rPr>
        <w:t>document publicat în Jurnalul Oficial al Uniunii Europene, seria L din 2 mai 2024,</w:t>
      </w:r>
      <w:r w:rsidRPr="00AB41A5">
        <w:rPr>
          <w:bCs/>
        </w:rPr>
        <w:t xml:space="preserve"> </w:t>
      </w:r>
      <w:r w:rsidRPr="00AB41A5">
        <w:rPr>
          <w:lang w:val="ro-RO"/>
        </w:rPr>
        <w:t>a fost creat un nou instrument de armonizare a legislațiilor europene care va înlocui Decizia Consiliului 2007/845/JAI, prin intermediul căreia, în acest moment, are loc cooperarea între oficiile de recuperare a creanțelor din statele membre, precum și Directiva 2014/42</w:t>
      </w:r>
      <w:r>
        <w:rPr>
          <w:lang w:val="ro-RO"/>
        </w:rPr>
        <w:t>/UE</w:t>
      </w:r>
      <w:r w:rsidRPr="00AB41A5">
        <w:rPr>
          <w:lang w:val="ro-RO"/>
        </w:rPr>
        <w:t xml:space="preserve">, care, printre altele, a stabilit în sarcina fiecărui stat membru obligația de a reglementa instituția confiscării extinse, precum și importante reguli </w:t>
      </w:r>
      <w:r w:rsidRPr="00F42D8B">
        <w:rPr>
          <w:color w:val="000000" w:themeColor="text1"/>
          <w:lang w:val="ro-RO"/>
        </w:rPr>
        <w:t xml:space="preserve">în domeniul administrării și valorificării activelor în timpul procesului penal. </w:t>
      </w:r>
    </w:p>
    <w:p w14:paraId="7DA34A74" w14:textId="77777777" w:rsidR="000A6A58" w:rsidRPr="00F42D8B" w:rsidRDefault="000A6A58" w:rsidP="000A6A58">
      <w:pPr>
        <w:spacing w:before="120"/>
        <w:ind w:left="0"/>
        <w:rPr>
          <w:color w:val="000000" w:themeColor="text1"/>
          <w:lang w:val="ro-RO"/>
        </w:rPr>
      </w:pPr>
      <w:r w:rsidRPr="00F42D8B">
        <w:rPr>
          <w:color w:val="000000" w:themeColor="text1"/>
          <w:lang w:val="ro-RO"/>
        </w:rPr>
        <w:t xml:space="preserve">Totodată, noua directivă consolidează competențele birourilor de recuperare a activelor, inclusiv prin reglementarea posibilității dispunerii unor măsuri imediate în vederea identificării, urmăririi </w:t>
      </w:r>
      <w:r w:rsidRPr="00F42D8B">
        <w:rPr>
          <w:color w:val="000000" w:themeColor="text1"/>
          <w:lang w:val="ro-RO"/>
        </w:rPr>
        <w:lastRenderedPageBreak/>
        <w:t xml:space="preserve">și conservării bunurilor susceptibile de a face obiectul măsurilor asigurătorii sau al confiscării, pentru prevenirea ascunderii, înstrăinării, transferului ori diminuării valorii acestora. </w:t>
      </w:r>
    </w:p>
    <w:p w14:paraId="7C6C3DBF" w14:textId="77777777" w:rsidR="000A6A58" w:rsidRPr="006C202F" w:rsidRDefault="000A6A58" w:rsidP="000A6A58">
      <w:pPr>
        <w:spacing w:after="0"/>
        <w:ind w:left="0"/>
        <w:rPr>
          <w:lang w:val="ro-RO"/>
        </w:rPr>
      </w:pPr>
      <w:r w:rsidRPr="006C202F">
        <w:rPr>
          <w:lang w:val="ro-RO"/>
        </w:rPr>
        <w:t>2. Obiective:</w:t>
      </w:r>
    </w:p>
    <w:p w14:paraId="5F89C118" w14:textId="77777777" w:rsidR="000A6A58" w:rsidRPr="006C202F" w:rsidRDefault="000A6A58" w:rsidP="000A6A58">
      <w:pPr>
        <w:spacing w:after="0"/>
        <w:ind w:left="0"/>
        <w:rPr>
          <w:lang w:val="ro-RO"/>
        </w:rPr>
      </w:pPr>
      <w:r w:rsidRPr="006C202F">
        <w:rPr>
          <w:lang w:val="ro-RO"/>
        </w:rPr>
        <w:t>2.1 Obiectiv general</w:t>
      </w:r>
    </w:p>
    <w:p w14:paraId="42C1A789" w14:textId="77777777" w:rsidR="000A6A58" w:rsidRPr="006C202F" w:rsidRDefault="000A6A58" w:rsidP="000A6A58">
      <w:pPr>
        <w:spacing w:after="0"/>
        <w:ind w:left="0"/>
        <w:rPr>
          <w:lang w:val="ro-RO"/>
        </w:rPr>
      </w:pPr>
      <w:r>
        <w:rPr>
          <w:lang w:val="ro-RO"/>
        </w:rPr>
        <w:t>C</w:t>
      </w:r>
      <w:r w:rsidRPr="006C202F">
        <w:rPr>
          <w:lang w:val="ro-RO"/>
        </w:rPr>
        <w:t>onform dispozițiil</w:t>
      </w:r>
      <w:r>
        <w:rPr>
          <w:lang w:val="ro-RO"/>
        </w:rPr>
        <w:t>or</w:t>
      </w:r>
      <w:r w:rsidRPr="006C202F">
        <w:rPr>
          <w:lang w:val="ro-RO"/>
        </w:rPr>
        <w:t xml:space="preserve"> art. 11 din Legea </w:t>
      </w:r>
      <w:r>
        <w:rPr>
          <w:lang w:val="ro-RO"/>
        </w:rPr>
        <w:t xml:space="preserve">nr. </w:t>
      </w:r>
      <w:r w:rsidRPr="006C202F">
        <w:rPr>
          <w:lang w:val="ro-RO"/>
        </w:rPr>
        <w:t>318/2015</w:t>
      </w:r>
      <w:r>
        <w:rPr>
          <w:lang w:val="ro-RO"/>
        </w:rPr>
        <w:t>, legiuitorul a statuat următoarele obligații</w:t>
      </w:r>
      <w:r w:rsidRPr="006C202F">
        <w:rPr>
          <w:lang w:val="ro-RO"/>
        </w:rPr>
        <w:t>:</w:t>
      </w:r>
    </w:p>
    <w:p w14:paraId="1A45093D" w14:textId="77777777" w:rsidR="000A6A58" w:rsidRPr="006C202F" w:rsidRDefault="000A6A58" w:rsidP="000A6A58">
      <w:pPr>
        <w:spacing w:after="0"/>
        <w:ind w:left="0"/>
        <w:rPr>
          <w:lang w:val="ro-RO"/>
        </w:rPr>
      </w:pPr>
      <w:r w:rsidRPr="006C202F">
        <w:rPr>
          <w:lang w:val="ro-RO"/>
        </w:rPr>
        <w:t xml:space="preserve">    </w:t>
      </w:r>
      <w:r>
        <w:t>“</w:t>
      </w:r>
      <w:r w:rsidRPr="006C202F">
        <w:rPr>
          <w:lang w:val="ro-RO"/>
        </w:rPr>
        <w:t>(1) Evaluarea calității managementului Agenției se face anual, printr-un audit extern independent.</w:t>
      </w:r>
    </w:p>
    <w:p w14:paraId="65803429" w14:textId="77777777" w:rsidR="000A6A58" w:rsidRPr="006C202F" w:rsidRDefault="000A6A58" w:rsidP="000A6A58">
      <w:pPr>
        <w:spacing w:after="0"/>
        <w:ind w:left="0"/>
        <w:rPr>
          <w:lang w:val="ro-RO"/>
        </w:rPr>
      </w:pPr>
      <w:r w:rsidRPr="006C202F">
        <w:rPr>
          <w:lang w:val="ro-RO"/>
        </w:rPr>
        <w:t xml:space="preserve">    (2) Finanțarea auditului prevăzut la alin. (1) se face din bugetul Agenției. Selectarea entității care va efectua auditul se face cu respectarea prevederilor legale privind achizițiile publice.</w:t>
      </w:r>
    </w:p>
    <w:p w14:paraId="025E0248" w14:textId="77777777" w:rsidR="000A6A58" w:rsidRPr="006C202F" w:rsidRDefault="000A6A58" w:rsidP="000A6A58">
      <w:pPr>
        <w:spacing w:after="0"/>
        <w:ind w:left="0"/>
        <w:rPr>
          <w:lang w:val="ro-RO"/>
        </w:rPr>
      </w:pPr>
      <w:r w:rsidRPr="006C202F">
        <w:rPr>
          <w:lang w:val="ro-RO"/>
        </w:rPr>
        <w:t xml:space="preserve">    (3) Raportul de audit se întocmește în primele 3 luni ale anului și cuprinde, în mod obligatoriu, referiri la modul de îndeplinire a atribuțiilor manageriale, organizarea activității, asumarea responsabilităților de către conducerea Agenției, necesitatea de suplimentare a posturilor Agenției sau de reorganizare internă a acesteia.</w:t>
      </w:r>
    </w:p>
    <w:p w14:paraId="6B8A4185" w14:textId="77777777" w:rsidR="000A6A58" w:rsidRPr="006C202F" w:rsidRDefault="000A6A58" w:rsidP="000A6A58">
      <w:pPr>
        <w:spacing w:after="0"/>
        <w:ind w:left="0"/>
        <w:rPr>
          <w:lang w:val="ro-RO"/>
        </w:rPr>
      </w:pPr>
      <w:r w:rsidRPr="006C202F">
        <w:rPr>
          <w:lang w:val="ro-RO"/>
        </w:rPr>
        <w:t xml:space="preserve">    (4) În termen de maximum 5 zile de la primirea raportului de audit, directorul general al Agenției procedează la comunicarea acestuia ministrului justiției și Consiliului de coordonare al Agenției prevăzut la art. 12.</w:t>
      </w:r>
      <w:r>
        <w:rPr>
          <w:lang w:val="ro-RO"/>
        </w:rPr>
        <w:t>”</w:t>
      </w:r>
    </w:p>
    <w:p w14:paraId="32008275" w14:textId="77777777" w:rsidR="000A6A58" w:rsidRPr="006C202F" w:rsidRDefault="000A6A58" w:rsidP="000A6A58">
      <w:pPr>
        <w:spacing w:after="0"/>
        <w:ind w:left="0"/>
        <w:rPr>
          <w:lang w:val="ro-RO"/>
        </w:rPr>
      </w:pPr>
    </w:p>
    <w:p w14:paraId="589985B7" w14:textId="77777777" w:rsidR="000A6A58" w:rsidRPr="006C202F" w:rsidRDefault="000A6A58" w:rsidP="000A6A58">
      <w:pPr>
        <w:spacing w:after="0"/>
        <w:ind w:left="0"/>
        <w:rPr>
          <w:lang w:val="ro-RO"/>
        </w:rPr>
      </w:pPr>
      <w:r w:rsidRPr="006C202F">
        <w:rPr>
          <w:lang w:val="ro-RO"/>
        </w:rPr>
        <w:t>2.2 Scop / Obiectiv specific</w:t>
      </w:r>
    </w:p>
    <w:p w14:paraId="15745AFD" w14:textId="77777777" w:rsidR="000A6A58" w:rsidRPr="006C202F" w:rsidRDefault="000A6A58" w:rsidP="000A6A58">
      <w:pPr>
        <w:spacing w:after="0"/>
        <w:ind w:left="0"/>
        <w:rPr>
          <w:lang w:val="ro-RO"/>
        </w:rPr>
      </w:pPr>
      <w:r w:rsidRPr="006C202F">
        <w:rPr>
          <w:lang w:val="ro-RO"/>
        </w:rPr>
        <w:t>Se dorește ca această acțiune de evaluare să contribuie la îmbunătățirea</w:t>
      </w:r>
      <w:r>
        <w:rPr>
          <w:lang w:val="ro-RO"/>
        </w:rPr>
        <w:t xml:space="preserve"> </w:t>
      </w:r>
      <w:r w:rsidRPr="009F1E8A">
        <w:rPr>
          <w:lang w:val="ro-RO"/>
        </w:rPr>
        <w:t xml:space="preserve">calităţii </w:t>
      </w:r>
      <w:r w:rsidRPr="006C202F">
        <w:rPr>
          <w:lang w:val="ro-RO"/>
        </w:rPr>
        <w:t>managementului general al ANABI printr-o analiza obiectivă a activității desfășurate în cadrul Agenției, prin eventualele recomandări formulate și aportul de plusvaloare prin care aceasta se va exprima.</w:t>
      </w:r>
    </w:p>
    <w:p w14:paraId="2BD36C16" w14:textId="77777777" w:rsidR="000A6A58" w:rsidRPr="006C202F" w:rsidRDefault="000A6A58" w:rsidP="000A6A58">
      <w:pPr>
        <w:spacing w:after="0"/>
        <w:ind w:left="0"/>
        <w:rPr>
          <w:lang w:val="ro-RO"/>
        </w:rPr>
      </w:pPr>
    </w:p>
    <w:p w14:paraId="68E6491A" w14:textId="77777777" w:rsidR="000A6A58" w:rsidRDefault="000A6A58" w:rsidP="000A6A58">
      <w:pPr>
        <w:spacing w:after="0"/>
        <w:ind w:left="0"/>
        <w:rPr>
          <w:lang w:val="ro-RO"/>
        </w:rPr>
      </w:pPr>
      <w:r w:rsidRPr="006C202F">
        <w:rPr>
          <w:lang w:val="ro-RO"/>
        </w:rPr>
        <w:t>2.3 Rezultate așteptate</w:t>
      </w:r>
    </w:p>
    <w:p w14:paraId="658F64BA" w14:textId="77777777" w:rsidR="000A6A58" w:rsidRPr="006C202F" w:rsidRDefault="000A6A58" w:rsidP="000A6A58">
      <w:pPr>
        <w:spacing w:after="0"/>
        <w:ind w:left="0"/>
        <w:rPr>
          <w:lang w:val="ro-RO"/>
        </w:rPr>
      </w:pPr>
      <w:r w:rsidRPr="006C202F">
        <w:rPr>
          <w:lang w:val="ro-RO"/>
        </w:rPr>
        <w:t xml:space="preserve">Elaborarea unui Raport de audit și a unor eventuale recomandări viabile, specifice, realizabile și de calitate, menite să îmbunătățească semnificativ performanța managerială a organizației, prin consilierea acordată. Raportul va conține în mod obligatoriu, soluții de îmbunătățire a </w:t>
      </w:r>
      <w:r w:rsidRPr="009F1E8A">
        <w:rPr>
          <w:lang w:val="ro-RO"/>
        </w:rPr>
        <w:t xml:space="preserve">calităţii </w:t>
      </w:r>
      <w:r w:rsidRPr="006C202F">
        <w:rPr>
          <w:lang w:val="ro-RO"/>
        </w:rPr>
        <w:t>managementului, prin raportarea la funcțiile și obiectivele specifice ANABI, inclusiv cele asumate prin strategiile naționale. Raportul va cuprinde, conform prevederilor art. 11 din Legea 318/2015, în mod obligatoriu, referiri la:</w:t>
      </w:r>
    </w:p>
    <w:p w14:paraId="49181E31" w14:textId="77777777" w:rsidR="000A6A58" w:rsidRPr="006C202F" w:rsidRDefault="000A6A58" w:rsidP="000A6A58">
      <w:pPr>
        <w:spacing w:after="0"/>
        <w:ind w:left="0"/>
        <w:rPr>
          <w:lang w:val="ro-RO"/>
        </w:rPr>
      </w:pPr>
      <w:r w:rsidRPr="006C202F">
        <w:rPr>
          <w:lang w:val="ro-RO"/>
        </w:rPr>
        <w:t>- modul de îndeplinire a atribuțiilor manageriale;</w:t>
      </w:r>
    </w:p>
    <w:p w14:paraId="3D4B29D9" w14:textId="77777777" w:rsidR="000A6A58" w:rsidRPr="006C202F" w:rsidRDefault="000A6A58" w:rsidP="000A6A58">
      <w:pPr>
        <w:spacing w:after="0"/>
        <w:ind w:left="0"/>
        <w:rPr>
          <w:lang w:val="ro-RO"/>
        </w:rPr>
      </w:pPr>
      <w:r w:rsidRPr="006C202F">
        <w:rPr>
          <w:lang w:val="ro-RO"/>
        </w:rPr>
        <w:t xml:space="preserve">- organizarea activității; </w:t>
      </w:r>
    </w:p>
    <w:p w14:paraId="079140D4" w14:textId="77777777" w:rsidR="000A6A58" w:rsidRPr="006C202F" w:rsidRDefault="000A6A58" w:rsidP="000A6A58">
      <w:pPr>
        <w:spacing w:after="0"/>
        <w:ind w:left="0"/>
        <w:rPr>
          <w:lang w:val="ro-RO"/>
        </w:rPr>
      </w:pPr>
      <w:r w:rsidRPr="006C202F">
        <w:rPr>
          <w:lang w:val="ro-RO"/>
        </w:rPr>
        <w:t>- asumarea responsabilităților de către conducerea Agenției;</w:t>
      </w:r>
    </w:p>
    <w:p w14:paraId="6A70B411" w14:textId="77777777" w:rsidR="000A6A58" w:rsidRPr="006C202F" w:rsidRDefault="000A6A58" w:rsidP="000A6A58">
      <w:pPr>
        <w:spacing w:after="0"/>
        <w:ind w:left="0"/>
        <w:rPr>
          <w:lang w:val="ro-RO"/>
        </w:rPr>
      </w:pPr>
      <w:r w:rsidRPr="006C202F">
        <w:rPr>
          <w:lang w:val="ro-RO"/>
        </w:rPr>
        <w:t>- necesitatea de suplimentare a posturilor Agenției sau de reorganizare internă a acesteia.</w:t>
      </w:r>
    </w:p>
    <w:p w14:paraId="00B8F314" w14:textId="77777777" w:rsidR="000A6A58" w:rsidRPr="006C202F" w:rsidRDefault="000A6A58" w:rsidP="000A6A58">
      <w:pPr>
        <w:spacing w:after="0"/>
        <w:ind w:left="0"/>
        <w:rPr>
          <w:lang w:val="ro-RO"/>
        </w:rPr>
      </w:pPr>
    </w:p>
    <w:p w14:paraId="52520641" w14:textId="77777777" w:rsidR="000A6A58" w:rsidRPr="006C202F" w:rsidRDefault="000A6A58" w:rsidP="000A6A58">
      <w:pPr>
        <w:spacing w:after="0"/>
        <w:ind w:left="0"/>
        <w:rPr>
          <w:lang w:val="ro-RO"/>
        </w:rPr>
      </w:pPr>
      <w:r w:rsidRPr="006C202F">
        <w:rPr>
          <w:lang w:val="ro-RO"/>
        </w:rPr>
        <w:t>3. Supoziții și riscuri</w:t>
      </w:r>
    </w:p>
    <w:p w14:paraId="2FC6CA1A" w14:textId="77777777" w:rsidR="000A6A58" w:rsidRPr="006C202F" w:rsidRDefault="000A6A58" w:rsidP="000A6A58">
      <w:pPr>
        <w:spacing w:after="0"/>
        <w:ind w:left="0"/>
        <w:rPr>
          <w:lang w:val="ro-RO"/>
        </w:rPr>
      </w:pPr>
      <w:r w:rsidRPr="006C202F">
        <w:rPr>
          <w:lang w:val="ro-RO"/>
        </w:rPr>
        <w:t>3.1 Supozițiile care fundamentează intervenția proiectului</w:t>
      </w:r>
      <w:r>
        <w:rPr>
          <w:lang w:val="ro-RO"/>
        </w:rPr>
        <w:t>:</w:t>
      </w:r>
    </w:p>
    <w:p w14:paraId="78440841" w14:textId="77777777" w:rsidR="000A6A58" w:rsidRPr="006C202F" w:rsidRDefault="000A6A58" w:rsidP="000A6A58">
      <w:pPr>
        <w:spacing w:after="0"/>
        <w:ind w:left="0"/>
        <w:rPr>
          <w:lang w:val="ro-RO"/>
        </w:rPr>
      </w:pPr>
      <w:r w:rsidRPr="006C202F">
        <w:rPr>
          <w:lang w:val="ro-RO"/>
        </w:rPr>
        <w:t>- cadrul legislativ care guvernează activitatea ANABI rămâne stabil și permite compararea între ani;</w:t>
      </w:r>
    </w:p>
    <w:p w14:paraId="64FDAA62" w14:textId="77777777" w:rsidR="000A6A58" w:rsidRPr="006C202F" w:rsidRDefault="000A6A58" w:rsidP="000A6A58">
      <w:pPr>
        <w:spacing w:after="0"/>
        <w:ind w:left="0"/>
        <w:rPr>
          <w:lang w:val="ro-RO"/>
        </w:rPr>
      </w:pPr>
      <w:r w:rsidRPr="006C202F">
        <w:rPr>
          <w:lang w:val="ro-RO"/>
        </w:rPr>
        <w:t>- structura instituțională și nivelurile de finanțare ale ANABI sunt stabile;</w:t>
      </w:r>
    </w:p>
    <w:p w14:paraId="727E6CB5" w14:textId="77777777" w:rsidR="000A6A58" w:rsidRPr="006C202F" w:rsidRDefault="000A6A58" w:rsidP="000A6A58">
      <w:pPr>
        <w:spacing w:after="0"/>
        <w:ind w:left="0"/>
        <w:rPr>
          <w:lang w:val="ro-RO"/>
        </w:rPr>
      </w:pPr>
      <w:r w:rsidRPr="006C202F">
        <w:rPr>
          <w:lang w:val="ro-RO"/>
        </w:rPr>
        <w:t>- fluxurile de activități specifice ANABI sunt clar documentate și disponibile echipei de auditori;</w:t>
      </w:r>
    </w:p>
    <w:p w14:paraId="771D464D" w14:textId="77777777" w:rsidR="000A6A58" w:rsidRPr="006C202F" w:rsidRDefault="000A6A58" w:rsidP="000A6A58">
      <w:pPr>
        <w:spacing w:after="0"/>
        <w:ind w:left="0"/>
        <w:rPr>
          <w:lang w:val="ro-RO"/>
        </w:rPr>
      </w:pPr>
      <w:r w:rsidRPr="006C202F">
        <w:rPr>
          <w:lang w:val="ro-RO"/>
        </w:rPr>
        <w:t>- echipa de auditori este stabilă pe durata executării contractului;</w:t>
      </w:r>
    </w:p>
    <w:p w14:paraId="391EDD34" w14:textId="77777777" w:rsidR="000A6A58" w:rsidRPr="006C202F" w:rsidRDefault="000A6A58" w:rsidP="000A6A58">
      <w:pPr>
        <w:spacing w:after="0"/>
        <w:ind w:left="0"/>
        <w:rPr>
          <w:lang w:val="ro-RO"/>
        </w:rPr>
      </w:pPr>
      <w:r w:rsidRPr="006C202F">
        <w:rPr>
          <w:lang w:val="ro-RO"/>
        </w:rPr>
        <w:t>- auditorii sunt independenți și orientați spre a aduce plusvaloare managementului, prin găsirea de oportunități viabile de îmbunătățire a eventualelor vulnerabilități identificate;</w:t>
      </w:r>
    </w:p>
    <w:p w14:paraId="7018D6A6" w14:textId="77777777" w:rsidR="000A6A58" w:rsidRPr="006C202F" w:rsidRDefault="000A6A58" w:rsidP="000A6A58">
      <w:pPr>
        <w:spacing w:after="0"/>
        <w:ind w:left="0"/>
        <w:rPr>
          <w:lang w:val="ro-RO"/>
        </w:rPr>
      </w:pPr>
      <w:r w:rsidRPr="006C202F">
        <w:rPr>
          <w:lang w:val="ro-RO"/>
        </w:rPr>
        <w:t>- există o bună comunicare între auditori și ANABI.</w:t>
      </w:r>
    </w:p>
    <w:p w14:paraId="03EF9871" w14:textId="77777777" w:rsidR="000A6A58" w:rsidRPr="006C202F" w:rsidRDefault="000A6A58" w:rsidP="000A6A58">
      <w:pPr>
        <w:spacing w:after="0"/>
        <w:ind w:left="0"/>
        <w:rPr>
          <w:lang w:val="ro-RO"/>
        </w:rPr>
      </w:pPr>
      <w:r w:rsidRPr="006C202F">
        <w:rPr>
          <w:lang w:val="ro-RO"/>
        </w:rPr>
        <w:t>3.2 Riscuri</w:t>
      </w:r>
    </w:p>
    <w:p w14:paraId="19B7DD87" w14:textId="77777777" w:rsidR="000A6A58" w:rsidRPr="006C202F" w:rsidRDefault="000A6A58" w:rsidP="000A6A58">
      <w:pPr>
        <w:spacing w:after="0"/>
        <w:ind w:left="0"/>
        <w:rPr>
          <w:lang w:val="ro-RO"/>
        </w:rPr>
      </w:pPr>
      <w:r w:rsidRPr="006C202F">
        <w:rPr>
          <w:lang w:val="ro-RO"/>
        </w:rPr>
        <w:t>- există posibilitatea ca recomandările din raportul de audit/evaluare pe care le vor formula să nu fie integral implementate din cauze obiective (lipsa resurselor)</w:t>
      </w:r>
      <w:r>
        <w:rPr>
          <w:lang w:val="ro-RO"/>
        </w:rPr>
        <w:t>.</w:t>
      </w:r>
    </w:p>
    <w:p w14:paraId="3DBA398B" w14:textId="77777777" w:rsidR="000A6A58" w:rsidRPr="006C202F" w:rsidRDefault="000A6A58" w:rsidP="000A6A58">
      <w:pPr>
        <w:spacing w:after="0"/>
        <w:ind w:left="0"/>
        <w:rPr>
          <w:lang w:val="ro-RO"/>
        </w:rPr>
      </w:pPr>
    </w:p>
    <w:p w14:paraId="2C3E577F" w14:textId="77777777" w:rsidR="000A6A58" w:rsidRPr="006C202F" w:rsidRDefault="000A6A58" w:rsidP="000A6A58">
      <w:pPr>
        <w:spacing w:after="0"/>
        <w:ind w:left="0"/>
        <w:rPr>
          <w:lang w:val="ro-RO"/>
        </w:rPr>
      </w:pPr>
      <w:r w:rsidRPr="006C202F">
        <w:rPr>
          <w:lang w:val="ro-RO"/>
        </w:rPr>
        <w:t>4. SCOPUL PRESTAȚIILOR</w:t>
      </w:r>
    </w:p>
    <w:p w14:paraId="5DDBAEAC" w14:textId="77777777" w:rsidR="000A6A58" w:rsidRPr="006C202F" w:rsidRDefault="000A6A58" w:rsidP="000A6A58">
      <w:pPr>
        <w:spacing w:after="0"/>
        <w:ind w:left="0"/>
        <w:rPr>
          <w:lang w:val="ro-RO"/>
        </w:rPr>
      </w:pPr>
      <w:r w:rsidRPr="006C202F">
        <w:rPr>
          <w:lang w:val="ro-RO"/>
        </w:rPr>
        <w:t>4.1 Cadrul general</w:t>
      </w:r>
    </w:p>
    <w:p w14:paraId="4FC8DC51" w14:textId="77777777" w:rsidR="000A6A58" w:rsidRPr="006C202F" w:rsidRDefault="000A6A58" w:rsidP="000A6A58">
      <w:pPr>
        <w:spacing w:after="0"/>
        <w:ind w:left="0"/>
        <w:rPr>
          <w:lang w:val="ro-RO"/>
        </w:rPr>
      </w:pPr>
      <w:r w:rsidRPr="006C202F">
        <w:rPr>
          <w:lang w:val="ro-RO"/>
        </w:rPr>
        <w:t xml:space="preserve">Descrierea proiectului:  </w:t>
      </w:r>
    </w:p>
    <w:p w14:paraId="67B8F57A" w14:textId="77777777" w:rsidR="000A6A58" w:rsidRPr="006C202F" w:rsidRDefault="000A6A58" w:rsidP="000A6A58">
      <w:pPr>
        <w:spacing w:after="0"/>
        <w:ind w:left="0"/>
        <w:rPr>
          <w:lang w:val="ro-RO"/>
        </w:rPr>
      </w:pPr>
      <w:r>
        <w:rPr>
          <w:lang w:val="ro-RO"/>
        </w:rPr>
        <w:t>Î</w:t>
      </w:r>
      <w:r w:rsidRPr="006C202F">
        <w:rPr>
          <w:lang w:val="ro-RO"/>
        </w:rPr>
        <w:t xml:space="preserve">n </w:t>
      </w:r>
      <w:r>
        <w:rPr>
          <w:lang w:val="ro-RO"/>
        </w:rPr>
        <w:t xml:space="preserve">vederea punerii în aplicare a </w:t>
      </w:r>
      <w:r w:rsidRPr="006C202F">
        <w:rPr>
          <w:lang w:val="ro-RO"/>
        </w:rPr>
        <w:t>dispozițiil</w:t>
      </w:r>
      <w:r>
        <w:rPr>
          <w:lang w:val="ro-RO"/>
        </w:rPr>
        <w:t>or</w:t>
      </w:r>
      <w:r w:rsidRPr="006C202F">
        <w:rPr>
          <w:lang w:val="ro-RO"/>
        </w:rPr>
        <w:t xml:space="preserve"> art. 11 din Legea </w:t>
      </w:r>
      <w:r>
        <w:rPr>
          <w:lang w:val="ro-RO"/>
        </w:rPr>
        <w:t xml:space="preserve">nr. </w:t>
      </w:r>
      <w:r w:rsidRPr="006C202F">
        <w:rPr>
          <w:lang w:val="ro-RO"/>
        </w:rPr>
        <w:t>318/2015</w:t>
      </w:r>
      <w:r>
        <w:rPr>
          <w:lang w:val="ro-RO"/>
        </w:rPr>
        <w:t>, scopul prestațiilor incumbă următoarele</w:t>
      </w:r>
      <w:r w:rsidRPr="006C202F">
        <w:rPr>
          <w:lang w:val="ro-RO"/>
        </w:rPr>
        <w:t>:</w:t>
      </w:r>
    </w:p>
    <w:p w14:paraId="3DAE324C" w14:textId="77777777" w:rsidR="000A6A58" w:rsidRPr="006C202F" w:rsidRDefault="000A6A58" w:rsidP="000A6A58">
      <w:pPr>
        <w:spacing w:after="0"/>
        <w:ind w:left="0"/>
        <w:rPr>
          <w:lang w:val="ro-RO"/>
        </w:rPr>
      </w:pPr>
      <w:r w:rsidRPr="006C202F">
        <w:rPr>
          <w:lang w:val="ro-RO"/>
        </w:rPr>
        <w:lastRenderedPageBreak/>
        <w:t xml:space="preserve">    (1) Evaluarea calității managementului Agenției se face anual, printr-un audit extern independent.</w:t>
      </w:r>
    </w:p>
    <w:p w14:paraId="5ECC5371" w14:textId="77777777" w:rsidR="000A6A58" w:rsidRPr="006C202F" w:rsidRDefault="000A6A58" w:rsidP="000A6A58">
      <w:pPr>
        <w:spacing w:after="0"/>
        <w:ind w:left="0"/>
        <w:rPr>
          <w:lang w:val="ro-RO"/>
        </w:rPr>
      </w:pPr>
      <w:r w:rsidRPr="006C202F">
        <w:rPr>
          <w:lang w:val="ro-RO"/>
        </w:rPr>
        <w:t xml:space="preserve">    (2) Finanțarea auditului prevăzut la alin. (1) se face din bugetul Agenției. Selectarea entității care va efectua auditul se face cu respectarea prevederilor legale privind achizițiile publice.</w:t>
      </w:r>
    </w:p>
    <w:p w14:paraId="5FA9FAFA" w14:textId="77777777" w:rsidR="000A6A58" w:rsidRPr="006C202F" w:rsidRDefault="000A6A58" w:rsidP="000A6A58">
      <w:pPr>
        <w:spacing w:after="0"/>
        <w:ind w:left="0"/>
        <w:rPr>
          <w:lang w:val="ro-RO"/>
        </w:rPr>
      </w:pPr>
      <w:r w:rsidRPr="006C202F">
        <w:rPr>
          <w:lang w:val="ro-RO"/>
        </w:rPr>
        <w:t xml:space="preserve">    (3) Raportul de audit se întocmește în primele 3 luni ale anului și cuprinde, în mod obligatoriu, referiri la modul de îndeplinire a atribuțiilor manageriale, organizarea activității, asumarea responsabilităților de către conducerea Agenției, necesitatea de suplimentare a posturilor Agenției sau de reorganizare internă a acesteia.</w:t>
      </w:r>
    </w:p>
    <w:p w14:paraId="170E3C5D" w14:textId="77777777" w:rsidR="000A6A58" w:rsidRPr="006C202F" w:rsidRDefault="000A6A58" w:rsidP="000A6A58">
      <w:pPr>
        <w:spacing w:after="0"/>
        <w:ind w:left="0"/>
        <w:rPr>
          <w:lang w:val="ro-RO"/>
        </w:rPr>
      </w:pPr>
      <w:r>
        <w:rPr>
          <w:lang w:val="ro-RO"/>
        </w:rPr>
        <w:t>În sensul punerii în aplicare a acestor dispoziții legale, obligațiile a</w:t>
      </w:r>
      <w:r w:rsidRPr="006C202F">
        <w:rPr>
          <w:lang w:val="ro-RO"/>
        </w:rPr>
        <w:t>uditorul</w:t>
      </w:r>
      <w:r>
        <w:rPr>
          <w:lang w:val="ro-RO"/>
        </w:rPr>
        <w:t>ui</w:t>
      </w:r>
      <w:r w:rsidRPr="006C202F">
        <w:rPr>
          <w:lang w:val="ro-RO"/>
        </w:rPr>
        <w:t>/prestatorul</w:t>
      </w:r>
      <w:r>
        <w:rPr>
          <w:lang w:val="ro-RO"/>
        </w:rPr>
        <w:t>ui presupun următoarele</w:t>
      </w:r>
      <w:r w:rsidRPr="006C202F">
        <w:rPr>
          <w:lang w:val="ro-RO"/>
        </w:rPr>
        <w:t>:</w:t>
      </w:r>
    </w:p>
    <w:p w14:paraId="182E72B6" w14:textId="77777777" w:rsidR="000A6A58" w:rsidRPr="006C202F" w:rsidRDefault="000A6A58" w:rsidP="000A6A58">
      <w:pPr>
        <w:spacing w:after="0"/>
        <w:ind w:left="0"/>
      </w:pPr>
      <w:r w:rsidRPr="006C202F">
        <w:rPr>
          <w:lang w:val="ro-RO"/>
        </w:rPr>
        <w:t>- elabora</w:t>
      </w:r>
      <w:r>
        <w:rPr>
          <w:lang w:val="ro-RO"/>
        </w:rPr>
        <w:t>rea,</w:t>
      </w:r>
      <w:r w:rsidRPr="006C202F">
        <w:rPr>
          <w:lang w:val="ro-RO"/>
        </w:rPr>
        <w:t xml:space="preserve"> în timp util</w:t>
      </w:r>
      <w:r>
        <w:rPr>
          <w:lang w:val="ro-RO"/>
        </w:rPr>
        <w:t>, a</w:t>
      </w:r>
      <w:r w:rsidRPr="006C202F">
        <w:rPr>
          <w:lang w:val="ro-RO"/>
        </w:rPr>
        <w:t xml:space="preserve"> proiectul</w:t>
      </w:r>
      <w:r>
        <w:rPr>
          <w:lang w:val="ro-RO"/>
        </w:rPr>
        <w:t>ui</w:t>
      </w:r>
      <w:r w:rsidRPr="006C202F">
        <w:rPr>
          <w:lang w:val="ro-RO"/>
        </w:rPr>
        <w:t xml:space="preserve"> de raport cât și </w:t>
      </w:r>
      <w:r>
        <w:rPr>
          <w:lang w:val="ro-RO"/>
        </w:rPr>
        <w:t xml:space="preserve">a </w:t>
      </w:r>
      <w:r w:rsidRPr="006C202F">
        <w:rPr>
          <w:lang w:val="ro-RO"/>
        </w:rPr>
        <w:t>Raportul</w:t>
      </w:r>
      <w:r>
        <w:rPr>
          <w:lang w:val="ro-RO"/>
        </w:rPr>
        <w:t>ui</w:t>
      </w:r>
      <w:r w:rsidRPr="006C202F">
        <w:rPr>
          <w:lang w:val="ro-RO"/>
        </w:rPr>
        <w:t xml:space="preserve"> de audit</w:t>
      </w:r>
      <w:r w:rsidRPr="006C202F">
        <w:t>;</w:t>
      </w:r>
    </w:p>
    <w:p w14:paraId="48F36910" w14:textId="77777777" w:rsidR="000A6A58" w:rsidRPr="006C202F" w:rsidRDefault="000A6A58" w:rsidP="000A6A58">
      <w:pPr>
        <w:spacing w:after="0"/>
        <w:ind w:left="0"/>
        <w:rPr>
          <w:lang w:val="ro-RO"/>
        </w:rPr>
      </w:pPr>
      <w:r w:rsidRPr="006C202F">
        <w:rPr>
          <w:lang w:val="ro-RO"/>
        </w:rPr>
        <w:t>- formula</w:t>
      </w:r>
      <w:r>
        <w:rPr>
          <w:lang w:val="ro-RO"/>
        </w:rPr>
        <w:t>rea,</w:t>
      </w:r>
      <w:r w:rsidRPr="006C202F">
        <w:rPr>
          <w:lang w:val="ro-RO"/>
        </w:rPr>
        <w:t xml:space="preserve"> în cadrul Raportului de audit</w:t>
      </w:r>
      <w:r>
        <w:rPr>
          <w:lang w:val="ro-RO"/>
        </w:rPr>
        <w:t xml:space="preserve">, de </w:t>
      </w:r>
      <w:r w:rsidRPr="006C202F">
        <w:rPr>
          <w:lang w:val="ro-RO"/>
        </w:rPr>
        <w:t xml:space="preserve">recomandări clare, care să aibă asociați indicatori de performanță de tip SMART și </w:t>
      </w:r>
      <w:r>
        <w:rPr>
          <w:lang w:val="ro-RO"/>
        </w:rPr>
        <w:t xml:space="preserve">care să fie </w:t>
      </w:r>
      <w:r w:rsidRPr="006C202F">
        <w:rPr>
          <w:lang w:val="ro-RO"/>
        </w:rPr>
        <w:t>menite să îmbunătățească semnificativ performanța managerială, aceste recomandări constând și într-o consiliere managerială;</w:t>
      </w:r>
    </w:p>
    <w:p w14:paraId="3D126673" w14:textId="77777777" w:rsidR="000A6A58" w:rsidRPr="006C202F" w:rsidRDefault="000A6A58" w:rsidP="000A6A58">
      <w:pPr>
        <w:spacing w:after="0"/>
        <w:ind w:left="0"/>
        <w:rPr>
          <w:lang w:val="ro-RO"/>
        </w:rPr>
      </w:pPr>
      <w:r w:rsidRPr="006C202F">
        <w:rPr>
          <w:lang w:val="ro-RO"/>
        </w:rPr>
        <w:t>- prezenta</w:t>
      </w:r>
      <w:r>
        <w:rPr>
          <w:lang w:val="ro-RO"/>
        </w:rPr>
        <w:t>rea</w:t>
      </w:r>
      <w:r w:rsidRPr="006C202F">
        <w:rPr>
          <w:lang w:val="ro-RO"/>
        </w:rPr>
        <w:t xml:space="preserve"> rezultatel</w:t>
      </w:r>
      <w:r>
        <w:rPr>
          <w:lang w:val="ro-RO"/>
        </w:rPr>
        <w:t>or</w:t>
      </w:r>
      <w:r w:rsidRPr="006C202F">
        <w:rPr>
          <w:lang w:val="ro-RO"/>
        </w:rPr>
        <w:t xml:space="preserve"> auditului în reuniuni de analiză a constatărilor și recomandărilor;</w:t>
      </w:r>
    </w:p>
    <w:p w14:paraId="05F1293D" w14:textId="77777777" w:rsidR="000A6A58" w:rsidRPr="006C202F" w:rsidRDefault="000A6A58" w:rsidP="000A6A58">
      <w:pPr>
        <w:spacing w:after="0"/>
        <w:ind w:left="0"/>
        <w:rPr>
          <w:lang w:val="ro-RO"/>
        </w:rPr>
      </w:pPr>
      <w:r w:rsidRPr="006C202F">
        <w:rPr>
          <w:lang w:val="ro-RO"/>
        </w:rPr>
        <w:t xml:space="preserve">- </w:t>
      </w:r>
      <w:r>
        <w:rPr>
          <w:lang w:val="ro-RO"/>
        </w:rPr>
        <w:t xml:space="preserve">luarea în considerare a </w:t>
      </w:r>
      <w:r w:rsidRPr="006C202F">
        <w:rPr>
          <w:lang w:val="ro-RO"/>
        </w:rPr>
        <w:t>eventualel</w:t>
      </w:r>
      <w:r>
        <w:rPr>
          <w:lang w:val="ro-RO"/>
        </w:rPr>
        <w:t>or</w:t>
      </w:r>
      <w:r w:rsidRPr="006C202F">
        <w:rPr>
          <w:lang w:val="ro-RO"/>
        </w:rPr>
        <w:t xml:space="preserve"> observații formulate de către managementul ANABI.</w:t>
      </w:r>
    </w:p>
    <w:p w14:paraId="0FC7CC60" w14:textId="77777777" w:rsidR="000A6A58" w:rsidRDefault="000A6A58" w:rsidP="000A6A58">
      <w:pPr>
        <w:spacing w:after="0"/>
        <w:ind w:left="0"/>
        <w:rPr>
          <w:lang w:val="ro-RO"/>
        </w:rPr>
      </w:pPr>
    </w:p>
    <w:p w14:paraId="7EF82FBA" w14:textId="77777777" w:rsidR="000A6A58" w:rsidRDefault="000A6A58" w:rsidP="000A6A58">
      <w:pPr>
        <w:spacing w:after="0"/>
        <w:ind w:left="0"/>
        <w:rPr>
          <w:lang w:val="ro-RO"/>
        </w:rPr>
      </w:pPr>
      <w:r w:rsidRPr="006C202F">
        <w:rPr>
          <w:lang w:val="ro-RO"/>
        </w:rPr>
        <w:t>Grupurile țintă</w:t>
      </w:r>
    </w:p>
    <w:p w14:paraId="124BDCE6" w14:textId="77777777" w:rsidR="000A6A58" w:rsidRPr="006C202F" w:rsidRDefault="000A6A58" w:rsidP="000A6A58">
      <w:pPr>
        <w:spacing w:after="0"/>
        <w:ind w:left="0"/>
        <w:rPr>
          <w:lang w:val="ro-RO"/>
        </w:rPr>
      </w:pPr>
      <w:r w:rsidRPr="006C202F">
        <w:rPr>
          <w:lang w:val="ro-RO"/>
        </w:rPr>
        <w:t xml:space="preserve">Principalul grup țintă pentru auditor/prestator </w:t>
      </w:r>
      <w:r>
        <w:rPr>
          <w:lang w:val="ro-RO"/>
        </w:rPr>
        <w:t>îl reprezintă</w:t>
      </w:r>
      <w:r w:rsidRPr="006C202F">
        <w:rPr>
          <w:lang w:val="ro-RO"/>
        </w:rPr>
        <w:t xml:space="preserve"> personalul desemnat și managementul ANABI. De asemenea, activitatea prestată de auditor/prestator va aduce beneficii, </w:t>
      </w:r>
      <w:r>
        <w:rPr>
          <w:lang w:val="ro-RO"/>
        </w:rPr>
        <w:t xml:space="preserve">atât </w:t>
      </w:r>
      <w:r w:rsidRPr="006C202F">
        <w:rPr>
          <w:lang w:val="ro-RO"/>
        </w:rPr>
        <w:t xml:space="preserve">prin opinia de audit </w:t>
      </w:r>
      <w:r>
        <w:rPr>
          <w:lang w:val="ro-RO"/>
        </w:rPr>
        <w:t xml:space="preserve">cât </w:t>
      </w:r>
      <w:r w:rsidRPr="006C202F">
        <w:rPr>
          <w:lang w:val="ro-RO"/>
        </w:rPr>
        <w:t>și prin recomandările ce urmează a fi formulate către factorii decizionali ai ANABI.</w:t>
      </w:r>
    </w:p>
    <w:p w14:paraId="03660D72" w14:textId="77777777" w:rsidR="000A6A58" w:rsidRPr="006C202F" w:rsidRDefault="000A6A58" w:rsidP="000A6A58">
      <w:pPr>
        <w:spacing w:after="0"/>
        <w:ind w:left="0"/>
        <w:rPr>
          <w:lang w:val="ro-RO"/>
        </w:rPr>
      </w:pPr>
    </w:p>
    <w:p w14:paraId="7D1E7021" w14:textId="77777777" w:rsidR="000A6A58" w:rsidRPr="006C202F" w:rsidRDefault="000A6A58" w:rsidP="000A6A58">
      <w:pPr>
        <w:spacing w:after="0"/>
        <w:ind w:left="0"/>
        <w:rPr>
          <w:lang w:val="ro-RO"/>
        </w:rPr>
      </w:pPr>
      <w:r w:rsidRPr="006C202F">
        <w:rPr>
          <w:lang w:val="ro-RO"/>
        </w:rPr>
        <w:t>4.2 Activități specifice</w:t>
      </w:r>
    </w:p>
    <w:p w14:paraId="13C09827" w14:textId="77777777" w:rsidR="000A6A58" w:rsidRPr="006C202F" w:rsidRDefault="000A6A58" w:rsidP="000A6A58">
      <w:pPr>
        <w:spacing w:after="0"/>
        <w:ind w:left="0"/>
        <w:rPr>
          <w:lang w:val="ro-RO"/>
        </w:rPr>
      </w:pPr>
      <w:r w:rsidRPr="006C202F">
        <w:rPr>
          <w:lang w:val="ro-RO"/>
        </w:rPr>
        <w:t xml:space="preserve">4.2.1. Faza de inițiere a proiectului de audit  </w:t>
      </w:r>
    </w:p>
    <w:p w14:paraId="5E99D4E0" w14:textId="77777777" w:rsidR="000A6A58" w:rsidRPr="006C202F" w:rsidRDefault="000A6A58" w:rsidP="000A6A58">
      <w:pPr>
        <w:spacing w:after="0"/>
        <w:ind w:left="0"/>
        <w:rPr>
          <w:lang w:val="ro-RO"/>
        </w:rPr>
      </w:pPr>
      <w:r w:rsidRPr="006C202F">
        <w:rPr>
          <w:lang w:val="ro-RO"/>
        </w:rPr>
        <w:t>Prestatorul va organiza o întâlnire de inițiere a proiectului / ședință de deschidere a misiunii de audit, la care vor participa reprezentanții desemnați ai ANABI, ocazie cu care Auditorul/Prestatorul va prezenta echipa, mandatul și metodologia de audit al managementului Agenției (evaluarea calității managementului Agenției).</w:t>
      </w:r>
    </w:p>
    <w:p w14:paraId="4E8884DE" w14:textId="77777777" w:rsidR="000A6A58" w:rsidRPr="006C202F" w:rsidRDefault="000A6A58" w:rsidP="000A6A58">
      <w:pPr>
        <w:spacing w:after="0"/>
        <w:ind w:left="0"/>
        <w:rPr>
          <w:lang w:val="ro-RO"/>
        </w:rPr>
      </w:pPr>
      <w:r w:rsidRPr="006C202F">
        <w:rPr>
          <w:lang w:val="ro-RO"/>
        </w:rPr>
        <w:t>Auditorul/</w:t>
      </w:r>
      <w:r w:rsidRPr="008C6F8E">
        <w:rPr>
          <w:lang w:val="ro-RO"/>
        </w:rPr>
        <w:t>Prestatorul va elabora și comunica catre ANABI, un ”Plan de lucru al misiunii de audit”</w:t>
      </w:r>
      <w:r w:rsidRPr="006C202F">
        <w:rPr>
          <w:lang w:val="ro-RO"/>
        </w:rPr>
        <w:t xml:space="preserve"> care va fi atașat raportului de inițiere al proiectului, elaborat pe baza metodologiei prezentate în </w:t>
      </w:r>
      <w:r>
        <w:rPr>
          <w:lang w:val="ro-RO"/>
        </w:rPr>
        <w:t>ș</w:t>
      </w:r>
      <w:r w:rsidRPr="006C202F">
        <w:rPr>
          <w:lang w:val="ro-RO"/>
        </w:rPr>
        <w:t>edința de deschidere, în maxim o săptămână după organizarea ședinței de deschidere. Ședința de deschidere ar trebui să aibă loc imediat după semnarea contractului de prestare de servicii. În ”Planul de lucru al misiunii de audit” Auditorul/Prestatorul va preciza conținutul pe capitole al raportului de audit și datele previzionate la care vor fi prezentate cele două versiuni ale acestuia: versiunea inițială (proiect) și respectiv versiunea finală a raportului de audit.</w:t>
      </w:r>
    </w:p>
    <w:p w14:paraId="665E1D46" w14:textId="77777777" w:rsidR="000A6A58" w:rsidRPr="006C202F" w:rsidRDefault="000A6A58" w:rsidP="000A6A58">
      <w:pPr>
        <w:spacing w:after="0"/>
        <w:ind w:left="0"/>
        <w:rPr>
          <w:lang w:val="ro-RO"/>
        </w:rPr>
      </w:pPr>
    </w:p>
    <w:p w14:paraId="43960476" w14:textId="77777777" w:rsidR="000A6A58" w:rsidRPr="006C202F" w:rsidRDefault="000A6A58" w:rsidP="000A6A58">
      <w:pPr>
        <w:spacing w:after="0"/>
        <w:ind w:left="0"/>
        <w:rPr>
          <w:lang w:val="ro-RO"/>
        </w:rPr>
      </w:pPr>
      <w:r w:rsidRPr="006C202F">
        <w:rPr>
          <w:lang w:val="ro-RO"/>
        </w:rPr>
        <w:t>4.2.2. Efectuarea auditului</w:t>
      </w:r>
    </w:p>
    <w:p w14:paraId="6D35EA45" w14:textId="77777777" w:rsidR="000A6A58" w:rsidRPr="00F42D8B" w:rsidRDefault="000A6A58" w:rsidP="000A6A58">
      <w:pPr>
        <w:spacing w:after="0"/>
        <w:ind w:left="0"/>
        <w:rPr>
          <w:color w:val="000000" w:themeColor="text1"/>
          <w:lang w:val="ro-RO"/>
        </w:rPr>
      </w:pPr>
      <w:r w:rsidRPr="00F42D8B">
        <w:rPr>
          <w:color w:val="000000" w:themeColor="text1"/>
          <w:lang w:val="ro-RO"/>
        </w:rPr>
        <w:t>4.2.2.1. Auditul calității managementului Agenției se va realiza în conformitate cu Standardul Internațional privind Serviciile Conexe ISRS 4400 (Revised) – Agreed-Upon Procedures Engagements, emis de International Auditing and Assurance Standards Board (IAASB), astfel cum a fost ulterior amendat, aplicabil misiunilor privind procedurile convenite.</w:t>
      </w:r>
    </w:p>
    <w:p w14:paraId="48695D3D" w14:textId="77777777" w:rsidR="000A6A58" w:rsidRPr="006C202F" w:rsidRDefault="000A6A58" w:rsidP="000A6A58">
      <w:pPr>
        <w:spacing w:after="0"/>
        <w:ind w:left="0"/>
        <w:rPr>
          <w:lang w:val="ro-RO"/>
        </w:rPr>
      </w:pPr>
      <w:r w:rsidRPr="006C202F">
        <w:rPr>
          <w:lang w:val="ro-RO"/>
        </w:rPr>
        <w:t>4.2.2.2.  Auditorul / Prestatorul trebuie să asigure emiterea unei opinii fundamentate privind toate elementele prevăzute în art. 11 din Legea 318/2015 citat mai sus.</w:t>
      </w:r>
    </w:p>
    <w:p w14:paraId="0D2AD6E3" w14:textId="77777777" w:rsidR="000A6A58" w:rsidRPr="006C202F" w:rsidRDefault="000A6A58" w:rsidP="000A6A58">
      <w:pPr>
        <w:spacing w:after="0"/>
        <w:ind w:left="0"/>
        <w:rPr>
          <w:lang w:val="ro-RO"/>
        </w:rPr>
      </w:pPr>
      <w:r w:rsidRPr="006C202F">
        <w:rPr>
          <w:lang w:val="ro-RO"/>
        </w:rPr>
        <w:t xml:space="preserve">4.2.2.3. Auditul va avea în vedere analiza implementării standardelor de control intern managerial prevăzute în O.S.G.G. </w:t>
      </w:r>
      <w:r>
        <w:rPr>
          <w:lang w:val="ro-RO"/>
        </w:rPr>
        <w:t>nr.</w:t>
      </w:r>
      <w:r w:rsidRPr="006C202F">
        <w:rPr>
          <w:lang w:val="ro-RO"/>
        </w:rPr>
        <w:t>600/2018 privind aprobarea Codului controlului intern managerial al entităților publice, asupra obiectivelor de mai jos:</w:t>
      </w:r>
    </w:p>
    <w:p w14:paraId="3F828141" w14:textId="77777777" w:rsidR="000A6A58" w:rsidRPr="006C202F" w:rsidRDefault="000A6A58" w:rsidP="000A6A58">
      <w:pPr>
        <w:spacing w:after="0"/>
        <w:ind w:left="0"/>
        <w:rPr>
          <w:lang w:val="ro-RO"/>
        </w:rPr>
      </w:pPr>
      <w:r w:rsidRPr="006C202F">
        <w:rPr>
          <w:lang w:val="ro-RO"/>
        </w:rPr>
        <w:t>a. Urmărirea funcționării/ performanțelor managementului ANABI, cu respectarea principiilor de previziune, organizare, coordonare, conducere (leadership) și control intern. Modul de îndeplinire a atribuțiilor manageriale de către conducerea ANABI, existența, funcționarea și eficiența controlului managerial.</w:t>
      </w:r>
    </w:p>
    <w:p w14:paraId="0CA57CB3" w14:textId="77777777" w:rsidR="000A6A58" w:rsidRPr="006C202F" w:rsidRDefault="000A6A58" w:rsidP="000A6A58">
      <w:pPr>
        <w:spacing w:after="0"/>
        <w:ind w:left="0"/>
        <w:rPr>
          <w:lang w:val="ro-RO"/>
        </w:rPr>
      </w:pPr>
      <w:r w:rsidRPr="006C202F">
        <w:rPr>
          <w:lang w:val="ro-RO"/>
        </w:rPr>
        <w:t xml:space="preserve">b. Modul de organizare al ANABI, analiza eficacității organizării ANABI în raport cu funcțiile/obiectivele sale. Verificarea existenței, formalizării, funcționării și performanței de </w:t>
      </w:r>
      <w:r w:rsidRPr="006C202F">
        <w:rPr>
          <w:lang w:val="ro-RO"/>
        </w:rPr>
        <w:lastRenderedPageBreak/>
        <w:t>corelare în sistem a unor procese fundamentale, precizate în documentele de organizare funcționare ale ANABI, care vizează:</w:t>
      </w:r>
    </w:p>
    <w:p w14:paraId="43AD8996" w14:textId="77777777" w:rsidR="000A6A58" w:rsidRPr="006C202F" w:rsidRDefault="000A6A58" w:rsidP="000A6A58">
      <w:pPr>
        <w:spacing w:after="0"/>
        <w:ind w:left="0"/>
        <w:rPr>
          <w:lang w:val="ro-RO"/>
        </w:rPr>
      </w:pPr>
      <w:r w:rsidRPr="006C202F">
        <w:rPr>
          <w:lang w:val="ro-RO"/>
        </w:rPr>
        <w:t>- luarea deciziilor;</w:t>
      </w:r>
    </w:p>
    <w:p w14:paraId="73841FEC" w14:textId="77777777" w:rsidR="000A6A58" w:rsidRPr="006C202F" w:rsidRDefault="000A6A58" w:rsidP="000A6A58">
      <w:pPr>
        <w:spacing w:after="0"/>
        <w:ind w:left="0"/>
        <w:rPr>
          <w:lang w:val="ro-RO"/>
        </w:rPr>
      </w:pPr>
      <w:r w:rsidRPr="006C202F">
        <w:rPr>
          <w:lang w:val="ro-RO"/>
        </w:rPr>
        <w:t>- circuitul documentelor;</w:t>
      </w:r>
    </w:p>
    <w:p w14:paraId="2EC9982C" w14:textId="77777777" w:rsidR="000A6A58" w:rsidRPr="006C202F" w:rsidRDefault="000A6A58" w:rsidP="000A6A58">
      <w:pPr>
        <w:spacing w:after="0"/>
        <w:ind w:left="0"/>
        <w:rPr>
          <w:lang w:val="ro-RO"/>
        </w:rPr>
      </w:pPr>
      <w:r w:rsidRPr="006C202F">
        <w:rPr>
          <w:lang w:val="ro-RO"/>
        </w:rPr>
        <w:t>- procedurile de sistem și operaționale specifice;</w:t>
      </w:r>
    </w:p>
    <w:p w14:paraId="06DF9825" w14:textId="77777777" w:rsidR="000A6A58" w:rsidRPr="006C202F" w:rsidRDefault="000A6A58" w:rsidP="000A6A58">
      <w:pPr>
        <w:spacing w:after="0"/>
        <w:ind w:left="0"/>
        <w:rPr>
          <w:lang w:val="ro-RO"/>
        </w:rPr>
      </w:pPr>
      <w:r w:rsidRPr="006C202F">
        <w:rPr>
          <w:lang w:val="ro-RO"/>
        </w:rPr>
        <w:t>- atribuțiile și răspunderile;</w:t>
      </w:r>
    </w:p>
    <w:p w14:paraId="4ADC73D8" w14:textId="77777777" w:rsidR="000A6A58" w:rsidRPr="006C202F" w:rsidRDefault="000A6A58" w:rsidP="000A6A58">
      <w:pPr>
        <w:spacing w:after="0"/>
        <w:ind w:left="0"/>
        <w:rPr>
          <w:lang w:val="ro-RO"/>
        </w:rPr>
      </w:pPr>
      <w:r w:rsidRPr="006C202F">
        <w:rPr>
          <w:lang w:val="ro-RO"/>
        </w:rPr>
        <w:t>- delimitările și delegările de competență;</w:t>
      </w:r>
    </w:p>
    <w:p w14:paraId="06550C59" w14:textId="77777777" w:rsidR="000A6A58" w:rsidRPr="006C202F" w:rsidRDefault="000A6A58" w:rsidP="000A6A58">
      <w:pPr>
        <w:spacing w:after="0"/>
        <w:ind w:left="0"/>
        <w:rPr>
          <w:lang w:val="ro-RO"/>
        </w:rPr>
      </w:pPr>
      <w:r w:rsidRPr="006C202F">
        <w:rPr>
          <w:lang w:val="ro-RO"/>
        </w:rPr>
        <w:t>- diagrama de relații.</w:t>
      </w:r>
    </w:p>
    <w:p w14:paraId="07C774DF" w14:textId="77777777" w:rsidR="000A6A58" w:rsidRPr="006C202F" w:rsidRDefault="000A6A58" w:rsidP="000A6A58">
      <w:pPr>
        <w:spacing w:after="0"/>
        <w:ind w:left="0"/>
        <w:rPr>
          <w:lang w:val="ro-RO"/>
        </w:rPr>
      </w:pPr>
      <w:r w:rsidRPr="006C202F">
        <w:rPr>
          <w:lang w:val="ro-RO"/>
        </w:rPr>
        <w:t>c. Sistemul de comunicare al ANABI</w:t>
      </w:r>
    </w:p>
    <w:p w14:paraId="09DB4DE1" w14:textId="77777777" w:rsidR="000A6A58" w:rsidRPr="006C202F" w:rsidRDefault="000A6A58" w:rsidP="000A6A58">
      <w:pPr>
        <w:spacing w:after="0"/>
        <w:ind w:left="0"/>
        <w:rPr>
          <w:lang w:val="ro-RO"/>
        </w:rPr>
      </w:pPr>
      <w:r w:rsidRPr="006C202F">
        <w:rPr>
          <w:lang w:val="ro-RO"/>
        </w:rPr>
        <w:t>d. Suficiența personalului încadrat și funcțional al ANABI. Analiza calitativ/cantitativă a corelării optime dintre volumul de muncă necesar atingerii performanțelor în activitatea desfășurată și numărul personalului încadrat.</w:t>
      </w:r>
    </w:p>
    <w:p w14:paraId="3D47736D" w14:textId="77777777" w:rsidR="000A6A58" w:rsidRPr="006C202F" w:rsidRDefault="000A6A58" w:rsidP="000A6A58">
      <w:pPr>
        <w:spacing w:after="0"/>
        <w:ind w:left="0"/>
        <w:rPr>
          <w:lang w:val="ro-RO"/>
        </w:rPr>
      </w:pPr>
      <w:r w:rsidRPr="006C202F">
        <w:rPr>
          <w:lang w:val="ro-RO"/>
        </w:rPr>
        <w:t>În cadrul acestor procese va fi efectuată și o auditare a sistemului informatic al ANABI, sistem informatic asigurat, în prezent, de Ministerului Justiției și analiza măsurii în care sistemul informatic răspunde necesităților ce derivă din sarcinile pe care ANABI le are de îndeplinit.</w:t>
      </w:r>
    </w:p>
    <w:p w14:paraId="7923E965" w14:textId="77777777" w:rsidR="000A6A58" w:rsidRPr="006C202F" w:rsidRDefault="000A6A58" w:rsidP="000A6A58">
      <w:pPr>
        <w:spacing w:after="0"/>
        <w:ind w:left="0"/>
        <w:rPr>
          <w:lang w:val="ro-RO"/>
        </w:rPr>
      </w:pPr>
      <w:r w:rsidRPr="006C202F">
        <w:rPr>
          <w:lang w:val="ro-RO"/>
        </w:rPr>
        <w:t>4.2.2.4. Auditorul</w:t>
      </w:r>
      <w:r>
        <w:rPr>
          <w:lang w:val="ro-RO"/>
        </w:rPr>
        <w:t>/</w:t>
      </w:r>
      <w:r w:rsidRPr="006C202F">
        <w:rPr>
          <w:lang w:val="ro-RO"/>
        </w:rPr>
        <w:t>Prestatorul va analiza datele și documentele relevante pentru activitatea anului 202</w:t>
      </w:r>
      <w:r>
        <w:rPr>
          <w:lang w:val="ro-RO"/>
        </w:rPr>
        <w:t>5</w:t>
      </w:r>
      <w:r w:rsidRPr="006C202F">
        <w:rPr>
          <w:lang w:val="ro-RO"/>
        </w:rPr>
        <w:t>, puse la dispoziție de către echipa suport a ANABI sau constatate ca urmare a interviurilor la fața locului, informații ce vor permite formularea unei opinii fundamentate și elaborarea unor recomandări menite să sporească eficiența funcționării ANABI și să aducă plusvaloare activității Agenției.</w:t>
      </w:r>
    </w:p>
    <w:p w14:paraId="71BDCEDC" w14:textId="77777777" w:rsidR="000A6A58" w:rsidRPr="006C202F" w:rsidRDefault="000A6A58" w:rsidP="000A6A58">
      <w:pPr>
        <w:spacing w:after="0"/>
        <w:ind w:left="0"/>
        <w:rPr>
          <w:lang w:val="ro-RO"/>
        </w:rPr>
      </w:pPr>
      <w:r w:rsidRPr="006C202F">
        <w:rPr>
          <w:lang w:val="ro-RO"/>
        </w:rPr>
        <w:t xml:space="preserve">4.2.3. Prezentarea concluziilor auditului </w:t>
      </w:r>
      <w:r w:rsidRPr="00532BE8">
        <w:rPr>
          <w:lang w:val="ro-RO"/>
        </w:rPr>
        <w:t>calităţii m</w:t>
      </w:r>
      <w:r w:rsidRPr="006C202F">
        <w:rPr>
          <w:lang w:val="ro-RO"/>
        </w:rPr>
        <w:t>anagementului ANABI.</w:t>
      </w:r>
    </w:p>
    <w:p w14:paraId="19B5C1D7" w14:textId="77777777" w:rsidR="000A6A58" w:rsidRPr="006C202F" w:rsidRDefault="000A6A58" w:rsidP="000A6A58">
      <w:pPr>
        <w:spacing w:after="0"/>
        <w:ind w:left="0"/>
        <w:rPr>
          <w:lang w:val="ro-RO"/>
        </w:rPr>
      </w:pPr>
      <w:r w:rsidRPr="006C202F">
        <w:rPr>
          <w:lang w:val="ro-RO"/>
        </w:rPr>
        <w:t>Prezentarea concluziilor activității de auditare se va face în cadrul unei întâlniri / ședințe de închidere, care va include agrearea cu beneficiarul auditului, a principalelor domenii funcționale care necesită intervenții pentru îmbunătățirea performanței eventualelor procese pentru care au fost identificate oportunități de îmbunătățire în cursul auditului și a recomandărilor propuse. În cadrul ședinței de închidere va fi prezentat Raportul de audit inițial (proiect), raport care va fi îmbunătățit și agreat pe baza concluziilor din urma ședinței de închidere.</w:t>
      </w:r>
    </w:p>
    <w:p w14:paraId="6CDA0894" w14:textId="77777777" w:rsidR="000A6A58" w:rsidRPr="006C202F" w:rsidRDefault="000A6A58" w:rsidP="000A6A58">
      <w:pPr>
        <w:spacing w:after="0"/>
        <w:ind w:left="0"/>
        <w:rPr>
          <w:lang w:val="ro-RO"/>
        </w:rPr>
      </w:pPr>
      <w:r w:rsidRPr="006C202F">
        <w:rPr>
          <w:lang w:val="ro-RO"/>
        </w:rPr>
        <w:t>4.2.4. Elaborarea Raportului final de audit și a recomandărilor</w:t>
      </w:r>
    </w:p>
    <w:p w14:paraId="03880DCE" w14:textId="77777777" w:rsidR="000A6A58" w:rsidRPr="006C202F" w:rsidRDefault="000A6A58" w:rsidP="000A6A58">
      <w:pPr>
        <w:spacing w:after="0"/>
        <w:ind w:left="0"/>
        <w:rPr>
          <w:lang w:val="ro-RO"/>
        </w:rPr>
      </w:pPr>
      <w:r w:rsidRPr="006C202F">
        <w:rPr>
          <w:lang w:val="ro-RO"/>
        </w:rPr>
        <w:t>4.2.4.1. În vederea asigurării calității raportului de audit, Auditorul/Prestatorul va trebui să stabilească un mecanism de control intern al calității acestuia. În oferta sa, la capitolul Organizare și Metodă, Auditorul/Prestatorul va explica procedura internă care va fi urmată de echipa de audit, în scopul asigurării standardelor cerute pentru raportul de evaluare a</w:t>
      </w:r>
      <w:r>
        <w:rPr>
          <w:lang w:val="ro-RO"/>
        </w:rPr>
        <w:t xml:space="preserve"> </w:t>
      </w:r>
      <w:r w:rsidRPr="00532BE8">
        <w:rPr>
          <w:lang w:val="ro-RO"/>
        </w:rPr>
        <w:t xml:space="preserve">calităţii </w:t>
      </w:r>
      <w:r w:rsidRPr="006C202F">
        <w:rPr>
          <w:lang w:val="ro-RO"/>
        </w:rPr>
        <w:t>managementului</w:t>
      </w:r>
      <w:r>
        <w:rPr>
          <w:lang w:val="ro-RO"/>
        </w:rPr>
        <w:t>.</w:t>
      </w:r>
    </w:p>
    <w:p w14:paraId="15864B04" w14:textId="77777777" w:rsidR="000A6A58" w:rsidRPr="008C6F8E" w:rsidRDefault="000A6A58" w:rsidP="000A6A58">
      <w:pPr>
        <w:spacing w:after="0"/>
        <w:ind w:left="0"/>
        <w:rPr>
          <w:lang w:val="ro-RO"/>
        </w:rPr>
      </w:pPr>
      <w:r w:rsidRPr="006C202F">
        <w:rPr>
          <w:lang w:val="ro-RO"/>
        </w:rPr>
        <w:t xml:space="preserve">4.2.4.2. Pe baza concluziilor desprinse din efectuarea auditului și a agreării principalelor domenii funcționale care necesită intervenții de îmbunătățire în cursul auditului și a recomandărilor propuse, se va elabora Raportul final de audit și setul de recomandări aferente concluziilor auditului, însoțite de indicatorii de performanță de tip SMART aferenți </w:t>
      </w:r>
      <w:r w:rsidRPr="008C6F8E">
        <w:rPr>
          <w:lang w:val="ro-RO"/>
        </w:rPr>
        <w:t>fiecăreia dintre recomandările exprimate.</w:t>
      </w:r>
    </w:p>
    <w:p w14:paraId="5BF88E40" w14:textId="77777777" w:rsidR="000A6A58" w:rsidRPr="008C6F8E" w:rsidRDefault="000A6A58" w:rsidP="000A6A58">
      <w:pPr>
        <w:spacing w:after="0"/>
        <w:ind w:left="0"/>
        <w:rPr>
          <w:rFonts w:cs="Arial"/>
          <w:color w:val="000000" w:themeColor="text1"/>
        </w:rPr>
      </w:pPr>
      <w:r w:rsidRPr="008C6F8E">
        <w:rPr>
          <w:lang w:val="ro-RO"/>
        </w:rPr>
        <w:t xml:space="preserve">4.2.4.3. </w:t>
      </w:r>
      <w:r w:rsidRPr="008C6F8E">
        <w:rPr>
          <w:rFonts w:cs="Arial"/>
          <w:color w:val="000000" w:themeColor="text1"/>
        </w:rPr>
        <w:t>Termenul de întocmire și comunicare către ANABI a</w:t>
      </w:r>
      <w:r w:rsidRPr="008C6F8E">
        <w:rPr>
          <w:lang w:val="ro-RO"/>
        </w:rPr>
        <w:t xml:space="preserve"> proiectului și a Raportului final de audit precum și setul de recomandări aferente concluziilor auditului, </w:t>
      </w:r>
      <w:r w:rsidRPr="008C6F8E">
        <w:rPr>
          <w:rFonts w:cs="Arial"/>
          <w:color w:val="000000" w:themeColor="text1"/>
        </w:rPr>
        <w:t xml:space="preserve">este de </w:t>
      </w:r>
      <w:r>
        <w:rPr>
          <w:rFonts w:cs="Arial"/>
          <w:color w:val="000000" w:themeColor="text1"/>
        </w:rPr>
        <w:t>6</w:t>
      </w:r>
      <w:r w:rsidRPr="008C6F8E">
        <w:rPr>
          <w:rFonts w:cs="Arial"/>
          <w:color w:val="000000" w:themeColor="text1"/>
        </w:rPr>
        <w:t>0 zile de la data comunicării către ANABI a planului de lucru.</w:t>
      </w:r>
    </w:p>
    <w:p w14:paraId="6976171F" w14:textId="77777777" w:rsidR="000A6A58" w:rsidRPr="006C202F" w:rsidRDefault="000A6A58" w:rsidP="000A6A58">
      <w:pPr>
        <w:spacing w:after="0"/>
        <w:ind w:left="0"/>
        <w:rPr>
          <w:lang w:val="ro-RO"/>
        </w:rPr>
      </w:pPr>
      <w:r w:rsidRPr="008C6F8E">
        <w:rPr>
          <w:lang w:val="ro-RO"/>
        </w:rPr>
        <w:t>4.2.4.4. Echipa de auditori va elabora un set de</w:t>
      </w:r>
      <w:r w:rsidRPr="006C202F">
        <w:rPr>
          <w:lang w:val="ro-RO"/>
        </w:rPr>
        <w:t xml:space="preserve"> recomandări concrete, pertinente, realizabile, menite să îmbunătățească și să aducă plusvaloare performanței manageriale și care să corespundă art. 11 din Legea </w:t>
      </w:r>
      <w:r>
        <w:rPr>
          <w:lang w:val="ro-RO"/>
        </w:rPr>
        <w:t xml:space="preserve">nr. </w:t>
      </w:r>
      <w:r w:rsidRPr="006C202F">
        <w:rPr>
          <w:lang w:val="ro-RO"/>
        </w:rPr>
        <w:t>318/2015, adică Raportul de audit să cuprindă, în mod obligatoriu, referiri la:</w:t>
      </w:r>
    </w:p>
    <w:p w14:paraId="7261F359" w14:textId="77777777" w:rsidR="000A6A58" w:rsidRPr="006C202F" w:rsidRDefault="000A6A58" w:rsidP="000A6A58">
      <w:pPr>
        <w:spacing w:after="0"/>
        <w:ind w:left="0"/>
        <w:rPr>
          <w:lang w:val="ro-RO"/>
        </w:rPr>
      </w:pPr>
      <w:r w:rsidRPr="006C202F">
        <w:rPr>
          <w:lang w:val="ro-RO"/>
        </w:rPr>
        <w:t xml:space="preserve">- modul de îndeplinire a atribuțiilor manageriale, </w:t>
      </w:r>
    </w:p>
    <w:p w14:paraId="32C19D89" w14:textId="77777777" w:rsidR="000A6A58" w:rsidRPr="006C202F" w:rsidRDefault="000A6A58" w:rsidP="000A6A58">
      <w:pPr>
        <w:spacing w:after="0"/>
        <w:ind w:left="0"/>
        <w:rPr>
          <w:lang w:val="ro-RO"/>
        </w:rPr>
      </w:pPr>
      <w:r w:rsidRPr="006C202F">
        <w:rPr>
          <w:lang w:val="ro-RO"/>
        </w:rPr>
        <w:t xml:space="preserve">- organizarea activității, </w:t>
      </w:r>
    </w:p>
    <w:p w14:paraId="48C56284" w14:textId="77777777" w:rsidR="000A6A58" w:rsidRPr="006C202F" w:rsidRDefault="000A6A58" w:rsidP="000A6A58">
      <w:pPr>
        <w:spacing w:after="0"/>
        <w:ind w:left="0"/>
        <w:rPr>
          <w:lang w:val="ro-RO"/>
        </w:rPr>
      </w:pPr>
      <w:r w:rsidRPr="006C202F">
        <w:rPr>
          <w:lang w:val="ro-RO"/>
        </w:rPr>
        <w:t xml:space="preserve">- asumarea responsabilităților de către conducerea Agenției, </w:t>
      </w:r>
    </w:p>
    <w:p w14:paraId="5761424F" w14:textId="77777777" w:rsidR="000A6A58" w:rsidRPr="006C202F" w:rsidRDefault="000A6A58" w:rsidP="000A6A58">
      <w:pPr>
        <w:spacing w:after="0"/>
        <w:ind w:left="0"/>
        <w:rPr>
          <w:lang w:val="ro-RO"/>
        </w:rPr>
      </w:pPr>
      <w:r w:rsidRPr="006C202F">
        <w:rPr>
          <w:lang w:val="ro-RO"/>
        </w:rPr>
        <w:t>- necesitatea de suplimentare a posturilor Agenției sau de reorganizare internă a acesteia.</w:t>
      </w:r>
    </w:p>
    <w:p w14:paraId="4939C12B" w14:textId="77777777" w:rsidR="000A6A58" w:rsidRPr="006C202F" w:rsidRDefault="000A6A58" w:rsidP="000A6A58">
      <w:pPr>
        <w:spacing w:after="0"/>
        <w:ind w:left="0"/>
        <w:rPr>
          <w:lang w:val="ro-RO"/>
        </w:rPr>
      </w:pPr>
      <w:r w:rsidRPr="006C202F">
        <w:rPr>
          <w:lang w:val="ro-RO"/>
        </w:rPr>
        <w:t>4.2.4.</w:t>
      </w:r>
      <w:r>
        <w:rPr>
          <w:lang w:val="ro-RO"/>
        </w:rPr>
        <w:t>5</w:t>
      </w:r>
      <w:r w:rsidRPr="006C202F">
        <w:rPr>
          <w:lang w:val="ro-RO"/>
        </w:rPr>
        <w:t>. Recomandările pot conține și propuneri detaliate de soluții care să ofere o viziune complementară asupra modalităților de îndeplinire a funcțiilor/obiectivelor asumate de ANABI, inclusiv prin strategiile naționale .</w:t>
      </w:r>
    </w:p>
    <w:p w14:paraId="47B45AC0" w14:textId="77777777" w:rsidR="000A6A58" w:rsidRPr="006C202F" w:rsidRDefault="000A6A58" w:rsidP="000A6A58">
      <w:pPr>
        <w:spacing w:after="0"/>
        <w:ind w:left="0"/>
        <w:rPr>
          <w:lang w:val="ro-RO"/>
        </w:rPr>
      </w:pPr>
      <w:r w:rsidRPr="006C202F">
        <w:rPr>
          <w:lang w:val="ro-RO"/>
        </w:rPr>
        <w:t>4.2.4.</w:t>
      </w:r>
      <w:r>
        <w:rPr>
          <w:lang w:val="ro-RO"/>
        </w:rPr>
        <w:t>6</w:t>
      </w:r>
      <w:r w:rsidRPr="006C202F">
        <w:rPr>
          <w:lang w:val="ro-RO"/>
        </w:rPr>
        <w:t xml:space="preserve">. Raportul de audit trebuie să fie: </w:t>
      </w:r>
    </w:p>
    <w:p w14:paraId="6D0A4034" w14:textId="77777777" w:rsidR="000A6A58" w:rsidRPr="006C202F" w:rsidRDefault="000A6A58" w:rsidP="000A6A58">
      <w:pPr>
        <w:spacing w:after="0"/>
        <w:ind w:left="0"/>
        <w:rPr>
          <w:lang w:val="ro-RO"/>
        </w:rPr>
      </w:pPr>
      <w:r w:rsidRPr="006C202F">
        <w:rPr>
          <w:lang w:val="ro-RO"/>
        </w:rPr>
        <w:lastRenderedPageBreak/>
        <w:t xml:space="preserve"> a) complet, adică să conțină toate informațiile și argumentele pentru susținerea îndeplinirii obiectivelor auditului; </w:t>
      </w:r>
    </w:p>
    <w:p w14:paraId="3D4DFD88" w14:textId="77777777" w:rsidR="000A6A58" w:rsidRPr="006C202F" w:rsidRDefault="000A6A58" w:rsidP="000A6A58">
      <w:pPr>
        <w:spacing w:after="0"/>
        <w:ind w:left="0"/>
        <w:rPr>
          <w:lang w:val="ro-RO"/>
        </w:rPr>
      </w:pPr>
      <w:r w:rsidRPr="006C202F">
        <w:rPr>
          <w:lang w:val="ro-RO"/>
        </w:rPr>
        <w:t xml:space="preserve"> b) obiectiv, ceea ce presupune să fie echilibrat, fără distorsiuni, pentru a nu crea suspiciuni privind credibilitatea și independența auditorului; </w:t>
      </w:r>
    </w:p>
    <w:p w14:paraId="740420F2" w14:textId="77777777" w:rsidR="000A6A58" w:rsidRPr="006C202F" w:rsidRDefault="000A6A58" w:rsidP="000A6A58">
      <w:pPr>
        <w:spacing w:after="0"/>
        <w:ind w:left="0"/>
        <w:rPr>
          <w:lang w:val="ro-RO"/>
        </w:rPr>
      </w:pPr>
      <w:r w:rsidRPr="006C202F">
        <w:rPr>
          <w:lang w:val="ro-RO"/>
        </w:rPr>
        <w:t xml:space="preserve"> c) accesibil, ceea ce presupune utilizarea unui limbaj cât mai clar și mai simplu pentru a fi ușor de înțeles de beneficiarii raportului. Trebuie să fie fără echivoc, logic și să nu ofere posibilitatea unor interpretări eronate; </w:t>
      </w:r>
    </w:p>
    <w:p w14:paraId="5D70DC3F" w14:textId="77777777" w:rsidR="000A6A58" w:rsidRPr="006C202F" w:rsidRDefault="000A6A58" w:rsidP="000A6A58">
      <w:pPr>
        <w:spacing w:after="0"/>
        <w:ind w:left="0"/>
        <w:rPr>
          <w:lang w:val="ro-RO"/>
        </w:rPr>
      </w:pPr>
      <w:r w:rsidRPr="006C202F">
        <w:rPr>
          <w:lang w:val="ro-RO"/>
        </w:rPr>
        <w:t xml:space="preserve"> d) concis, ceea ce presupune redactarea numai a aspectelor care reies din obiectivele auditului, evitându-se detaliile, formulările și constatările inutile; </w:t>
      </w:r>
    </w:p>
    <w:p w14:paraId="4DBE524D" w14:textId="77777777" w:rsidR="000A6A58" w:rsidRPr="006C202F" w:rsidRDefault="000A6A58" w:rsidP="000A6A58">
      <w:pPr>
        <w:spacing w:after="0"/>
        <w:ind w:left="0"/>
        <w:rPr>
          <w:lang w:val="ro-RO"/>
        </w:rPr>
      </w:pPr>
      <w:r w:rsidRPr="006C202F">
        <w:rPr>
          <w:lang w:val="ro-RO"/>
        </w:rPr>
        <w:t xml:space="preserve"> e) constructiv, respectiv prezentare clară și echilibrată a tuturor aspectelor constatate; </w:t>
      </w:r>
    </w:p>
    <w:p w14:paraId="19681FA7" w14:textId="77777777" w:rsidR="000A6A58" w:rsidRPr="006C202F" w:rsidRDefault="000A6A58" w:rsidP="000A6A58">
      <w:pPr>
        <w:spacing w:after="0"/>
        <w:ind w:left="0"/>
        <w:rPr>
          <w:lang w:val="ro-RO"/>
        </w:rPr>
      </w:pPr>
      <w:r w:rsidRPr="006C202F">
        <w:rPr>
          <w:lang w:val="ro-RO"/>
        </w:rPr>
        <w:t xml:space="preserve"> f) oportun și competent, ceea ce presupune respectarea termenului de elaborare, fără întârzieri, în așa fel încât să reflecte competența și profesionalismul auditorului, precum și o activitate de audit de calitate; </w:t>
      </w:r>
    </w:p>
    <w:p w14:paraId="4A930EAD" w14:textId="77777777" w:rsidR="000A6A58" w:rsidRPr="006C202F" w:rsidRDefault="000A6A58" w:rsidP="000A6A58">
      <w:pPr>
        <w:spacing w:after="0"/>
        <w:ind w:left="0"/>
        <w:rPr>
          <w:lang w:val="ro-RO"/>
        </w:rPr>
      </w:pPr>
      <w:r w:rsidRPr="006C202F">
        <w:rPr>
          <w:lang w:val="ro-RO"/>
        </w:rPr>
        <w:t xml:space="preserve"> g) convingător, ceea ce presupune prezentarea concludentă și exactă a rezultatelor auditului, iar concluziile și recomandările din raport care aduc plusvaloare performanței manageriale și activității ANABI, trebuie să fie susținute cu probe de audit suficiente și adecvate.</w:t>
      </w:r>
    </w:p>
    <w:p w14:paraId="06A6E7DB" w14:textId="77777777" w:rsidR="000A6A58" w:rsidRPr="006C202F" w:rsidRDefault="000A6A58" w:rsidP="000A6A58">
      <w:pPr>
        <w:spacing w:after="0"/>
        <w:ind w:left="0"/>
        <w:rPr>
          <w:lang w:val="ro-RO"/>
        </w:rPr>
      </w:pPr>
      <w:r w:rsidRPr="006C202F">
        <w:rPr>
          <w:lang w:val="ro-RO"/>
        </w:rPr>
        <w:t>4.3. Managementul contractului / achiziției</w:t>
      </w:r>
    </w:p>
    <w:p w14:paraId="4C196A57" w14:textId="77777777" w:rsidR="000A6A58" w:rsidRPr="006C202F" w:rsidRDefault="000A6A58" w:rsidP="000A6A58">
      <w:pPr>
        <w:spacing w:after="0"/>
        <w:ind w:left="0"/>
        <w:rPr>
          <w:lang w:val="ro-RO"/>
        </w:rPr>
      </w:pPr>
      <w:r w:rsidRPr="006C202F">
        <w:rPr>
          <w:lang w:val="ro-RO"/>
        </w:rPr>
        <w:t>Beneficiarul achiziției: Agenția Națională de Administrare a Bunurilor Indisponibilizate.</w:t>
      </w:r>
    </w:p>
    <w:p w14:paraId="061164C6" w14:textId="77777777" w:rsidR="000A6A58" w:rsidRPr="006C202F" w:rsidRDefault="000A6A58" w:rsidP="000A6A58">
      <w:pPr>
        <w:spacing w:after="0"/>
        <w:ind w:left="0"/>
        <w:rPr>
          <w:lang w:val="ro-RO"/>
        </w:rPr>
      </w:pPr>
      <w:r w:rsidRPr="006C202F">
        <w:rPr>
          <w:lang w:val="ro-RO"/>
        </w:rPr>
        <w:t>Prestatorul/Auditorul este responsabil pentru execuția la timp și întocmai a tuturor activităților prevăzute și pentru obținerea rezultatelor stabilite prin prezentul Caiet de sarcini.</w:t>
      </w:r>
    </w:p>
    <w:p w14:paraId="6453B93F" w14:textId="77777777" w:rsidR="000A6A58" w:rsidRPr="006C202F" w:rsidRDefault="000A6A58" w:rsidP="000A6A58">
      <w:pPr>
        <w:spacing w:after="0"/>
        <w:ind w:left="0"/>
        <w:rPr>
          <w:lang w:val="ro-RO"/>
        </w:rPr>
      </w:pPr>
      <w:r w:rsidRPr="006C202F">
        <w:rPr>
          <w:lang w:val="ro-RO"/>
        </w:rPr>
        <w:t>Prestatorul/Auditorul va realiza în mod cumulativ toate cerințele acestui caiet de sarcini respectând și aplicând cele mai bune practici în domeniu.</w:t>
      </w:r>
    </w:p>
    <w:p w14:paraId="7AF6A45D" w14:textId="77777777" w:rsidR="000A6A58" w:rsidRPr="006C202F" w:rsidRDefault="000A6A58" w:rsidP="000A6A58">
      <w:pPr>
        <w:spacing w:after="0"/>
        <w:ind w:left="0"/>
        <w:rPr>
          <w:lang w:val="ro-RO"/>
        </w:rPr>
      </w:pPr>
      <w:r w:rsidRPr="006C202F">
        <w:rPr>
          <w:lang w:val="ro-RO"/>
        </w:rPr>
        <w:t>Prestatorul/Auditorul are obligația de a propune experți calificați pentru realizarea activităților prevăzute în Caietul de sarcini. Acesta este responsabil pentru activitatea experților și pentru obținerea rezultatelor cerute.</w:t>
      </w:r>
    </w:p>
    <w:p w14:paraId="630C7500" w14:textId="77777777" w:rsidR="000A6A58" w:rsidRPr="006C202F" w:rsidRDefault="000A6A58" w:rsidP="000A6A58">
      <w:pPr>
        <w:spacing w:after="0"/>
        <w:ind w:left="0"/>
        <w:rPr>
          <w:lang w:val="ro-RO"/>
        </w:rPr>
      </w:pPr>
      <w:r w:rsidRPr="006C202F">
        <w:rPr>
          <w:lang w:val="ro-RO"/>
        </w:rPr>
        <w:t>Înlocuirea oricărui expert cheie se va face printr-un act adițional la contract, conform procedurilor legale în vigoare. Este recomandat ca aceste schimbări să fie făcute de Prestator/Auditor doar în cazuri excepționale (deces, boală sau accident, demisie, pensionare sau neîndeplinirea sarcinilor în timpul numirii).</w:t>
      </w:r>
    </w:p>
    <w:p w14:paraId="6FF16C85" w14:textId="77777777" w:rsidR="000A6A58" w:rsidRPr="006C202F" w:rsidRDefault="000A6A58" w:rsidP="000A6A58">
      <w:pPr>
        <w:spacing w:after="0"/>
        <w:ind w:left="0"/>
        <w:rPr>
          <w:lang w:val="ro-RO"/>
        </w:rPr>
      </w:pPr>
      <w:r w:rsidRPr="006C202F">
        <w:rPr>
          <w:lang w:val="ro-RO"/>
        </w:rPr>
        <w:t xml:space="preserve">Toate rapoartele, datele, materialele compilate sau produse de Prestator/Auditor în cadrul acestui contract vor fi confidențiale și vor constitui proprietatea beneficiarului contractului, respectiv - Agenția Națională de Administrare a Bunurilor Indisponibilizate din cadrul Ministerului Justiției. </w:t>
      </w:r>
    </w:p>
    <w:p w14:paraId="1BDD1D42" w14:textId="77777777" w:rsidR="000A6A58" w:rsidRPr="006C202F" w:rsidRDefault="000A6A58" w:rsidP="000A6A58">
      <w:pPr>
        <w:spacing w:after="0"/>
        <w:ind w:left="0"/>
        <w:rPr>
          <w:lang w:val="ro-RO"/>
        </w:rPr>
      </w:pPr>
      <w:r w:rsidRPr="006C202F">
        <w:rPr>
          <w:lang w:val="ro-RO"/>
        </w:rPr>
        <w:t xml:space="preserve">Respectarea de către Prestator/Auditor a confidențialității informațiilor și datelor, inclusiv a celor cu  caracter comercial sau personal, colectate prin acest proiect trebuie, de asemenea, asigurată. Prestatorul/Auditorul și fiecare participant la realizarea Raportului de audit vor completa câte un angajament de confidențialitate, documente care vor fi anexate la contract. Orice informație colectată în acest proiect poate fi publicată numai cu acordul scris al beneficiarului. </w:t>
      </w:r>
    </w:p>
    <w:p w14:paraId="0CB83908" w14:textId="77777777" w:rsidR="000A6A58" w:rsidRPr="006C202F" w:rsidRDefault="000A6A58" w:rsidP="000A6A58">
      <w:pPr>
        <w:spacing w:after="0"/>
        <w:ind w:left="0"/>
        <w:rPr>
          <w:lang w:val="ro-RO"/>
        </w:rPr>
      </w:pPr>
      <w:r w:rsidRPr="006C202F">
        <w:rPr>
          <w:lang w:val="ro-RO"/>
        </w:rPr>
        <w:t>Termenul de finalizare a misiunii de audit extern (inclusiv predarea Raportului final) va fi până cel târziu data de 30.11.202</w:t>
      </w:r>
      <w:r>
        <w:rPr>
          <w:lang w:val="ro-RO"/>
        </w:rPr>
        <w:t>6</w:t>
      </w:r>
      <w:r w:rsidRPr="006C202F">
        <w:rPr>
          <w:lang w:val="ro-RO"/>
        </w:rPr>
        <w:t>.</w:t>
      </w:r>
    </w:p>
    <w:p w14:paraId="1270A966" w14:textId="77777777" w:rsidR="000A6A58" w:rsidRPr="006C202F" w:rsidRDefault="000A6A58" w:rsidP="000A6A58">
      <w:pPr>
        <w:spacing w:after="0"/>
        <w:ind w:left="0"/>
        <w:rPr>
          <w:lang w:val="ro-RO"/>
        </w:rPr>
      </w:pPr>
    </w:p>
    <w:p w14:paraId="071F5818" w14:textId="77777777" w:rsidR="000A6A58" w:rsidRPr="006C202F" w:rsidRDefault="000A6A58" w:rsidP="000A6A58">
      <w:pPr>
        <w:spacing w:after="0"/>
        <w:ind w:left="0"/>
        <w:rPr>
          <w:lang w:val="ro-RO"/>
        </w:rPr>
      </w:pPr>
      <w:r w:rsidRPr="006C202F">
        <w:rPr>
          <w:lang w:val="ro-RO"/>
        </w:rPr>
        <w:t>5. LOGISTICĂ ȘI PLANIFICARE</w:t>
      </w:r>
    </w:p>
    <w:p w14:paraId="3E496A6F" w14:textId="77777777" w:rsidR="000A6A58" w:rsidRPr="006C202F" w:rsidRDefault="000A6A58" w:rsidP="000A6A58">
      <w:pPr>
        <w:spacing w:after="0"/>
        <w:ind w:left="0"/>
        <w:rPr>
          <w:lang w:val="ro-RO"/>
        </w:rPr>
      </w:pPr>
      <w:r w:rsidRPr="006C202F">
        <w:rPr>
          <w:lang w:val="ro-RO"/>
        </w:rPr>
        <w:t>5.1. Locație</w:t>
      </w:r>
    </w:p>
    <w:p w14:paraId="2184E9B6" w14:textId="77777777" w:rsidR="000A6A58" w:rsidRPr="006C202F" w:rsidRDefault="000A6A58" w:rsidP="000A6A58">
      <w:pPr>
        <w:spacing w:after="0"/>
        <w:ind w:left="0"/>
        <w:rPr>
          <w:lang w:val="ro-RO"/>
        </w:rPr>
      </w:pPr>
      <w:r w:rsidRPr="006C202F">
        <w:rPr>
          <w:lang w:val="ro-RO"/>
        </w:rPr>
        <w:t>Locația de bază a proiectului va fi sediul ANABI din București, bdul Regina Elisabeta, nr. 3, etaj 3 și 5, sector 3 și  sediul auditorului/prestatorului.</w:t>
      </w:r>
    </w:p>
    <w:p w14:paraId="0306A63D" w14:textId="77777777" w:rsidR="000A6A58" w:rsidRPr="006C202F" w:rsidRDefault="000A6A58" w:rsidP="000A6A58">
      <w:pPr>
        <w:spacing w:after="0"/>
        <w:ind w:left="0"/>
        <w:rPr>
          <w:lang w:val="ro-RO"/>
        </w:rPr>
      </w:pPr>
      <w:r w:rsidRPr="006C202F">
        <w:rPr>
          <w:lang w:val="ro-RO"/>
        </w:rPr>
        <w:t>Facilități care vor fi oferite Prestatorului/Auditorului de către ANABI.</w:t>
      </w:r>
    </w:p>
    <w:p w14:paraId="312431B3" w14:textId="77777777" w:rsidR="000A6A58" w:rsidRPr="006C202F" w:rsidRDefault="000A6A58" w:rsidP="000A6A58">
      <w:pPr>
        <w:spacing w:after="0"/>
        <w:ind w:left="0"/>
        <w:rPr>
          <w:lang w:val="ro-RO"/>
        </w:rPr>
      </w:pPr>
      <w:r w:rsidRPr="006C202F">
        <w:rPr>
          <w:lang w:val="ro-RO"/>
        </w:rPr>
        <w:t>ANABI va asigura Prestatorului/Auditorului toate facilitățile necesare în conformitate cu prevederile legale în vigoare, precum și toate informațiile și/sau documentele considerate necesare pentru buna implementare a contractului.</w:t>
      </w:r>
    </w:p>
    <w:p w14:paraId="54937B11" w14:textId="77777777" w:rsidR="000A6A58" w:rsidRPr="006C202F" w:rsidRDefault="000A6A58" w:rsidP="000A6A58">
      <w:pPr>
        <w:spacing w:after="0"/>
        <w:ind w:left="0"/>
        <w:rPr>
          <w:lang w:val="ro-RO"/>
        </w:rPr>
      </w:pPr>
    </w:p>
    <w:p w14:paraId="38E52041" w14:textId="77777777" w:rsidR="000A6A58" w:rsidRPr="006C202F" w:rsidRDefault="000A6A58" w:rsidP="000A6A58">
      <w:pPr>
        <w:spacing w:after="0"/>
        <w:ind w:left="0"/>
        <w:rPr>
          <w:lang w:val="ro-RO"/>
        </w:rPr>
      </w:pPr>
      <w:r w:rsidRPr="006C202F">
        <w:rPr>
          <w:lang w:val="ro-RO"/>
        </w:rPr>
        <w:t>5.2. Data demarării și perioada de execuție</w:t>
      </w:r>
    </w:p>
    <w:p w14:paraId="491338BA" w14:textId="77777777" w:rsidR="000A6A58" w:rsidRPr="006C202F" w:rsidRDefault="000A6A58" w:rsidP="000A6A58">
      <w:pPr>
        <w:spacing w:after="0"/>
        <w:ind w:left="0"/>
        <w:rPr>
          <w:lang w:val="ro-RO"/>
        </w:rPr>
      </w:pPr>
      <w:r w:rsidRPr="006C202F">
        <w:rPr>
          <w:lang w:val="ro-RO"/>
        </w:rPr>
        <w:lastRenderedPageBreak/>
        <w:t xml:space="preserve">Data la care se intenționează demararea proiectului este data semnării contractului </w:t>
      </w:r>
      <w:r>
        <w:rPr>
          <w:lang w:val="ro-RO"/>
        </w:rPr>
        <w:t xml:space="preserve">de prestări servicii </w:t>
      </w:r>
      <w:r w:rsidRPr="006C202F">
        <w:rPr>
          <w:lang w:val="ro-RO"/>
        </w:rPr>
        <w:t xml:space="preserve">de către </w:t>
      </w:r>
      <w:r>
        <w:rPr>
          <w:lang w:val="ro-RO"/>
        </w:rPr>
        <w:t>ambele</w:t>
      </w:r>
      <w:r w:rsidRPr="006C202F">
        <w:rPr>
          <w:lang w:val="ro-RO"/>
        </w:rPr>
        <w:t xml:space="preserve"> părți. Perioada de execuție a contractului va fi cea declarată în oferta Prestatorului/Auditorului, dar nu mai târziu de 30.11.202</w:t>
      </w:r>
      <w:r>
        <w:rPr>
          <w:lang w:val="ro-RO"/>
        </w:rPr>
        <w:t>6</w:t>
      </w:r>
      <w:r w:rsidRPr="006C202F">
        <w:rPr>
          <w:lang w:val="ro-RO"/>
        </w:rPr>
        <w:t>.</w:t>
      </w:r>
    </w:p>
    <w:p w14:paraId="01740C9E" w14:textId="77777777" w:rsidR="000A6A58" w:rsidRPr="006C202F" w:rsidRDefault="000A6A58" w:rsidP="000A6A58">
      <w:pPr>
        <w:spacing w:after="0"/>
        <w:ind w:left="0"/>
        <w:rPr>
          <w:lang w:val="ro-RO"/>
        </w:rPr>
      </w:pPr>
    </w:p>
    <w:p w14:paraId="5C14C318" w14:textId="77777777" w:rsidR="000A6A58" w:rsidRPr="006C202F" w:rsidRDefault="000A6A58" w:rsidP="000A6A58">
      <w:pPr>
        <w:spacing w:after="0"/>
        <w:ind w:left="0"/>
        <w:rPr>
          <w:lang w:val="ro-RO"/>
        </w:rPr>
      </w:pPr>
      <w:r w:rsidRPr="006C202F">
        <w:rPr>
          <w:lang w:val="ro-RO"/>
        </w:rPr>
        <w:t>6. CERINȚE</w:t>
      </w:r>
    </w:p>
    <w:p w14:paraId="7D829922" w14:textId="77777777" w:rsidR="000A6A58" w:rsidRPr="006C202F" w:rsidRDefault="000A6A58" w:rsidP="000A6A58">
      <w:pPr>
        <w:spacing w:after="0"/>
        <w:ind w:left="0"/>
        <w:rPr>
          <w:lang w:val="ro-RO"/>
        </w:rPr>
      </w:pPr>
      <w:r w:rsidRPr="006C202F">
        <w:rPr>
          <w:lang w:val="ro-RO"/>
        </w:rPr>
        <w:t>6.1 Analiza și evaluarea propunerii tehnice.</w:t>
      </w:r>
    </w:p>
    <w:p w14:paraId="1639B905" w14:textId="77777777" w:rsidR="000A6A58" w:rsidRPr="006C202F" w:rsidRDefault="000A6A58" w:rsidP="000A6A58">
      <w:pPr>
        <w:spacing w:after="0"/>
        <w:ind w:left="0"/>
        <w:rPr>
          <w:lang w:val="ro-RO"/>
        </w:rPr>
      </w:pPr>
      <w:r w:rsidRPr="006C202F">
        <w:rPr>
          <w:lang w:val="ro-RO"/>
        </w:rPr>
        <w:t>Prestatorul/Auditorul trebuie să își definească organizarea și metodologia de implementare a proiectului, pe care le va prezenta în oferta tehnică.</w:t>
      </w:r>
    </w:p>
    <w:p w14:paraId="3F7BBE79" w14:textId="77777777" w:rsidR="000A6A58" w:rsidRPr="006C202F" w:rsidRDefault="000A6A58" w:rsidP="000A6A58">
      <w:pPr>
        <w:spacing w:after="0"/>
        <w:ind w:left="0"/>
        <w:rPr>
          <w:lang w:val="ro-RO"/>
        </w:rPr>
      </w:pPr>
      <w:r w:rsidRPr="006C202F">
        <w:rPr>
          <w:lang w:val="ro-RO"/>
        </w:rPr>
        <w:t>Prezentarea acesteia în ofertă trebuie să îndeplinească următoarele cerințe:</w:t>
      </w:r>
    </w:p>
    <w:p w14:paraId="0946F0A4" w14:textId="77777777" w:rsidR="000A6A58" w:rsidRPr="006C202F" w:rsidRDefault="000A6A58" w:rsidP="000A6A58">
      <w:pPr>
        <w:spacing w:after="0"/>
        <w:ind w:left="0"/>
        <w:rPr>
          <w:lang w:val="ro-RO"/>
        </w:rPr>
      </w:pPr>
      <w:r w:rsidRPr="006C202F">
        <w:rPr>
          <w:lang w:val="ro-RO"/>
        </w:rPr>
        <w:t>6.1.1. Înțelegerea sarcinilor contractuale (cerința minimă):</w:t>
      </w:r>
    </w:p>
    <w:p w14:paraId="018A7E67" w14:textId="77777777" w:rsidR="000A6A58" w:rsidRPr="006C202F" w:rsidRDefault="000A6A58" w:rsidP="000A6A58">
      <w:pPr>
        <w:spacing w:after="0"/>
        <w:ind w:left="0"/>
        <w:rPr>
          <w:lang w:val="ro-RO"/>
        </w:rPr>
      </w:pPr>
      <w:r w:rsidRPr="006C202F">
        <w:rPr>
          <w:lang w:val="ro-RO"/>
        </w:rPr>
        <w:t>a. comentarii pe marginea Caietului de sarcini privind execuția cu succes a activităților, în special a obiectivelor și a rezultatelor așteptate,</w:t>
      </w:r>
    </w:p>
    <w:p w14:paraId="391FD916" w14:textId="77777777" w:rsidR="000A6A58" w:rsidRPr="006C202F" w:rsidRDefault="000A6A58" w:rsidP="000A6A58">
      <w:pPr>
        <w:spacing w:after="0"/>
        <w:ind w:left="0"/>
        <w:rPr>
          <w:lang w:val="ro-RO"/>
        </w:rPr>
      </w:pPr>
      <w:r w:rsidRPr="006C202F">
        <w:rPr>
          <w:lang w:val="ro-RO"/>
        </w:rPr>
        <w:t>b. opinii asupra aspectelor principale ce vizează atingerea obiectivelor contractului și îndeplinirea rezultatelor așteptate,</w:t>
      </w:r>
    </w:p>
    <w:p w14:paraId="15D7E628" w14:textId="77777777" w:rsidR="000A6A58" w:rsidRPr="006C202F" w:rsidRDefault="000A6A58" w:rsidP="000A6A58">
      <w:pPr>
        <w:spacing w:after="0"/>
        <w:ind w:left="0"/>
        <w:rPr>
          <w:lang w:val="ro-RO"/>
        </w:rPr>
      </w:pPr>
      <w:r w:rsidRPr="006C202F">
        <w:rPr>
          <w:lang w:val="ro-RO"/>
        </w:rPr>
        <w:t>c. explicarea riscurilor și supozițiilor privind execuția contractului și a strategiei de minimizare a riscurilor.</w:t>
      </w:r>
    </w:p>
    <w:p w14:paraId="16A53E36" w14:textId="77777777" w:rsidR="000A6A58" w:rsidRPr="006C202F" w:rsidRDefault="000A6A58" w:rsidP="000A6A58">
      <w:pPr>
        <w:spacing w:after="0"/>
        <w:ind w:left="0"/>
        <w:rPr>
          <w:lang w:val="ro-RO"/>
        </w:rPr>
      </w:pPr>
      <w:r w:rsidRPr="006C202F">
        <w:rPr>
          <w:lang w:val="ro-RO"/>
        </w:rPr>
        <w:t>6.1.2. Abordare și metodologie (cerința minimă):</w:t>
      </w:r>
    </w:p>
    <w:p w14:paraId="5C506180" w14:textId="77777777" w:rsidR="000A6A58" w:rsidRPr="006C202F" w:rsidRDefault="000A6A58" w:rsidP="000A6A58">
      <w:pPr>
        <w:spacing w:after="0"/>
        <w:ind w:left="0"/>
      </w:pPr>
      <w:r w:rsidRPr="006C202F">
        <w:rPr>
          <w:lang w:val="ro-RO"/>
        </w:rPr>
        <w:t>a. un rezumat al abordării propuse pentru implementarea contractului și descrierea metodologiei propuse</w:t>
      </w:r>
      <w:r w:rsidRPr="006C202F">
        <w:t>;</w:t>
      </w:r>
    </w:p>
    <w:p w14:paraId="12B95B12" w14:textId="77777777" w:rsidR="000A6A58" w:rsidRPr="006C202F" w:rsidRDefault="000A6A58" w:rsidP="000A6A58">
      <w:pPr>
        <w:spacing w:after="0"/>
        <w:ind w:left="0"/>
        <w:rPr>
          <w:lang w:val="ro-RO"/>
        </w:rPr>
      </w:pPr>
      <w:r w:rsidRPr="006C202F">
        <w:rPr>
          <w:lang w:val="ro-RO"/>
        </w:rPr>
        <w:t xml:space="preserve">b. lista activităţilor și instrumentelor necesare şi propuse pentru atingerea obiectivelor contractului; </w:t>
      </w:r>
    </w:p>
    <w:p w14:paraId="6BE786C5" w14:textId="77777777" w:rsidR="000A6A58" w:rsidRPr="006C202F" w:rsidRDefault="000A6A58" w:rsidP="000A6A58">
      <w:pPr>
        <w:spacing w:after="0"/>
        <w:ind w:left="0"/>
        <w:rPr>
          <w:lang w:val="ro-RO"/>
        </w:rPr>
      </w:pPr>
      <w:r w:rsidRPr="006C202F">
        <w:rPr>
          <w:lang w:val="ro-RO"/>
        </w:rPr>
        <w:t xml:space="preserve">c. input-urile şi output-urile corelative. În cazul în care contractul este atribuit unei asocieri de operatori economici, se descriu input-urilor fiecărui membru al asocierii precum şi distribuirea şi interacţiunea sarcinilor şi responsabilităţilor dintre ei. </w:t>
      </w:r>
    </w:p>
    <w:p w14:paraId="2C2A2D7A" w14:textId="77777777" w:rsidR="000A6A58" w:rsidRPr="006C202F" w:rsidRDefault="000A6A58" w:rsidP="000A6A58">
      <w:pPr>
        <w:spacing w:after="0"/>
        <w:ind w:left="0"/>
        <w:rPr>
          <w:lang w:val="ro-RO"/>
        </w:rPr>
      </w:pPr>
      <w:r w:rsidRPr="006C202F">
        <w:rPr>
          <w:lang w:val="ro-RO"/>
        </w:rPr>
        <w:t xml:space="preserve">d. o descriere a facilităţilor de suport pe care echipa de experţi o va avea din partea Prestatorului în timpul execuţiei contractului, dacă este cazul, descrierea aspectelor ce vor fi subcontractate în condiţiile legii, cu indicarea sarcinilor ce vor fi executate de subcontractanţi. </w:t>
      </w:r>
    </w:p>
    <w:p w14:paraId="691F692D" w14:textId="77777777" w:rsidR="000A6A58" w:rsidRPr="006C202F" w:rsidRDefault="000A6A58" w:rsidP="000A6A58">
      <w:pPr>
        <w:spacing w:after="0"/>
        <w:ind w:left="0"/>
        <w:rPr>
          <w:lang w:val="ro-RO"/>
        </w:rPr>
      </w:pPr>
      <w:r w:rsidRPr="006C202F">
        <w:rPr>
          <w:lang w:val="ro-RO"/>
        </w:rPr>
        <w:t xml:space="preserve"> 6.1.3 Sarcinile echipei şi Graficul de îndeplinire a activităţilor (cerinţă minimă): </w:t>
      </w:r>
    </w:p>
    <w:p w14:paraId="7512C49A" w14:textId="77777777" w:rsidR="000A6A58" w:rsidRPr="006C202F" w:rsidRDefault="000A6A58" w:rsidP="000A6A58">
      <w:pPr>
        <w:spacing w:after="0"/>
        <w:ind w:left="0"/>
        <w:rPr>
          <w:lang w:val="ro-RO"/>
        </w:rPr>
      </w:pPr>
      <w:r w:rsidRPr="006C202F">
        <w:rPr>
          <w:lang w:val="ro-RO"/>
        </w:rPr>
        <w:t xml:space="preserve">a. perioada, frecvenţa şi durata activităţilor propuse, luându-se în calcul şi perioada organizării activităţilor; </w:t>
      </w:r>
    </w:p>
    <w:p w14:paraId="6C0D3F4E" w14:textId="77777777" w:rsidR="000A6A58" w:rsidRPr="006C202F" w:rsidRDefault="000A6A58" w:rsidP="000A6A58">
      <w:pPr>
        <w:spacing w:after="0"/>
        <w:ind w:left="0"/>
        <w:rPr>
          <w:lang w:val="ro-RO"/>
        </w:rPr>
      </w:pPr>
      <w:r w:rsidRPr="006C202F">
        <w:rPr>
          <w:lang w:val="ro-RO"/>
        </w:rPr>
        <w:t xml:space="preserve">b. identificarea şi planificarea etapelor semnificative în execuţia contractului, indicându-se cum se vor reflecta rezultatele în raportări, potrivit limitelor caietului de sarcini; </w:t>
      </w:r>
    </w:p>
    <w:p w14:paraId="53427AD0" w14:textId="77777777" w:rsidR="000A6A58" w:rsidRPr="006C202F" w:rsidRDefault="000A6A58" w:rsidP="000A6A58">
      <w:pPr>
        <w:spacing w:after="0"/>
        <w:ind w:left="0"/>
        <w:rPr>
          <w:lang w:val="ro-RO"/>
        </w:rPr>
      </w:pPr>
      <w:r w:rsidRPr="006C202F">
        <w:rPr>
          <w:lang w:val="ro-RO"/>
        </w:rPr>
        <w:t xml:space="preserve">c. numărul de zile lucrate de către fiecare expert / categorie de experţi în fiecare lună pe perioada derulării contractului. </w:t>
      </w:r>
    </w:p>
    <w:p w14:paraId="386E518F" w14:textId="77777777" w:rsidR="000A6A58" w:rsidRPr="006C202F" w:rsidRDefault="000A6A58" w:rsidP="000A6A58">
      <w:pPr>
        <w:spacing w:after="0"/>
        <w:ind w:left="0"/>
        <w:rPr>
          <w:lang w:val="ro-RO"/>
        </w:rPr>
      </w:pPr>
      <w:r w:rsidRPr="006C202F">
        <w:rPr>
          <w:lang w:val="ro-RO"/>
        </w:rPr>
        <w:t xml:space="preserve">Notă: Neregăsirea în ofertă a aspectelor menţionate va atrage încadrarea ofertei ca fiind neconformă. </w:t>
      </w:r>
    </w:p>
    <w:p w14:paraId="7B3BA62D" w14:textId="77777777" w:rsidR="000A6A58" w:rsidRPr="006C202F" w:rsidRDefault="000A6A58" w:rsidP="000A6A58">
      <w:pPr>
        <w:spacing w:after="0"/>
        <w:ind w:left="0"/>
        <w:rPr>
          <w:lang w:val="ro-RO"/>
        </w:rPr>
      </w:pPr>
      <w:r w:rsidRPr="006C202F">
        <w:rPr>
          <w:lang w:val="ro-RO"/>
        </w:rPr>
        <w:t xml:space="preserve">6.2 Personal </w:t>
      </w:r>
    </w:p>
    <w:p w14:paraId="3A62F446" w14:textId="77777777" w:rsidR="000A6A58" w:rsidRDefault="000A6A58" w:rsidP="000A6A58">
      <w:pPr>
        <w:spacing w:after="0"/>
        <w:ind w:left="0"/>
        <w:rPr>
          <w:lang w:val="ro-RO"/>
        </w:rPr>
      </w:pPr>
      <w:r w:rsidRPr="006C202F">
        <w:rPr>
          <w:lang w:val="ro-RO"/>
        </w:rPr>
        <w:t xml:space="preserve">6.2.1 Experţi cheie </w:t>
      </w:r>
    </w:p>
    <w:p w14:paraId="0141F8E0" w14:textId="77777777" w:rsidR="000A6A58" w:rsidRDefault="000A6A58" w:rsidP="000A6A58">
      <w:pPr>
        <w:spacing w:after="0"/>
        <w:ind w:left="0"/>
        <w:rPr>
          <w:lang w:val="ro-RO"/>
        </w:rPr>
      </w:pPr>
      <w:r>
        <w:rPr>
          <w:lang w:val="ro-RO"/>
        </w:rPr>
        <w:t xml:space="preserve">+ fraza expert non cheie </w:t>
      </w:r>
    </w:p>
    <w:p w14:paraId="11D28A8D" w14:textId="77777777" w:rsidR="000A6A58" w:rsidRDefault="000A6A58" w:rsidP="000A6A58">
      <w:pPr>
        <w:spacing w:after="0"/>
        <w:ind w:left="0"/>
        <w:rPr>
          <w:lang w:val="ro-RO"/>
        </w:rPr>
      </w:pPr>
      <w:r w:rsidRPr="006C202F">
        <w:rPr>
          <w:lang w:val="ro-RO"/>
        </w:rPr>
        <w:t xml:space="preserve">Toţi experţii care vor avea un rol important în implementarea contractului vor fi denumiţi experţi cheie.  </w:t>
      </w:r>
    </w:p>
    <w:p w14:paraId="551A10EC" w14:textId="77777777" w:rsidR="000A6A58" w:rsidRPr="006C202F" w:rsidRDefault="000A6A58" w:rsidP="000A6A58">
      <w:pPr>
        <w:spacing w:after="0"/>
        <w:ind w:left="0"/>
        <w:rPr>
          <w:lang w:val="ro-RO"/>
        </w:rPr>
      </w:pPr>
    </w:p>
    <w:p w14:paraId="6408156F" w14:textId="77777777" w:rsidR="000A6A58" w:rsidRPr="006C202F" w:rsidRDefault="000A6A58" w:rsidP="000A6A58">
      <w:pPr>
        <w:spacing w:after="0"/>
        <w:ind w:left="0"/>
        <w:rPr>
          <w:lang w:val="ro-RO"/>
        </w:rPr>
      </w:pPr>
      <w:r w:rsidRPr="006C202F">
        <w:rPr>
          <w:lang w:val="ro-RO"/>
        </w:rPr>
        <w:t>Experţii cheie necesari sunt:</w:t>
      </w:r>
    </w:p>
    <w:p w14:paraId="252B2C27" w14:textId="77777777" w:rsidR="000A6A58" w:rsidRPr="006C202F" w:rsidRDefault="000A6A58" w:rsidP="000A6A58">
      <w:pPr>
        <w:spacing w:after="0"/>
        <w:ind w:left="0"/>
        <w:rPr>
          <w:lang w:val="ro-RO"/>
        </w:rPr>
      </w:pPr>
      <w:r w:rsidRPr="006C202F">
        <w:rPr>
          <w:lang w:val="ro-RO"/>
        </w:rPr>
        <w:t xml:space="preserve"> </w:t>
      </w:r>
    </w:p>
    <w:p w14:paraId="04498C12" w14:textId="77777777" w:rsidR="000A6A58" w:rsidRDefault="000A6A58" w:rsidP="000A6A58">
      <w:pPr>
        <w:spacing w:after="0"/>
        <w:ind w:left="0"/>
        <w:rPr>
          <w:b/>
          <w:lang w:val="ro-RO"/>
        </w:rPr>
      </w:pPr>
      <w:r w:rsidRPr="00E53653">
        <w:rPr>
          <w:b/>
          <w:lang w:val="ro-RO"/>
        </w:rPr>
        <w:t xml:space="preserve">Expertul cheie 1: </w:t>
      </w:r>
      <w:r>
        <w:rPr>
          <w:b/>
          <w:lang w:val="ro-RO"/>
        </w:rPr>
        <w:t xml:space="preserve"> </w:t>
      </w:r>
      <w:r w:rsidRPr="00E53653">
        <w:rPr>
          <w:b/>
          <w:lang w:val="ro-RO"/>
        </w:rPr>
        <w:t>Liderul de echipă (expert pe termen lung)</w:t>
      </w:r>
    </w:p>
    <w:p w14:paraId="148F2EFC" w14:textId="77777777" w:rsidR="000A6A58" w:rsidRPr="006C202F" w:rsidRDefault="000A6A58" w:rsidP="000A6A58">
      <w:pPr>
        <w:spacing w:after="0"/>
        <w:ind w:left="0"/>
        <w:rPr>
          <w:lang w:val="ro-RO"/>
        </w:rPr>
      </w:pPr>
      <w:r w:rsidRPr="00E53653">
        <w:rPr>
          <w:b/>
          <w:lang w:val="ro-RO"/>
        </w:rPr>
        <w:t xml:space="preserve"> </w:t>
      </w:r>
      <w:r w:rsidRPr="006C202F">
        <w:rPr>
          <w:lang w:val="ro-RO"/>
        </w:rPr>
        <w:t xml:space="preserve">Prestatorul va trebui să nominalizeze un lider de echipă care va supraveghea executarea contractului. </w:t>
      </w:r>
    </w:p>
    <w:p w14:paraId="540A45F9" w14:textId="77777777" w:rsidR="000A6A58" w:rsidRPr="006C202F" w:rsidRDefault="000A6A58" w:rsidP="000A6A58">
      <w:pPr>
        <w:spacing w:after="0"/>
        <w:ind w:left="0"/>
        <w:rPr>
          <w:lang w:val="ro-RO"/>
        </w:rPr>
      </w:pPr>
      <w:r w:rsidRPr="006C202F">
        <w:rPr>
          <w:lang w:val="ro-RO"/>
        </w:rPr>
        <w:t xml:space="preserve">Principalele sale responsabilităţi sunt: </w:t>
      </w:r>
    </w:p>
    <w:p w14:paraId="292B45CA" w14:textId="77777777" w:rsidR="000A6A58" w:rsidRPr="006C202F" w:rsidRDefault="000A6A58" w:rsidP="000A6A58">
      <w:pPr>
        <w:spacing w:after="0"/>
        <w:ind w:left="0"/>
        <w:rPr>
          <w:lang w:val="ro-RO"/>
        </w:rPr>
      </w:pPr>
      <w:r w:rsidRPr="006C202F">
        <w:rPr>
          <w:lang w:val="ro-RO"/>
        </w:rPr>
        <w:t xml:space="preserve">a. Să asigure o bună coordonare cu beneficiarul; </w:t>
      </w:r>
    </w:p>
    <w:p w14:paraId="7C21122C" w14:textId="77777777" w:rsidR="000A6A58" w:rsidRPr="00F42D8B" w:rsidRDefault="000A6A58" w:rsidP="000A6A58">
      <w:pPr>
        <w:spacing w:after="0"/>
        <w:ind w:left="0"/>
        <w:rPr>
          <w:color w:val="000000" w:themeColor="text1"/>
          <w:lang w:val="ro-RO"/>
        </w:rPr>
      </w:pPr>
      <w:r w:rsidRPr="00F42D8B">
        <w:rPr>
          <w:color w:val="000000" w:themeColor="text1"/>
          <w:lang w:val="ro-RO"/>
        </w:rPr>
        <w:t>b. Să asigure calitatea activităților desfășurate și conformitatea raportului de audit cu prevederile Standardului Internațional privind Serviciile Conexe ISRS 4400 (Revised) – Agreed-Upon Procedures Engagements, emis de International Auditing and Assurance Standards Board (IAASB), aplicabil misiunilor privind procedurile convenite.</w:t>
      </w:r>
    </w:p>
    <w:p w14:paraId="1BC3203E" w14:textId="77777777" w:rsidR="000A6A58" w:rsidRPr="006C202F" w:rsidRDefault="000A6A58" w:rsidP="000A6A58">
      <w:pPr>
        <w:spacing w:after="0"/>
        <w:ind w:left="0"/>
        <w:rPr>
          <w:lang w:val="ro-RO"/>
        </w:rPr>
      </w:pPr>
      <w:r w:rsidRPr="006C202F">
        <w:rPr>
          <w:lang w:val="ro-RO"/>
        </w:rPr>
        <w:lastRenderedPageBreak/>
        <w:t xml:space="preserve">c. </w:t>
      </w:r>
      <w:r>
        <w:rPr>
          <w:lang w:val="ro-RO"/>
        </w:rPr>
        <w:t xml:space="preserve"> </w:t>
      </w:r>
      <w:r w:rsidRPr="006C202F">
        <w:rPr>
          <w:lang w:val="ro-RO"/>
        </w:rPr>
        <w:t xml:space="preserve">Să soluţioneze problemele contractuale cu beneficiarul;  </w:t>
      </w:r>
    </w:p>
    <w:p w14:paraId="27B8A08C" w14:textId="77777777" w:rsidR="000A6A58" w:rsidRPr="006C202F" w:rsidRDefault="000A6A58" w:rsidP="000A6A58">
      <w:pPr>
        <w:spacing w:after="0"/>
        <w:ind w:left="0"/>
        <w:rPr>
          <w:lang w:val="ro-RO"/>
        </w:rPr>
      </w:pPr>
      <w:r w:rsidRPr="006C202F">
        <w:rPr>
          <w:lang w:val="ro-RO"/>
        </w:rPr>
        <w:t>d. Să asigure managementul corect al proiectului şi raportarea cerută de prevederile contractului.</w:t>
      </w:r>
    </w:p>
    <w:p w14:paraId="70F3F346" w14:textId="77777777" w:rsidR="000A6A58" w:rsidRDefault="000A6A58" w:rsidP="000A6A58">
      <w:pPr>
        <w:spacing w:after="0"/>
        <w:ind w:left="0"/>
        <w:rPr>
          <w:lang w:val="ro-RO"/>
        </w:rPr>
      </w:pPr>
      <w:r w:rsidRPr="006C202F">
        <w:rPr>
          <w:lang w:val="ro-RO"/>
        </w:rPr>
        <w:t xml:space="preserve">Liderul de Echipă va fi responsabil de gestionarea întregului proiect, de coordonarea întregii echipe de experţi, cu alocarea sarcinilor pe fiecare membru al echipei. De asemenea, liderul de echipă va reprezenta Prestatorul/Auditorul în relaţiile cu toate părţile implicate în proiect şi va monitoriza modul în care sunt implementate toate activităţile prevăzute în proiect, şi nu în ultimul rând, va întocmi toate rapoartele, în conformitate cu cerinţele din proiect.  </w:t>
      </w:r>
    </w:p>
    <w:p w14:paraId="59C8AB28" w14:textId="77777777" w:rsidR="000A6A58" w:rsidRPr="006C202F" w:rsidRDefault="000A6A58" w:rsidP="000A6A58">
      <w:pPr>
        <w:spacing w:after="0"/>
        <w:ind w:left="0"/>
        <w:rPr>
          <w:lang w:val="ro-RO"/>
        </w:rPr>
      </w:pPr>
    </w:p>
    <w:p w14:paraId="025AF893" w14:textId="77777777" w:rsidR="000A6A58" w:rsidRDefault="000A6A58" w:rsidP="000A6A58">
      <w:pPr>
        <w:spacing w:after="0"/>
        <w:ind w:left="0"/>
        <w:rPr>
          <w:b/>
          <w:lang w:val="ro-RO"/>
        </w:rPr>
      </w:pPr>
    </w:p>
    <w:p w14:paraId="76FEC71C" w14:textId="77777777" w:rsidR="000A6A58" w:rsidRPr="00D32197" w:rsidRDefault="000A6A58" w:rsidP="000A6A58">
      <w:pPr>
        <w:spacing w:after="0"/>
        <w:ind w:left="0"/>
        <w:rPr>
          <w:b/>
          <w:lang w:val="ro-RO"/>
        </w:rPr>
      </w:pPr>
      <w:r w:rsidRPr="00D32197">
        <w:rPr>
          <w:b/>
          <w:lang w:val="ro-RO"/>
        </w:rPr>
        <w:t>Calificări necesare:</w:t>
      </w:r>
    </w:p>
    <w:p w14:paraId="272987B8" w14:textId="77777777" w:rsidR="000A6A58" w:rsidRPr="006C202F" w:rsidRDefault="000A6A58" w:rsidP="000A6A58">
      <w:pPr>
        <w:spacing w:after="0"/>
        <w:ind w:left="0"/>
        <w:rPr>
          <w:lang w:val="ro-RO"/>
        </w:rPr>
      </w:pPr>
      <w:r w:rsidRPr="006C202F">
        <w:rPr>
          <w:lang w:val="ro-RO"/>
        </w:rPr>
        <w:t>- competențe în domeniul managementului;</w:t>
      </w:r>
    </w:p>
    <w:p w14:paraId="7F4862B3" w14:textId="77777777" w:rsidR="000A6A58" w:rsidRPr="006C202F" w:rsidRDefault="000A6A58" w:rsidP="000A6A58">
      <w:pPr>
        <w:spacing w:after="0"/>
        <w:ind w:left="0"/>
        <w:rPr>
          <w:lang w:val="ro-RO"/>
        </w:rPr>
      </w:pPr>
      <w:r w:rsidRPr="006C202F">
        <w:rPr>
          <w:lang w:val="ro-RO"/>
        </w:rPr>
        <w:t>- studii superioare</w:t>
      </w:r>
      <w:r>
        <w:rPr>
          <w:lang w:val="ro-RO"/>
        </w:rPr>
        <w:t xml:space="preserve"> </w:t>
      </w:r>
      <w:r w:rsidRPr="006C202F">
        <w:rPr>
          <w:lang w:val="ro-RO"/>
        </w:rPr>
        <w:t>adecvate</w:t>
      </w:r>
      <w:r w:rsidRPr="00A47394">
        <w:rPr>
          <w:lang w:val="ro-RO"/>
        </w:rPr>
        <w:t>;</w:t>
      </w:r>
    </w:p>
    <w:p w14:paraId="16FF6A76" w14:textId="77777777" w:rsidR="000A6A58" w:rsidRPr="003431DC" w:rsidRDefault="000A6A58" w:rsidP="000A6A58">
      <w:pPr>
        <w:spacing w:after="0"/>
        <w:ind w:left="0"/>
        <w:rPr>
          <w:lang w:val="ro-RO"/>
        </w:rPr>
      </w:pPr>
      <w:r w:rsidRPr="006C202F">
        <w:rPr>
          <w:lang w:val="ro-RO"/>
        </w:rPr>
        <w:t xml:space="preserve">- </w:t>
      </w:r>
      <w:r w:rsidRPr="003431DC">
        <w:rPr>
          <w:lang w:val="ro-RO"/>
        </w:rPr>
        <w:t>cunoștințe foarte bune privind legislația referitoare la administrația publică în ceea ce privește auditul intern/extern, controlul, programare și implementare, evaluarea calităţii managementului instituţiilor publice.</w:t>
      </w:r>
    </w:p>
    <w:p w14:paraId="5FA3E70A" w14:textId="77777777" w:rsidR="000A6A58" w:rsidRPr="006C202F" w:rsidRDefault="000A6A58" w:rsidP="000A6A58">
      <w:pPr>
        <w:spacing w:after="0"/>
        <w:ind w:left="0"/>
        <w:rPr>
          <w:lang w:val="ro-RO"/>
        </w:rPr>
      </w:pPr>
    </w:p>
    <w:p w14:paraId="2DE350FC" w14:textId="77777777" w:rsidR="000A6A58" w:rsidRPr="00771DC7" w:rsidRDefault="000A6A58" w:rsidP="000A6A58">
      <w:pPr>
        <w:spacing w:after="0"/>
        <w:ind w:left="0"/>
        <w:rPr>
          <w:b/>
          <w:lang w:val="ro-RO"/>
        </w:rPr>
      </w:pPr>
      <w:r w:rsidRPr="00771DC7">
        <w:rPr>
          <w:b/>
          <w:lang w:val="ro-RO"/>
        </w:rPr>
        <w:t>Experiență profesională generală:</w:t>
      </w:r>
    </w:p>
    <w:p w14:paraId="0A08B89F" w14:textId="77777777" w:rsidR="000A6A58" w:rsidRPr="002C5BFE" w:rsidRDefault="000A6A58" w:rsidP="000A6A58">
      <w:pPr>
        <w:spacing w:after="0"/>
        <w:ind w:left="0"/>
        <w:rPr>
          <w:lang w:val="ro-RO"/>
        </w:rPr>
      </w:pPr>
      <w:r w:rsidRPr="006C202F">
        <w:rPr>
          <w:lang w:val="ro-RO"/>
        </w:rPr>
        <w:t xml:space="preserve">- </w:t>
      </w:r>
      <w:r>
        <w:rPr>
          <w:lang w:val="ro-RO"/>
        </w:rPr>
        <w:t>membru al Camerei Auditorilor F</w:t>
      </w:r>
      <w:r w:rsidRPr="002C5BFE">
        <w:rPr>
          <w:lang w:val="ro-RO"/>
        </w:rPr>
        <w:t>inanciari din România;</w:t>
      </w:r>
    </w:p>
    <w:p w14:paraId="0B9F6BD4" w14:textId="77777777" w:rsidR="000A6A58" w:rsidRPr="006C202F" w:rsidRDefault="000A6A58" w:rsidP="000A6A58">
      <w:pPr>
        <w:spacing w:after="0"/>
        <w:ind w:left="0"/>
        <w:rPr>
          <w:lang w:val="ro-RO"/>
        </w:rPr>
      </w:pPr>
      <w:r w:rsidRPr="002C5BFE">
        <w:rPr>
          <w:lang w:val="ro-RO"/>
        </w:rPr>
        <w:t xml:space="preserve">- </w:t>
      </w:r>
      <w:r w:rsidRPr="007D756A">
        <w:rPr>
          <w:lang w:val="ro-RO"/>
        </w:rPr>
        <w:t xml:space="preserve">minimum 5 ani de </w:t>
      </w:r>
      <w:r w:rsidRPr="006C202F">
        <w:rPr>
          <w:lang w:val="ro-RO"/>
        </w:rPr>
        <w:t xml:space="preserve">experiență în domeniul </w:t>
      </w:r>
      <w:r>
        <w:rPr>
          <w:lang w:val="ro-RO"/>
        </w:rPr>
        <w:t>evaluării calității managementului</w:t>
      </w:r>
      <w:r w:rsidRPr="006C202F">
        <w:rPr>
          <w:lang w:val="ro-RO"/>
        </w:rPr>
        <w:t>;</w:t>
      </w:r>
    </w:p>
    <w:p w14:paraId="7DF8631A" w14:textId="77777777" w:rsidR="000A6A58" w:rsidRPr="006C202F" w:rsidRDefault="000A6A58" w:rsidP="000A6A58">
      <w:pPr>
        <w:spacing w:after="0"/>
        <w:ind w:left="0"/>
        <w:rPr>
          <w:lang w:val="ro-RO"/>
        </w:rPr>
      </w:pPr>
      <w:r w:rsidRPr="006C202F">
        <w:rPr>
          <w:lang w:val="ro-RO"/>
        </w:rPr>
        <w:t>-</w:t>
      </w:r>
      <w:r>
        <w:rPr>
          <w:lang w:val="ro-RO"/>
        </w:rPr>
        <w:t xml:space="preserve"> </w:t>
      </w:r>
      <w:r w:rsidRPr="006C202F">
        <w:rPr>
          <w:lang w:val="ro-RO"/>
        </w:rPr>
        <w:t>cunoașterea</w:t>
      </w:r>
      <w:r>
        <w:rPr>
          <w:lang w:val="ro-RO"/>
        </w:rPr>
        <w:t xml:space="preserve"> planificării financiare </w:t>
      </w:r>
      <w:r w:rsidRPr="006C202F">
        <w:rPr>
          <w:lang w:val="ro-RO"/>
        </w:rPr>
        <w:t>și a managementului, precum și experiență în monitorizarea misiunii de audit</w:t>
      </w:r>
      <w:r>
        <w:rPr>
          <w:lang w:val="ro-RO"/>
        </w:rPr>
        <w:t>;</w:t>
      </w:r>
    </w:p>
    <w:p w14:paraId="3CFEDA66" w14:textId="77777777" w:rsidR="000A6A58" w:rsidRPr="006C202F" w:rsidRDefault="000A6A58" w:rsidP="000A6A58">
      <w:pPr>
        <w:spacing w:after="0"/>
        <w:ind w:left="0"/>
        <w:rPr>
          <w:lang w:val="ro-RO"/>
        </w:rPr>
      </w:pPr>
      <w:r w:rsidRPr="006C202F">
        <w:rPr>
          <w:lang w:val="ro-RO"/>
        </w:rPr>
        <w:t>- experiență practică în elaborarea strategiilor de audit și management al riscurilor atât în domeniul privat cât și în cel public.</w:t>
      </w:r>
    </w:p>
    <w:p w14:paraId="180D61EF" w14:textId="77777777" w:rsidR="000A6A58" w:rsidRPr="006C202F" w:rsidRDefault="000A6A58" w:rsidP="000A6A58">
      <w:pPr>
        <w:spacing w:after="0"/>
        <w:ind w:left="0"/>
        <w:rPr>
          <w:lang w:val="ro-RO"/>
        </w:rPr>
      </w:pPr>
    </w:p>
    <w:p w14:paraId="5472D05C" w14:textId="77777777" w:rsidR="000A6A58" w:rsidRPr="00771DC7" w:rsidRDefault="000A6A58" w:rsidP="000A6A58">
      <w:pPr>
        <w:spacing w:after="0"/>
        <w:ind w:left="0"/>
        <w:rPr>
          <w:b/>
          <w:lang w:val="ro-RO"/>
        </w:rPr>
      </w:pPr>
      <w:r w:rsidRPr="00771DC7">
        <w:rPr>
          <w:b/>
          <w:lang w:val="ro-RO"/>
        </w:rPr>
        <w:t>Experiență profesională specifică:</w:t>
      </w:r>
    </w:p>
    <w:p w14:paraId="2B604F5B" w14:textId="77777777" w:rsidR="000A6A58" w:rsidRPr="006C202F" w:rsidRDefault="000A6A58" w:rsidP="000A6A58">
      <w:pPr>
        <w:spacing w:after="0"/>
        <w:ind w:left="0"/>
        <w:rPr>
          <w:lang w:val="ro-RO"/>
        </w:rPr>
      </w:pPr>
      <w:r w:rsidRPr="006C202F">
        <w:rPr>
          <w:lang w:val="ro-RO"/>
        </w:rPr>
        <w:t>- experiență în evaluarea procedurilor de lucru pentru auditul intern, control, și/sau neregularități</w:t>
      </w:r>
      <w:r>
        <w:rPr>
          <w:lang w:val="ro-RO"/>
        </w:rPr>
        <w:t>;</w:t>
      </w:r>
    </w:p>
    <w:p w14:paraId="28D122DD" w14:textId="77777777" w:rsidR="000A6A58" w:rsidRPr="006C202F" w:rsidRDefault="000A6A58" w:rsidP="000A6A58">
      <w:pPr>
        <w:spacing w:after="0"/>
        <w:ind w:left="0"/>
        <w:rPr>
          <w:lang w:val="ro-RO"/>
        </w:rPr>
      </w:pPr>
      <w:r w:rsidRPr="006C202F">
        <w:rPr>
          <w:lang w:val="ro-RO"/>
        </w:rPr>
        <w:t>- experiență în ceea ce privește contabilitatea românească, cât și standardele europene</w:t>
      </w:r>
      <w:r>
        <w:rPr>
          <w:lang w:val="ro-RO"/>
        </w:rPr>
        <w:t>;</w:t>
      </w:r>
    </w:p>
    <w:p w14:paraId="7A3332BA" w14:textId="77777777" w:rsidR="000A6A58" w:rsidRPr="00AE226F" w:rsidRDefault="000A6A58" w:rsidP="000A6A58">
      <w:pPr>
        <w:spacing w:after="0"/>
        <w:ind w:left="0"/>
        <w:rPr>
          <w:lang w:val="ro-RO"/>
        </w:rPr>
      </w:pPr>
      <w:r w:rsidRPr="003431DC">
        <w:rPr>
          <w:lang w:val="ro-RO"/>
        </w:rPr>
        <w:t>- experiență în domeniul evaluării calităţii managementului instituţiilor publice (dovedită prin participarea la cel puțin 2 proiecte în domeniul evaluării calităţii managementului în sectorul public)</w:t>
      </w:r>
      <w:r>
        <w:rPr>
          <w:lang w:val="ro-RO"/>
        </w:rPr>
        <w:t>;</w:t>
      </w:r>
    </w:p>
    <w:p w14:paraId="192DFD7D" w14:textId="77777777" w:rsidR="000A6A58" w:rsidRPr="006C202F" w:rsidRDefault="000A6A58" w:rsidP="000A6A58">
      <w:pPr>
        <w:spacing w:after="0"/>
        <w:ind w:left="0"/>
        <w:rPr>
          <w:lang w:val="ro-RO"/>
        </w:rPr>
      </w:pPr>
      <w:r w:rsidRPr="006C202F">
        <w:rPr>
          <w:lang w:val="ro-RO"/>
        </w:rPr>
        <w:t>- experiență în organizarea și desfășurarea pregătirii și perfecționării profesionale a personalului.</w:t>
      </w:r>
    </w:p>
    <w:p w14:paraId="146257E4" w14:textId="77777777" w:rsidR="000A6A58" w:rsidRPr="006C202F" w:rsidRDefault="000A6A58" w:rsidP="000A6A58">
      <w:pPr>
        <w:spacing w:after="0"/>
        <w:ind w:left="0"/>
        <w:rPr>
          <w:lang w:val="ro-RO"/>
        </w:rPr>
      </w:pPr>
    </w:p>
    <w:p w14:paraId="1BD27124" w14:textId="77777777" w:rsidR="000A6A58" w:rsidRPr="006C202F" w:rsidRDefault="000A6A58" w:rsidP="000A6A58">
      <w:pPr>
        <w:spacing w:after="0"/>
        <w:ind w:left="0"/>
        <w:rPr>
          <w:lang w:val="ro-RO"/>
        </w:rPr>
      </w:pPr>
      <w:r w:rsidRPr="006C202F">
        <w:rPr>
          <w:lang w:val="ro-RO"/>
        </w:rPr>
        <w:t>Experiența și calificarea solicitată pentru fiecare expert cheie propus pentru misiunea de audit trebuie dovedită prin recomandări de la beneficiarii proiectelor și/sau orice alt document relevant.</w:t>
      </w:r>
    </w:p>
    <w:p w14:paraId="734B251A" w14:textId="77777777" w:rsidR="000A6A58" w:rsidRPr="006C202F" w:rsidRDefault="000A6A58" w:rsidP="000A6A58">
      <w:pPr>
        <w:spacing w:after="0"/>
        <w:ind w:left="0"/>
        <w:rPr>
          <w:lang w:val="ro-RO"/>
        </w:rPr>
      </w:pPr>
    </w:p>
    <w:p w14:paraId="24DB4B09" w14:textId="77777777" w:rsidR="000A6A58" w:rsidRPr="0049741C" w:rsidRDefault="000A6A58" w:rsidP="000A6A58">
      <w:pPr>
        <w:spacing w:after="0"/>
        <w:ind w:left="0"/>
        <w:rPr>
          <w:b/>
          <w:lang w:val="ro-RO"/>
        </w:rPr>
      </w:pPr>
      <w:r>
        <w:rPr>
          <w:b/>
          <w:lang w:val="ro-RO"/>
        </w:rPr>
        <w:t xml:space="preserve">Expertul cheie 2:  </w:t>
      </w:r>
      <w:r w:rsidRPr="0049741C">
        <w:rPr>
          <w:b/>
          <w:lang w:val="ro-RO"/>
        </w:rPr>
        <w:t xml:space="preserve">Auditor senior - Adjunctul de lider de echipă:  </w:t>
      </w:r>
    </w:p>
    <w:p w14:paraId="543C0628" w14:textId="77777777" w:rsidR="000A6A58" w:rsidRPr="006C202F" w:rsidRDefault="000A6A58" w:rsidP="000A6A58">
      <w:pPr>
        <w:spacing w:after="0"/>
        <w:ind w:left="0"/>
        <w:rPr>
          <w:lang w:val="ro-RO"/>
        </w:rPr>
      </w:pPr>
      <w:r w:rsidRPr="006C202F">
        <w:rPr>
          <w:lang w:val="ro-RO"/>
        </w:rPr>
        <w:t xml:space="preserve">Principalele sale responsabilități sunt similare cu </w:t>
      </w:r>
      <w:r>
        <w:rPr>
          <w:lang w:val="ro-RO"/>
        </w:rPr>
        <w:t xml:space="preserve">cele </w:t>
      </w:r>
      <w:r w:rsidRPr="006C202F">
        <w:rPr>
          <w:lang w:val="ro-RO"/>
        </w:rPr>
        <w:t>ale liderului de echipă şi v</w:t>
      </w:r>
      <w:r>
        <w:rPr>
          <w:lang w:val="ro-RO"/>
        </w:rPr>
        <w:t>or fi</w:t>
      </w:r>
      <w:r w:rsidRPr="006C202F">
        <w:rPr>
          <w:lang w:val="ro-RO"/>
        </w:rPr>
        <w:t xml:space="preserve"> exercita</w:t>
      </w:r>
      <w:r>
        <w:rPr>
          <w:lang w:val="ro-RO"/>
        </w:rPr>
        <w:t xml:space="preserve">te </w:t>
      </w:r>
      <w:r w:rsidRPr="006C202F">
        <w:rPr>
          <w:lang w:val="ro-RO"/>
        </w:rPr>
        <w:t xml:space="preserve">atunci când liderul de echipă nu este disponibil. În plus, acesta va desfăşura activităţi specifice activităţilor de evaluare, după cum urmează: </w:t>
      </w:r>
    </w:p>
    <w:p w14:paraId="1DC50D6A" w14:textId="77777777" w:rsidR="000A6A58" w:rsidRPr="006C202F" w:rsidRDefault="000A6A58" w:rsidP="000A6A58">
      <w:pPr>
        <w:spacing w:after="0"/>
        <w:ind w:left="0"/>
        <w:rPr>
          <w:lang w:val="ro-RO"/>
        </w:rPr>
      </w:pPr>
      <w:r w:rsidRPr="006C202F">
        <w:rPr>
          <w:lang w:val="ro-RO"/>
        </w:rPr>
        <w:t xml:space="preserve">a. analiza documentaţiei privind activitatea desfășurată; </w:t>
      </w:r>
    </w:p>
    <w:p w14:paraId="2BA07007" w14:textId="77777777" w:rsidR="000A6A58" w:rsidRPr="006C202F" w:rsidRDefault="000A6A58" w:rsidP="000A6A58">
      <w:pPr>
        <w:spacing w:after="0"/>
        <w:ind w:left="0"/>
        <w:rPr>
          <w:lang w:val="ro-RO"/>
        </w:rPr>
      </w:pPr>
      <w:r w:rsidRPr="006C202F">
        <w:rPr>
          <w:lang w:val="ro-RO"/>
        </w:rPr>
        <w:t xml:space="preserve">b. intervievarea actorilor relevanți; </w:t>
      </w:r>
    </w:p>
    <w:p w14:paraId="44F69230" w14:textId="77777777" w:rsidR="000A6A58" w:rsidRPr="006C202F" w:rsidRDefault="000A6A58" w:rsidP="000A6A58">
      <w:pPr>
        <w:spacing w:after="0"/>
        <w:ind w:left="0"/>
        <w:rPr>
          <w:lang w:val="ro-RO"/>
        </w:rPr>
      </w:pPr>
      <w:r w:rsidRPr="006C202F">
        <w:rPr>
          <w:lang w:val="ro-RO"/>
        </w:rPr>
        <w:t xml:space="preserve">c. participarea la reuniunile de deschidere şi de dezbatere a rapoartelor; </w:t>
      </w:r>
    </w:p>
    <w:p w14:paraId="42530684" w14:textId="77777777" w:rsidR="000A6A58" w:rsidRDefault="000A6A58" w:rsidP="000A6A58">
      <w:pPr>
        <w:spacing w:after="0"/>
        <w:ind w:left="0"/>
        <w:rPr>
          <w:lang w:val="ro-RO"/>
        </w:rPr>
      </w:pPr>
      <w:r w:rsidRPr="006C202F">
        <w:rPr>
          <w:lang w:val="ro-RO"/>
        </w:rPr>
        <w:t xml:space="preserve">d. contribuie la elaborarea raportului de audit. </w:t>
      </w:r>
    </w:p>
    <w:p w14:paraId="062DCFF2" w14:textId="77777777" w:rsidR="000A6A58" w:rsidRPr="006C202F" w:rsidRDefault="000A6A58" w:rsidP="000A6A58">
      <w:pPr>
        <w:spacing w:after="0"/>
        <w:ind w:left="0"/>
        <w:rPr>
          <w:lang w:val="ro-RO"/>
        </w:rPr>
      </w:pPr>
    </w:p>
    <w:p w14:paraId="268F3029" w14:textId="77777777" w:rsidR="000A6A58" w:rsidRPr="006C202F" w:rsidRDefault="000A6A58" w:rsidP="000A6A58">
      <w:pPr>
        <w:spacing w:after="0"/>
        <w:ind w:left="0"/>
        <w:rPr>
          <w:lang w:val="ro-RO"/>
        </w:rPr>
      </w:pPr>
      <w:r w:rsidRPr="00F37ED4">
        <w:rPr>
          <w:b/>
          <w:lang w:val="ro-RO"/>
        </w:rPr>
        <w:t>Calificări</w:t>
      </w:r>
      <w:r w:rsidRPr="006C202F">
        <w:rPr>
          <w:lang w:val="ro-RO"/>
        </w:rPr>
        <w:t xml:space="preserve"> </w:t>
      </w:r>
      <w:r w:rsidRPr="00F37ED4">
        <w:rPr>
          <w:b/>
          <w:lang w:val="ro-RO"/>
        </w:rPr>
        <w:t>necesare:</w:t>
      </w:r>
    </w:p>
    <w:p w14:paraId="5E37660A" w14:textId="77777777" w:rsidR="000A6A58" w:rsidRPr="006C202F" w:rsidRDefault="000A6A58" w:rsidP="000A6A58">
      <w:pPr>
        <w:spacing w:after="0"/>
        <w:ind w:left="0"/>
        <w:rPr>
          <w:lang w:val="ro-RO"/>
        </w:rPr>
      </w:pPr>
      <w:r w:rsidRPr="006C202F">
        <w:rPr>
          <w:lang w:val="ro-RO"/>
        </w:rPr>
        <w:t>- competențe în domeniul auditului intern/extern;</w:t>
      </w:r>
    </w:p>
    <w:p w14:paraId="0E5282F9" w14:textId="77777777" w:rsidR="000A6A58" w:rsidRPr="006C202F" w:rsidRDefault="000A6A58" w:rsidP="000A6A58">
      <w:pPr>
        <w:spacing w:after="0"/>
        <w:ind w:left="0"/>
        <w:rPr>
          <w:lang w:val="ro-RO"/>
        </w:rPr>
      </w:pPr>
      <w:r w:rsidRPr="006C202F">
        <w:rPr>
          <w:lang w:val="ro-RO"/>
        </w:rPr>
        <w:t>- studii superioare adecvate;</w:t>
      </w:r>
    </w:p>
    <w:p w14:paraId="0E774F2B" w14:textId="77777777" w:rsidR="000A6A58" w:rsidRDefault="000A6A58" w:rsidP="000A6A58">
      <w:pPr>
        <w:spacing w:after="0"/>
        <w:ind w:left="0"/>
        <w:rPr>
          <w:b/>
          <w:lang w:val="ro-RO"/>
        </w:rPr>
      </w:pPr>
      <w:r w:rsidRPr="006C202F">
        <w:rPr>
          <w:lang w:val="ro-RO"/>
        </w:rPr>
        <w:t xml:space="preserve">- </w:t>
      </w:r>
      <w:r w:rsidRPr="003431DC">
        <w:rPr>
          <w:lang w:val="ro-RO"/>
        </w:rPr>
        <w:t>cunoștințe foarte bune privind legislația referitoare la administrația publică în ceea ce privește auditul intern/extern, controlul, programare și implementare, evaluarea calităţii managementului instituţiilor publice.</w:t>
      </w:r>
    </w:p>
    <w:p w14:paraId="1224EDC1" w14:textId="77777777" w:rsidR="000A6A58" w:rsidRPr="006C202F" w:rsidRDefault="000A6A58" w:rsidP="000A6A58">
      <w:pPr>
        <w:spacing w:after="0"/>
        <w:ind w:left="0"/>
        <w:rPr>
          <w:lang w:val="ro-RO"/>
        </w:rPr>
      </w:pPr>
    </w:p>
    <w:p w14:paraId="2DC1C361" w14:textId="77777777" w:rsidR="000A6A58" w:rsidRPr="00CC0C57" w:rsidRDefault="000A6A58" w:rsidP="000A6A58">
      <w:pPr>
        <w:spacing w:after="0"/>
        <w:ind w:left="0"/>
        <w:rPr>
          <w:b/>
          <w:lang w:val="ro-RO"/>
        </w:rPr>
      </w:pPr>
      <w:r w:rsidRPr="00CC0C57">
        <w:rPr>
          <w:b/>
          <w:lang w:val="ro-RO"/>
        </w:rPr>
        <w:lastRenderedPageBreak/>
        <w:t>Experiență profesională generală:</w:t>
      </w:r>
    </w:p>
    <w:p w14:paraId="7B7A86AF" w14:textId="77777777" w:rsidR="000A6A58" w:rsidRPr="006C202F" w:rsidRDefault="000A6A58" w:rsidP="000A6A58">
      <w:pPr>
        <w:spacing w:after="0"/>
        <w:ind w:left="0"/>
        <w:rPr>
          <w:lang w:val="ro-RO"/>
        </w:rPr>
      </w:pPr>
      <w:r w:rsidRPr="006C202F">
        <w:rPr>
          <w:lang w:val="ro-RO"/>
        </w:rPr>
        <w:t xml:space="preserve">- </w:t>
      </w:r>
      <w:r>
        <w:rPr>
          <w:lang w:val="ro-RO"/>
        </w:rPr>
        <w:t xml:space="preserve"> </w:t>
      </w:r>
      <w:r w:rsidRPr="00283D99">
        <w:rPr>
          <w:color w:val="000000" w:themeColor="text1"/>
          <w:lang w:val="ro-RO"/>
        </w:rPr>
        <w:t xml:space="preserve">minimum </w:t>
      </w:r>
      <w:r>
        <w:rPr>
          <w:color w:val="000000" w:themeColor="text1"/>
          <w:lang w:val="ro-RO"/>
        </w:rPr>
        <w:t>5</w:t>
      </w:r>
      <w:r w:rsidRPr="00283D99">
        <w:rPr>
          <w:color w:val="000000" w:themeColor="text1"/>
          <w:lang w:val="ro-RO"/>
        </w:rPr>
        <w:t xml:space="preserve"> ani </w:t>
      </w:r>
      <w:r w:rsidRPr="006C202F">
        <w:rPr>
          <w:lang w:val="ro-RO"/>
        </w:rPr>
        <w:t xml:space="preserve">de experiență în domeniul </w:t>
      </w:r>
      <w:r>
        <w:rPr>
          <w:lang w:val="ro-RO"/>
        </w:rPr>
        <w:t xml:space="preserve">evaluării calității managementului </w:t>
      </w:r>
      <w:r w:rsidRPr="006C202F">
        <w:rPr>
          <w:lang w:val="ro-RO"/>
        </w:rPr>
        <w:t>;</w:t>
      </w:r>
    </w:p>
    <w:p w14:paraId="268DEBD3" w14:textId="77777777" w:rsidR="000A6A58" w:rsidRPr="006C202F" w:rsidRDefault="000A6A58" w:rsidP="000A6A58">
      <w:pPr>
        <w:spacing w:after="0"/>
        <w:ind w:left="0"/>
        <w:rPr>
          <w:lang w:val="ro-RO"/>
        </w:rPr>
      </w:pPr>
      <w:r>
        <w:rPr>
          <w:lang w:val="ro-RO"/>
        </w:rPr>
        <w:t xml:space="preserve">- </w:t>
      </w:r>
      <w:r w:rsidRPr="006C202F">
        <w:rPr>
          <w:lang w:val="ro-RO"/>
        </w:rPr>
        <w:t>cunoașterea planificării financiare și a managementului, precum și experiență în monitorizarea misiunii de audit</w:t>
      </w:r>
      <w:r>
        <w:rPr>
          <w:lang w:val="ro-RO"/>
        </w:rPr>
        <w:t>;</w:t>
      </w:r>
    </w:p>
    <w:p w14:paraId="2D9CC80F" w14:textId="77777777" w:rsidR="000A6A58" w:rsidRDefault="000A6A58" w:rsidP="000A6A58">
      <w:pPr>
        <w:spacing w:after="0"/>
        <w:ind w:left="0"/>
        <w:rPr>
          <w:lang w:val="ro-RO"/>
        </w:rPr>
      </w:pPr>
      <w:r w:rsidRPr="006C202F">
        <w:rPr>
          <w:lang w:val="ro-RO"/>
        </w:rPr>
        <w:t>- experiență practică în elaborarea strategiilor de audit și management al riscurilor atât în domeniul privat cât și în cel public</w:t>
      </w:r>
      <w:r>
        <w:rPr>
          <w:lang w:val="ro-RO"/>
        </w:rPr>
        <w:t>.</w:t>
      </w:r>
    </w:p>
    <w:p w14:paraId="72B3A915" w14:textId="77777777" w:rsidR="000A6A58" w:rsidRDefault="000A6A58" w:rsidP="000A6A58">
      <w:pPr>
        <w:spacing w:after="0"/>
        <w:ind w:left="0"/>
        <w:rPr>
          <w:lang w:val="ro-RO"/>
        </w:rPr>
      </w:pPr>
    </w:p>
    <w:p w14:paraId="716A8F53" w14:textId="77777777" w:rsidR="000A6A58" w:rsidRPr="00CC0C57" w:rsidRDefault="000A6A58" w:rsidP="000A6A58">
      <w:pPr>
        <w:spacing w:after="0"/>
        <w:ind w:left="0"/>
        <w:rPr>
          <w:b/>
        </w:rPr>
      </w:pPr>
      <w:r w:rsidRPr="00CC0C57">
        <w:rPr>
          <w:b/>
          <w:lang w:val="ro-RO"/>
        </w:rPr>
        <w:t>Experiență profesională specifică</w:t>
      </w:r>
      <w:r w:rsidRPr="00CC0C57">
        <w:rPr>
          <w:b/>
        </w:rPr>
        <w:t>:</w:t>
      </w:r>
    </w:p>
    <w:p w14:paraId="21698080" w14:textId="77777777" w:rsidR="000A6A58" w:rsidRPr="006C202F" w:rsidRDefault="000A6A58" w:rsidP="000A6A58">
      <w:pPr>
        <w:spacing w:after="0"/>
        <w:ind w:left="0"/>
        <w:rPr>
          <w:lang w:val="ro-RO"/>
        </w:rPr>
      </w:pPr>
      <w:r w:rsidRPr="006C202F">
        <w:rPr>
          <w:lang w:val="ro-RO"/>
        </w:rPr>
        <w:t>- experiență în evaluarea procedurilor de lucru pentru auditul intern, control, și/sau neregularități</w:t>
      </w:r>
      <w:r>
        <w:rPr>
          <w:lang w:val="ro-RO"/>
        </w:rPr>
        <w:t>;</w:t>
      </w:r>
    </w:p>
    <w:p w14:paraId="67736FAF" w14:textId="77777777" w:rsidR="000A6A58" w:rsidRPr="006C202F" w:rsidRDefault="000A6A58" w:rsidP="000A6A58">
      <w:pPr>
        <w:spacing w:after="0"/>
        <w:ind w:left="0"/>
        <w:rPr>
          <w:lang w:val="ro-RO"/>
        </w:rPr>
      </w:pPr>
      <w:r w:rsidRPr="006C202F">
        <w:rPr>
          <w:lang w:val="ro-RO"/>
        </w:rPr>
        <w:t>- experiență în ceea ce privește contabilitatea românească, cât și standardele europene</w:t>
      </w:r>
      <w:r>
        <w:rPr>
          <w:lang w:val="ro-RO"/>
        </w:rPr>
        <w:t>;</w:t>
      </w:r>
    </w:p>
    <w:p w14:paraId="52908DD3" w14:textId="77777777" w:rsidR="000A6A58" w:rsidRDefault="000A6A58" w:rsidP="000A6A58">
      <w:pPr>
        <w:spacing w:after="0"/>
        <w:ind w:left="0"/>
        <w:rPr>
          <w:lang w:val="ro-RO"/>
        </w:rPr>
      </w:pPr>
      <w:r w:rsidRPr="006C202F">
        <w:rPr>
          <w:lang w:val="ro-RO"/>
        </w:rPr>
        <w:t xml:space="preserve">- </w:t>
      </w:r>
      <w:bookmarkStart w:id="2" w:name="_Hlk95829431"/>
      <w:r w:rsidRPr="003431DC">
        <w:rPr>
          <w:lang w:val="ro-RO"/>
        </w:rPr>
        <w:t xml:space="preserve">experiență ca lider sau adjunct de lider de echipă pentru proiectele de audit/consultanță în domeniul </w:t>
      </w:r>
      <w:bookmarkStart w:id="3" w:name="_Hlk96430240"/>
      <w:r w:rsidRPr="003431DC">
        <w:rPr>
          <w:lang w:val="ro-RO"/>
        </w:rPr>
        <w:t xml:space="preserve">evaluării calităţii managementului </w:t>
      </w:r>
      <w:bookmarkEnd w:id="3"/>
      <w:r w:rsidRPr="003431DC">
        <w:rPr>
          <w:lang w:val="ro-RO"/>
        </w:rPr>
        <w:t xml:space="preserve">instituţiilor publice </w:t>
      </w:r>
      <w:bookmarkStart w:id="4" w:name="_Hlk95995948"/>
      <w:r w:rsidRPr="003431DC">
        <w:rPr>
          <w:lang w:val="ro-RO"/>
        </w:rPr>
        <w:t>(dovedită prin participarea la cel puțin 2 proiecte în domeniul evaluării calităţii managementului în sectorul public).</w:t>
      </w:r>
    </w:p>
    <w:p w14:paraId="0E9DBE28" w14:textId="77777777" w:rsidR="000A6A58" w:rsidRPr="006C202F" w:rsidRDefault="000A6A58" w:rsidP="000A6A58">
      <w:pPr>
        <w:spacing w:after="0"/>
        <w:ind w:left="0"/>
        <w:rPr>
          <w:lang w:val="ro-RO"/>
        </w:rPr>
      </w:pPr>
    </w:p>
    <w:bookmarkEnd w:id="2"/>
    <w:bookmarkEnd w:id="4"/>
    <w:p w14:paraId="5494CA97" w14:textId="77777777" w:rsidR="000A6A58" w:rsidRPr="006C202F" w:rsidRDefault="000A6A58" w:rsidP="000A6A58">
      <w:pPr>
        <w:spacing w:after="0"/>
        <w:ind w:left="0"/>
        <w:rPr>
          <w:lang w:val="ro-RO"/>
        </w:rPr>
      </w:pPr>
      <w:r w:rsidRPr="006C202F">
        <w:rPr>
          <w:lang w:val="ro-RO"/>
        </w:rPr>
        <w:t>Experiența și calificarea solicitată pentru fiecare expert cheie propus pentru misiunea de audit trebuie dovedită prin recomandări de la beneficiarii proiectelor și/sau orice alt document relevant.</w:t>
      </w:r>
    </w:p>
    <w:p w14:paraId="6B2CD653" w14:textId="77777777" w:rsidR="000A6A58" w:rsidRPr="006C202F" w:rsidRDefault="000A6A58" w:rsidP="000A6A58">
      <w:pPr>
        <w:spacing w:after="0"/>
        <w:ind w:left="0"/>
        <w:rPr>
          <w:lang w:val="ro-RO"/>
        </w:rPr>
      </w:pPr>
    </w:p>
    <w:p w14:paraId="32271554" w14:textId="77777777" w:rsidR="000A6A58" w:rsidRPr="00293C2F" w:rsidRDefault="000A6A58" w:rsidP="000A6A58">
      <w:pPr>
        <w:spacing w:after="0"/>
        <w:ind w:left="0"/>
        <w:rPr>
          <w:b/>
          <w:lang w:val="ro-RO"/>
        </w:rPr>
      </w:pPr>
      <w:r w:rsidRPr="00293C2F">
        <w:rPr>
          <w:b/>
          <w:lang w:val="ro-RO"/>
        </w:rPr>
        <w:t xml:space="preserve">Expertul cheie 3: </w:t>
      </w:r>
      <w:r>
        <w:rPr>
          <w:b/>
          <w:lang w:val="ro-RO"/>
        </w:rPr>
        <w:t xml:space="preserve"> </w:t>
      </w:r>
      <w:r w:rsidRPr="00293C2F">
        <w:rPr>
          <w:b/>
          <w:lang w:val="ro-RO"/>
        </w:rPr>
        <w:t xml:space="preserve">Auditor senior </w:t>
      </w:r>
    </w:p>
    <w:p w14:paraId="20DAD9B7" w14:textId="77777777" w:rsidR="000A6A58" w:rsidRDefault="000A6A58" w:rsidP="000A6A58">
      <w:pPr>
        <w:spacing w:after="0"/>
        <w:ind w:left="0"/>
        <w:rPr>
          <w:lang w:val="ro-RO"/>
        </w:rPr>
      </w:pPr>
      <w:r w:rsidRPr="006C202F">
        <w:rPr>
          <w:lang w:val="ro-RO"/>
        </w:rPr>
        <w:t xml:space="preserve">Acesta va desfășura activități de evaluare, după cum urmează: </w:t>
      </w:r>
    </w:p>
    <w:p w14:paraId="06DF018C" w14:textId="77777777" w:rsidR="000A6A58" w:rsidRPr="006C202F" w:rsidRDefault="000A6A58" w:rsidP="000A6A58">
      <w:pPr>
        <w:spacing w:after="0"/>
        <w:ind w:left="0"/>
        <w:rPr>
          <w:lang w:val="ro-RO"/>
        </w:rPr>
      </w:pPr>
    </w:p>
    <w:p w14:paraId="344B16F3" w14:textId="77777777" w:rsidR="000A6A58" w:rsidRPr="006C202F" w:rsidRDefault="000A6A58" w:rsidP="000A6A58">
      <w:pPr>
        <w:spacing w:after="0"/>
        <w:ind w:left="0"/>
        <w:rPr>
          <w:lang w:val="ro-RO"/>
        </w:rPr>
      </w:pPr>
      <w:r w:rsidRPr="006C202F">
        <w:rPr>
          <w:lang w:val="ro-RO"/>
        </w:rPr>
        <w:t xml:space="preserve">a. analiza documentaţiei privind activitatea desfășurată; </w:t>
      </w:r>
    </w:p>
    <w:p w14:paraId="3FBC3FDE" w14:textId="77777777" w:rsidR="000A6A58" w:rsidRPr="006C202F" w:rsidRDefault="000A6A58" w:rsidP="000A6A58">
      <w:pPr>
        <w:spacing w:after="0"/>
        <w:ind w:left="0"/>
        <w:rPr>
          <w:lang w:val="ro-RO"/>
        </w:rPr>
      </w:pPr>
      <w:r w:rsidRPr="006C202F">
        <w:rPr>
          <w:lang w:val="ro-RO"/>
        </w:rPr>
        <w:t xml:space="preserve">b. intervievarea actorilor relevanți; </w:t>
      </w:r>
    </w:p>
    <w:p w14:paraId="33EB0E73" w14:textId="77777777" w:rsidR="000A6A58" w:rsidRPr="006C202F" w:rsidRDefault="000A6A58" w:rsidP="000A6A58">
      <w:pPr>
        <w:spacing w:after="0"/>
        <w:ind w:left="0"/>
        <w:rPr>
          <w:lang w:val="ro-RO"/>
        </w:rPr>
      </w:pPr>
      <w:r w:rsidRPr="006C202F">
        <w:rPr>
          <w:lang w:val="ro-RO"/>
        </w:rPr>
        <w:t xml:space="preserve">c. participarea la reuniunile deschidere şi de dezbatere a rapoartelor; </w:t>
      </w:r>
    </w:p>
    <w:p w14:paraId="5B9633B5" w14:textId="77777777" w:rsidR="000A6A58" w:rsidRDefault="000A6A58" w:rsidP="000A6A58">
      <w:pPr>
        <w:spacing w:after="0"/>
        <w:ind w:left="0"/>
        <w:rPr>
          <w:lang w:val="ro-RO"/>
        </w:rPr>
      </w:pPr>
      <w:r w:rsidRPr="006C202F">
        <w:rPr>
          <w:lang w:val="ro-RO"/>
        </w:rPr>
        <w:t xml:space="preserve">d. contribuție la elaborarea raportului de audit. </w:t>
      </w:r>
    </w:p>
    <w:p w14:paraId="2C4A901B" w14:textId="77777777" w:rsidR="000A6A58" w:rsidRPr="006C202F" w:rsidRDefault="000A6A58" w:rsidP="000A6A58">
      <w:pPr>
        <w:spacing w:after="0"/>
        <w:ind w:left="0"/>
        <w:rPr>
          <w:lang w:val="ro-RO"/>
        </w:rPr>
      </w:pPr>
    </w:p>
    <w:p w14:paraId="43871E1F" w14:textId="77777777" w:rsidR="000A6A58" w:rsidRPr="003C6ED9" w:rsidRDefault="000A6A58" w:rsidP="000A6A58">
      <w:pPr>
        <w:spacing w:after="0"/>
        <w:ind w:left="0"/>
        <w:rPr>
          <w:b/>
          <w:lang w:val="ro-RO"/>
        </w:rPr>
      </w:pPr>
      <w:r w:rsidRPr="003C6ED9">
        <w:rPr>
          <w:b/>
          <w:lang w:val="ro-RO"/>
        </w:rPr>
        <w:t>Calificări necesare:</w:t>
      </w:r>
    </w:p>
    <w:p w14:paraId="3015588B" w14:textId="77777777" w:rsidR="000A6A58" w:rsidRPr="006C202F" w:rsidRDefault="000A6A58" w:rsidP="000A6A58">
      <w:pPr>
        <w:spacing w:after="0"/>
        <w:ind w:left="0"/>
        <w:rPr>
          <w:lang w:val="ro-RO"/>
        </w:rPr>
      </w:pPr>
      <w:r w:rsidRPr="006C202F">
        <w:rPr>
          <w:lang w:val="ro-RO"/>
        </w:rPr>
        <w:t xml:space="preserve">- studii superioare </w:t>
      </w:r>
      <w:r>
        <w:rPr>
          <w:lang w:val="ro-RO"/>
        </w:rPr>
        <w:t xml:space="preserve">- </w:t>
      </w:r>
      <w:r w:rsidRPr="00A47394">
        <w:rPr>
          <w:lang w:val="ro-RO"/>
        </w:rPr>
        <w:t>stiințe economice</w:t>
      </w:r>
      <w:r w:rsidRPr="006C202F">
        <w:rPr>
          <w:lang w:val="ro-RO"/>
        </w:rPr>
        <w:t>;</w:t>
      </w:r>
    </w:p>
    <w:p w14:paraId="3DF2982D" w14:textId="77777777" w:rsidR="000A6A58" w:rsidRDefault="000A6A58" w:rsidP="000A6A58">
      <w:pPr>
        <w:spacing w:after="0"/>
        <w:ind w:left="0"/>
        <w:rPr>
          <w:lang w:val="ro-RO"/>
        </w:rPr>
      </w:pPr>
      <w:r w:rsidRPr="006C202F">
        <w:rPr>
          <w:lang w:val="ro-RO"/>
        </w:rPr>
        <w:t xml:space="preserve">- cunoștințe foarte bune privind legislația referitoare la administrația publică în ceea ce privește auditul intern/extern, controlul, programare și implementare, </w:t>
      </w:r>
      <w:r>
        <w:rPr>
          <w:lang w:val="ro-RO"/>
        </w:rPr>
        <w:t xml:space="preserve">evaluarea calităţii managementului instituţiilor publice. </w:t>
      </w:r>
    </w:p>
    <w:p w14:paraId="1EC4BB5C" w14:textId="77777777" w:rsidR="000A6A58" w:rsidRPr="006C202F" w:rsidRDefault="000A6A58" w:rsidP="000A6A58">
      <w:pPr>
        <w:spacing w:after="0"/>
        <w:ind w:left="0"/>
        <w:rPr>
          <w:lang w:val="ro-RO"/>
        </w:rPr>
      </w:pPr>
    </w:p>
    <w:p w14:paraId="7C54770F" w14:textId="77777777" w:rsidR="000A6A58" w:rsidRDefault="000A6A58" w:rsidP="000A6A58">
      <w:pPr>
        <w:spacing w:after="0"/>
        <w:ind w:left="0"/>
        <w:rPr>
          <w:b/>
          <w:lang w:val="ro-RO"/>
        </w:rPr>
      </w:pPr>
      <w:r w:rsidRPr="000B4477">
        <w:rPr>
          <w:b/>
          <w:lang w:val="ro-RO"/>
        </w:rPr>
        <w:t>Experiență profesională generală:</w:t>
      </w:r>
    </w:p>
    <w:p w14:paraId="755BB43E" w14:textId="77777777" w:rsidR="000A6A58" w:rsidRPr="002C5BFE" w:rsidRDefault="000A6A58" w:rsidP="000A6A58">
      <w:pPr>
        <w:spacing w:after="0"/>
        <w:ind w:left="0"/>
        <w:rPr>
          <w:lang w:val="ro-RO"/>
        </w:rPr>
      </w:pPr>
      <w:r w:rsidRPr="00A47394">
        <w:rPr>
          <w:lang w:val="ro-RO"/>
        </w:rPr>
        <w:t>-  membru al Camerei Auditorilor Financiari din România;</w:t>
      </w:r>
    </w:p>
    <w:p w14:paraId="5A1E952D" w14:textId="77777777" w:rsidR="000A6A58" w:rsidRPr="006C202F" w:rsidRDefault="000A6A58" w:rsidP="000A6A58">
      <w:pPr>
        <w:spacing w:after="0"/>
        <w:ind w:left="0"/>
        <w:rPr>
          <w:lang w:val="ro-RO"/>
        </w:rPr>
      </w:pPr>
      <w:r w:rsidRPr="006C202F">
        <w:rPr>
          <w:lang w:val="ro-RO"/>
        </w:rPr>
        <w:t xml:space="preserve">- </w:t>
      </w:r>
      <w:r>
        <w:rPr>
          <w:lang w:val="ro-RO"/>
        </w:rPr>
        <w:t xml:space="preserve"> </w:t>
      </w:r>
      <w:r w:rsidRPr="006C202F">
        <w:rPr>
          <w:lang w:val="ro-RO"/>
        </w:rPr>
        <w:t xml:space="preserve">experiență în domeniul </w:t>
      </w:r>
      <w:r>
        <w:rPr>
          <w:lang w:val="ro-RO"/>
        </w:rPr>
        <w:t xml:space="preserve">evaluării calității managementului </w:t>
      </w:r>
      <w:r w:rsidRPr="006C202F">
        <w:rPr>
          <w:lang w:val="ro-RO"/>
        </w:rPr>
        <w:t>;</w:t>
      </w:r>
    </w:p>
    <w:p w14:paraId="624DB37E" w14:textId="77777777" w:rsidR="000A6A58" w:rsidRPr="006C202F" w:rsidRDefault="000A6A58" w:rsidP="000A6A58">
      <w:pPr>
        <w:spacing w:after="0"/>
        <w:ind w:left="0"/>
        <w:rPr>
          <w:lang w:val="ro-RO"/>
        </w:rPr>
      </w:pPr>
      <w:r w:rsidRPr="006C202F">
        <w:rPr>
          <w:lang w:val="ro-RO"/>
        </w:rPr>
        <w:t xml:space="preserve">- </w:t>
      </w:r>
      <w:r>
        <w:rPr>
          <w:lang w:val="ro-RO"/>
        </w:rPr>
        <w:t xml:space="preserve"> </w:t>
      </w:r>
      <w:r w:rsidRPr="006C202F">
        <w:rPr>
          <w:lang w:val="ro-RO"/>
        </w:rPr>
        <w:t>experiență practică în elaborarea strategiilor de audit și management al riscurilor atât în domeniul privat cât și în cel public</w:t>
      </w:r>
      <w:r>
        <w:rPr>
          <w:lang w:val="ro-RO"/>
        </w:rPr>
        <w:t>.</w:t>
      </w:r>
    </w:p>
    <w:p w14:paraId="59EBC1F0" w14:textId="77777777" w:rsidR="000A6A58" w:rsidRPr="006C202F" w:rsidRDefault="000A6A58" w:rsidP="000A6A58">
      <w:pPr>
        <w:spacing w:after="0"/>
        <w:ind w:left="0"/>
        <w:rPr>
          <w:lang w:val="ro-RO"/>
        </w:rPr>
      </w:pPr>
    </w:p>
    <w:p w14:paraId="447BF3DF" w14:textId="77777777" w:rsidR="000A6A58" w:rsidRPr="00324469" w:rsidRDefault="000A6A58" w:rsidP="000A6A58">
      <w:pPr>
        <w:spacing w:after="0"/>
        <w:ind w:left="0"/>
        <w:rPr>
          <w:b/>
          <w:lang w:val="ro-RO"/>
        </w:rPr>
      </w:pPr>
      <w:r w:rsidRPr="00324469">
        <w:rPr>
          <w:b/>
          <w:lang w:val="ro-RO"/>
        </w:rPr>
        <w:t>Experiență profesională specifică:</w:t>
      </w:r>
    </w:p>
    <w:p w14:paraId="62478A20" w14:textId="77777777" w:rsidR="000A6A58" w:rsidRPr="006C202F" w:rsidRDefault="000A6A58" w:rsidP="000A6A58">
      <w:pPr>
        <w:spacing w:after="0"/>
        <w:ind w:left="0"/>
        <w:rPr>
          <w:lang w:val="ro-RO"/>
        </w:rPr>
      </w:pPr>
      <w:r>
        <w:rPr>
          <w:lang w:val="ro-RO"/>
        </w:rPr>
        <w:t xml:space="preserve">- </w:t>
      </w:r>
      <w:r w:rsidRPr="006C202F">
        <w:rPr>
          <w:lang w:val="ro-RO"/>
        </w:rPr>
        <w:t>experiență în evaluarea procedurilor de lucru pentru auditul intern, control, și/sau neregularități</w:t>
      </w:r>
      <w:r>
        <w:rPr>
          <w:lang w:val="ro-RO"/>
        </w:rPr>
        <w:t>;</w:t>
      </w:r>
    </w:p>
    <w:p w14:paraId="6D8ADED7" w14:textId="77777777" w:rsidR="000A6A58" w:rsidRPr="006C202F" w:rsidRDefault="000A6A58" w:rsidP="000A6A58">
      <w:pPr>
        <w:spacing w:after="0"/>
        <w:ind w:left="0"/>
        <w:rPr>
          <w:lang w:val="ro-RO"/>
        </w:rPr>
      </w:pPr>
      <w:r w:rsidRPr="006C202F">
        <w:rPr>
          <w:lang w:val="ro-RO"/>
        </w:rPr>
        <w:t>- experiență în ceea ce privește contabilitatea românească, cât și standardele europene</w:t>
      </w:r>
      <w:r>
        <w:rPr>
          <w:lang w:val="ro-RO"/>
        </w:rPr>
        <w:t>;</w:t>
      </w:r>
    </w:p>
    <w:p w14:paraId="0393C98F" w14:textId="77777777" w:rsidR="000A6A58" w:rsidRDefault="000A6A58" w:rsidP="000A6A58">
      <w:pPr>
        <w:spacing w:after="0"/>
        <w:ind w:left="0"/>
        <w:rPr>
          <w:lang w:val="ro-RO"/>
        </w:rPr>
      </w:pPr>
      <w:r w:rsidRPr="006C202F">
        <w:rPr>
          <w:lang w:val="ro-RO"/>
        </w:rPr>
        <w:t>- experiență în organizarea și desfășurarea misiunilor de control/audit sau în participarea la misiuni comune de audit împreună cu departamente de control/audit intern în cadrul unor instituții publice</w:t>
      </w:r>
      <w:r>
        <w:rPr>
          <w:lang w:val="ro-RO"/>
        </w:rPr>
        <w:t xml:space="preserve"> (</w:t>
      </w:r>
      <w:r w:rsidRPr="006C202F">
        <w:rPr>
          <w:lang w:val="ro-RO"/>
        </w:rPr>
        <w:t xml:space="preserve">dovedită prin participarea la cel puțin </w:t>
      </w:r>
      <w:r>
        <w:rPr>
          <w:lang w:val="ro-RO"/>
        </w:rPr>
        <w:t xml:space="preserve"> 1 proiect</w:t>
      </w:r>
      <w:r w:rsidRPr="006C202F">
        <w:rPr>
          <w:lang w:val="ro-RO"/>
        </w:rPr>
        <w:t xml:space="preserve"> de audit/consultanță în sectorul public)</w:t>
      </w:r>
      <w:r>
        <w:rPr>
          <w:lang w:val="ro-RO"/>
        </w:rPr>
        <w:t>.</w:t>
      </w:r>
    </w:p>
    <w:p w14:paraId="57A81258" w14:textId="77777777" w:rsidR="000A6A58" w:rsidRPr="00A606D6" w:rsidRDefault="000A6A58" w:rsidP="000A6A58">
      <w:pPr>
        <w:spacing w:after="0"/>
        <w:ind w:left="0"/>
        <w:rPr>
          <w:color w:val="FF0000"/>
          <w:lang w:val="ro-RO"/>
        </w:rPr>
      </w:pPr>
    </w:p>
    <w:p w14:paraId="65D497ED" w14:textId="77777777" w:rsidR="000A6A58" w:rsidRPr="006C202F" w:rsidRDefault="000A6A58" w:rsidP="000A6A58">
      <w:pPr>
        <w:spacing w:after="0"/>
        <w:ind w:left="0"/>
        <w:rPr>
          <w:lang w:val="ro-RO"/>
        </w:rPr>
      </w:pPr>
      <w:r w:rsidRPr="006C202F">
        <w:rPr>
          <w:lang w:val="ro-RO"/>
        </w:rPr>
        <w:t>Experiența și calificarea solicitate pentru fiecare expert cheie propus pentru misiunea de audit trebuie dovedită prin recomandări de la beneficiarii proiectelor și/sau orice alt document  relevant.</w:t>
      </w:r>
    </w:p>
    <w:p w14:paraId="27D556C3" w14:textId="77777777" w:rsidR="000A6A58" w:rsidRPr="006C202F" w:rsidRDefault="000A6A58" w:rsidP="000A6A58">
      <w:pPr>
        <w:spacing w:after="0"/>
        <w:ind w:left="0"/>
        <w:rPr>
          <w:lang w:val="ro-RO"/>
        </w:rPr>
      </w:pPr>
    </w:p>
    <w:p w14:paraId="3E6E2D63" w14:textId="77777777" w:rsidR="000A6A58" w:rsidRPr="000E50E3" w:rsidRDefault="000A6A58" w:rsidP="000A6A58">
      <w:pPr>
        <w:spacing w:after="0"/>
        <w:ind w:left="0"/>
        <w:rPr>
          <w:b/>
          <w:color w:val="000000" w:themeColor="text1"/>
          <w:lang w:val="ro-RO"/>
        </w:rPr>
      </w:pPr>
      <w:r w:rsidRPr="000E50E3">
        <w:rPr>
          <w:b/>
          <w:color w:val="000000" w:themeColor="text1"/>
          <w:lang w:val="ro-RO"/>
        </w:rPr>
        <w:t xml:space="preserve">Expertul cheie 4: </w:t>
      </w:r>
      <w:r>
        <w:rPr>
          <w:b/>
          <w:color w:val="000000" w:themeColor="text1"/>
          <w:lang w:val="ro-RO"/>
        </w:rPr>
        <w:t xml:space="preserve"> </w:t>
      </w:r>
      <w:r w:rsidRPr="000E50E3">
        <w:rPr>
          <w:b/>
          <w:color w:val="000000" w:themeColor="text1"/>
          <w:lang w:val="ro-RO"/>
        </w:rPr>
        <w:t xml:space="preserve">Auditor senior  </w:t>
      </w:r>
      <w:r>
        <w:rPr>
          <w:b/>
          <w:color w:val="000000" w:themeColor="text1"/>
          <w:lang w:val="ro-RO"/>
        </w:rPr>
        <w:t>(</w:t>
      </w:r>
      <w:r w:rsidRPr="000E50E3">
        <w:rPr>
          <w:b/>
          <w:color w:val="000000" w:themeColor="text1"/>
          <w:lang w:val="ro-RO"/>
        </w:rPr>
        <w:t>în sisteme IT</w:t>
      </w:r>
      <w:r>
        <w:rPr>
          <w:b/>
          <w:color w:val="000000" w:themeColor="text1"/>
          <w:lang w:val="ro-RO"/>
        </w:rPr>
        <w:t>)</w:t>
      </w:r>
    </w:p>
    <w:p w14:paraId="23D011CC" w14:textId="77777777" w:rsidR="000A6A58" w:rsidRDefault="000A6A58" w:rsidP="000A6A58">
      <w:pPr>
        <w:spacing w:after="0"/>
        <w:ind w:left="0"/>
        <w:rPr>
          <w:lang w:val="ro-RO"/>
        </w:rPr>
      </w:pPr>
      <w:r w:rsidRPr="006C202F">
        <w:rPr>
          <w:lang w:val="ro-RO"/>
        </w:rPr>
        <w:lastRenderedPageBreak/>
        <w:t xml:space="preserve">Acesta va desfășura activități de evaluare, după cum urmează: </w:t>
      </w:r>
    </w:p>
    <w:p w14:paraId="004788FE" w14:textId="77777777" w:rsidR="000A6A58" w:rsidRPr="006C202F" w:rsidRDefault="000A6A58" w:rsidP="000A6A58">
      <w:pPr>
        <w:spacing w:after="0"/>
        <w:ind w:left="0"/>
        <w:rPr>
          <w:lang w:val="ro-RO"/>
        </w:rPr>
      </w:pPr>
    </w:p>
    <w:p w14:paraId="535F2F7F" w14:textId="77777777" w:rsidR="000A6A58" w:rsidRPr="006C202F" w:rsidRDefault="000A6A58" w:rsidP="000A6A58">
      <w:pPr>
        <w:spacing w:after="0"/>
        <w:ind w:left="0"/>
        <w:rPr>
          <w:lang w:val="ro-RO"/>
        </w:rPr>
      </w:pPr>
      <w:r w:rsidRPr="006C202F">
        <w:rPr>
          <w:lang w:val="ro-RO"/>
        </w:rPr>
        <w:t>a.</w:t>
      </w:r>
      <w:r>
        <w:rPr>
          <w:lang w:val="ro-RO"/>
        </w:rPr>
        <w:t xml:space="preserve"> </w:t>
      </w:r>
      <w:r w:rsidRPr="006C202F">
        <w:rPr>
          <w:lang w:val="ro-RO"/>
        </w:rPr>
        <w:t>evaluarea sistemelor IT care susțin desfășurarea activității instituției</w:t>
      </w:r>
      <w:r>
        <w:rPr>
          <w:lang w:val="ro-RO"/>
        </w:rPr>
        <w:t>;</w:t>
      </w:r>
    </w:p>
    <w:p w14:paraId="05ADEFF6" w14:textId="77777777" w:rsidR="000A6A58" w:rsidRPr="006C202F" w:rsidRDefault="000A6A58" w:rsidP="000A6A58">
      <w:pPr>
        <w:spacing w:after="0"/>
        <w:ind w:left="0"/>
        <w:rPr>
          <w:lang w:val="ro-RO"/>
        </w:rPr>
      </w:pPr>
      <w:r w:rsidRPr="006C202F">
        <w:rPr>
          <w:lang w:val="ro-RO"/>
        </w:rPr>
        <w:t>b.</w:t>
      </w:r>
      <w:r>
        <w:rPr>
          <w:lang w:val="ro-RO"/>
        </w:rPr>
        <w:t xml:space="preserve"> </w:t>
      </w:r>
      <w:r w:rsidRPr="006C202F">
        <w:rPr>
          <w:lang w:val="ro-RO"/>
        </w:rPr>
        <w:t>evaluarea modului de utilizare a instrumentului IT</w:t>
      </w:r>
      <w:r>
        <w:rPr>
          <w:lang w:val="ro-RO"/>
        </w:rPr>
        <w:t>;</w:t>
      </w:r>
      <w:r w:rsidRPr="006C202F">
        <w:rPr>
          <w:lang w:val="ro-RO"/>
        </w:rPr>
        <w:t xml:space="preserve">  </w:t>
      </w:r>
    </w:p>
    <w:p w14:paraId="7CDB638A" w14:textId="77777777" w:rsidR="000A6A58" w:rsidRPr="006C202F" w:rsidRDefault="000A6A58" w:rsidP="000A6A58">
      <w:pPr>
        <w:spacing w:after="0"/>
        <w:ind w:left="0"/>
        <w:rPr>
          <w:lang w:val="ro-RO"/>
        </w:rPr>
      </w:pPr>
      <w:r w:rsidRPr="006C202F">
        <w:rPr>
          <w:lang w:val="ro-RO"/>
        </w:rPr>
        <w:t>c.</w:t>
      </w:r>
      <w:r>
        <w:rPr>
          <w:lang w:val="ro-RO"/>
        </w:rPr>
        <w:t xml:space="preserve"> </w:t>
      </w:r>
      <w:r w:rsidRPr="006C202F">
        <w:rPr>
          <w:lang w:val="ro-RO"/>
        </w:rPr>
        <w:t xml:space="preserve">intervievarea actorilor interesaţi; </w:t>
      </w:r>
    </w:p>
    <w:p w14:paraId="0786A7A9" w14:textId="77777777" w:rsidR="000A6A58" w:rsidRPr="006C202F" w:rsidRDefault="000A6A58" w:rsidP="000A6A58">
      <w:pPr>
        <w:spacing w:after="0"/>
        <w:ind w:left="0"/>
        <w:rPr>
          <w:lang w:val="ro-RO"/>
        </w:rPr>
      </w:pPr>
      <w:r w:rsidRPr="006C202F">
        <w:rPr>
          <w:lang w:val="ro-RO"/>
        </w:rPr>
        <w:t xml:space="preserve">d. participarea la reuniunile </w:t>
      </w:r>
      <w:r>
        <w:rPr>
          <w:lang w:val="ro-RO"/>
        </w:rPr>
        <w:t xml:space="preserve">de </w:t>
      </w:r>
      <w:r w:rsidRPr="006C202F">
        <w:rPr>
          <w:lang w:val="ro-RO"/>
        </w:rPr>
        <w:t xml:space="preserve">deschidere şi de dezbatere a raportului de audit; </w:t>
      </w:r>
    </w:p>
    <w:p w14:paraId="53DAC20E" w14:textId="77777777" w:rsidR="000A6A58" w:rsidRDefault="000A6A58" w:rsidP="000A6A58">
      <w:pPr>
        <w:spacing w:after="0"/>
        <w:ind w:left="0"/>
        <w:rPr>
          <w:lang w:val="ro-RO"/>
        </w:rPr>
      </w:pPr>
      <w:r w:rsidRPr="006C202F">
        <w:rPr>
          <w:lang w:val="ro-RO"/>
        </w:rPr>
        <w:t>e. contribuție la elaborarea raportului de audit.</w:t>
      </w:r>
    </w:p>
    <w:p w14:paraId="0A536DC1" w14:textId="77777777" w:rsidR="000A6A58" w:rsidRPr="006C202F" w:rsidRDefault="000A6A58" w:rsidP="000A6A58">
      <w:pPr>
        <w:spacing w:after="0"/>
        <w:ind w:left="0"/>
        <w:rPr>
          <w:lang w:val="ro-RO"/>
        </w:rPr>
      </w:pPr>
    </w:p>
    <w:p w14:paraId="3DA63059" w14:textId="77777777" w:rsidR="000A6A58" w:rsidRPr="00E91844" w:rsidRDefault="000A6A58" w:rsidP="000A6A58">
      <w:pPr>
        <w:spacing w:after="0"/>
        <w:ind w:left="0"/>
        <w:rPr>
          <w:b/>
          <w:lang w:val="ro-RO"/>
        </w:rPr>
      </w:pPr>
      <w:r w:rsidRPr="00E91844">
        <w:rPr>
          <w:b/>
          <w:lang w:val="ro-RO"/>
        </w:rPr>
        <w:t>Calificări:</w:t>
      </w:r>
    </w:p>
    <w:p w14:paraId="2B9998C1" w14:textId="77777777" w:rsidR="000A6A58" w:rsidRPr="00A72278" w:rsidRDefault="000A6A58" w:rsidP="000A6A58">
      <w:pPr>
        <w:spacing w:after="0"/>
        <w:ind w:left="0"/>
        <w:rPr>
          <w:lang w:val="ro-RO"/>
        </w:rPr>
      </w:pPr>
      <w:r w:rsidRPr="00A72278">
        <w:rPr>
          <w:lang w:val="ro-RO"/>
        </w:rPr>
        <w:t>- competențe în domeniul auditului intern și extern IT, managementul riscurilor;</w:t>
      </w:r>
    </w:p>
    <w:p w14:paraId="3E85F676" w14:textId="77777777" w:rsidR="000A6A58" w:rsidRPr="00F84D8E" w:rsidRDefault="000A6A58" w:rsidP="000A6A58">
      <w:pPr>
        <w:spacing w:after="0"/>
        <w:ind w:left="0"/>
        <w:rPr>
          <w:lang w:val="ro-RO"/>
        </w:rPr>
      </w:pPr>
      <w:r w:rsidRPr="00F84D8E">
        <w:rPr>
          <w:lang w:val="ro-RO"/>
        </w:rPr>
        <w:t>- studii superioare</w:t>
      </w:r>
      <w:r>
        <w:rPr>
          <w:lang w:val="ro-RO"/>
        </w:rPr>
        <w:t xml:space="preserve"> </w:t>
      </w:r>
      <w:r w:rsidRPr="006C202F">
        <w:rPr>
          <w:lang w:val="ro-RO"/>
        </w:rPr>
        <w:t>adecvate</w:t>
      </w:r>
      <w:r w:rsidRPr="00F84D8E">
        <w:rPr>
          <w:lang w:val="ro-RO"/>
        </w:rPr>
        <w:t>;</w:t>
      </w:r>
    </w:p>
    <w:p w14:paraId="344CD83F" w14:textId="77777777" w:rsidR="000A6A58" w:rsidRPr="006C202F" w:rsidRDefault="000A6A58" w:rsidP="000A6A58">
      <w:pPr>
        <w:spacing w:after="0"/>
        <w:ind w:left="0"/>
        <w:rPr>
          <w:lang w:val="ro-RO"/>
        </w:rPr>
      </w:pPr>
    </w:p>
    <w:p w14:paraId="0310B864" w14:textId="77777777" w:rsidR="000A6A58" w:rsidRDefault="000A6A58" w:rsidP="000A6A58">
      <w:pPr>
        <w:spacing w:after="0"/>
        <w:ind w:left="0"/>
        <w:rPr>
          <w:b/>
          <w:lang w:val="ro-RO"/>
        </w:rPr>
      </w:pPr>
      <w:r w:rsidRPr="00596B2E">
        <w:rPr>
          <w:b/>
          <w:lang w:val="ro-RO"/>
        </w:rPr>
        <w:t>Experiență profesională generală:</w:t>
      </w:r>
    </w:p>
    <w:p w14:paraId="1691AE02" w14:textId="77777777" w:rsidR="000A6A58" w:rsidRPr="006C202F" w:rsidRDefault="000A6A58" w:rsidP="000A6A58">
      <w:pPr>
        <w:spacing w:after="0"/>
        <w:ind w:left="0"/>
        <w:rPr>
          <w:lang w:val="ro-RO"/>
        </w:rPr>
      </w:pPr>
      <w:r w:rsidRPr="006C202F">
        <w:rPr>
          <w:lang w:val="ro-RO"/>
        </w:rPr>
        <w:t xml:space="preserve">- minimum 3 ani de experiență profesională în domeniul </w:t>
      </w:r>
      <w:r>
        <w:rPr>
          <w:lang w:val="ro-RO"/>
        </w:rPr>
        <w:t>evaluării calității managementului;</w:t>
      </w:r>
    </w:p>
    <w:p w14:paraId="6DCD3440" w14:textId="77777777" w:rsidR="000A6A58" w:rsidRDefault="000A6A58" w:rsidP="000A6A58">
      <w:pPr>
        <w:spacing w:after="0"/>
        <w:ind w:left="0"/>
        <w:rPr>
          <w:lang w:val="ro-RO"/>
        </w:rPr>
      </w:pPr>
      <w:r w:rsidRPr="006C202F">
        <w:rPr>
          <w:lang w:val="ro-RO"/>
        </w:rPr>
        <w:t>- experiență practică în elaborarea strategiilor de audit intern IT și management al riscului</w:t>
      </w:r>
      <w:r>
        <w:rPr>
          <w:lang w:val="ro-RO"/>
        </w:rPr>
        <w:t>.</w:t>
      </w:r>
    </w:p>
    <w:p w14:paraId="745A7DEC" w14:textId="77777777" w:rsidR="000A6A58" w:rsidRPr="006C202F" w:rsidRDefault="000A6A58" w:rsidP="000A6A58">
      <w:pPr>
        <w:spacing w:after="0"/>
        <w:ind w:left="0"/>
        <w:rPr>
          <w:lang w:val="ro-RO"/>
        </w:rPr>
      </w:pPr>
    </w:p>
    <w:p w14:paraId="4E9DBE8B" w14:textId="77777777" w:rsidR="000A6A58" w:rsidRDefault="000A6A58" w:rsidP="000A6A58">
      <w:pPr>
        <w:spacing w:after="0"/>
        <w:ind w:left="0"/>
        <w:rPr>
          <w:b/>
          <w:lang w:val="ro-RO"/>
        </w:rPr>
      </w:pPr>
      <w:r w:rsidRPr="00596B2E">
        <w:rPr>
          <w:b/>
          <w:lang w:val="ro-RO"/>
        </w:rPr>
        <w:t>Experiență profesională specifică</w:t>
      </w:r>
      <w:r>
        <w:rPr>
          <w:b/>
          <w:lang w:val="ro-RO"/>
        </w:rPr>
        <w:t>:</w:t>
      </w:r>
    </w:p>
    <w:p w14:paraId="69D97B6D" w14:textId="77777777" w:rsidR="000A6A58" w:rsidRPr="006C202F" w:rsidRDefault="000A6A58" w:rsidP="000A6A58">
      <w:pPr>
        <w:spacing w:after="0"/>
        <w:ind w:left="0"/>
        <w:rPr>
          <w:lang w:val="ro-RO"/>
        </w:rPr>
      </w:pPr>
      <w:r w:rsidRPr="006C202F">
        <w:rPr>
          <w:lang w:val="ro-RO"/>
        </w:rPr>
        <w:t>- experiență în audit intern, contabilitate, administrarea riscurilor, securitatea și controlul sistemelor, în evaluarea sistemelor informatice</w:t>
      </w:r>
      <w:r>
        <w:rPr>
          <w:lang w:val="ro-RO"/>
        </w:rPr>
        <w:t>;</w:t>
      </w:r>
    </w:p>
    <w:p w14:paraId="5760F178" w14:textId="77777777" w:rsidR="000A6A58" w:rsidRDefault="000A6A58" w:rsidP="000A6A58">
      <w:pPr>
        <w:spacing w:after="0"/>
        <w:ind w:left="0"/>
        <w:rPr>
          <w:lang w:val="ro-RO"/>
        </w:rPr>
      </w:pPr>
      <w:r w:rsidRPr="006C202F">
        <w:rPr>
          <w:lang w:val="ro-RO"/>
        </w:rPr>
        <w:t>- experiență în furnizarea de asistență tehnică, la stabilirea responsabilităților IT în cadrul structurilor instituțiilor, implementarea și revizuirea sistematică a sistemelor de control intern al instituțiilor publice</w:t>
      </w:r>
      <w:r>
        <w:rPr>
          <w:lang w:val="ro-RO"/>
        </w:rPr>
        <w:t xml:space="preserve">( </w:t>
      </w:r>
      <w:r w:rsidRPr="006C202F">
        <w:rPr>
          <w:lang w:val="ro-RO"/>
        </w:rPr>
        <w:t xml:space="preserve">(dovedită prin participarea la cel puțin </w:t>
      </w:r>
      <w:r>
        <w:rPr>
          <w:lang w:val="ro-RO"/>
        </w:rPr>
        <w:t>1</w:t>
      </w:r>
      <w:r w:rsidRPr="006C202F">
        <w:rPr>
          <w:lang w:val="ro-RO"/>
        </w:rPr>
        <w:t xml:space="preserve"> proiecte de audit/consultanță în sectorul public)</w:t>
      </w:r>
      <w:r>
        <w:rPr>
          <w:lang w:val="ro-RO"/>
        </w:rPr>
        <w:t>.</w:t>
      </w:r>
    </w:p>
    <w:p w14:paraId="3D1C5F83" w14:textId="77777777" w:rsidR="000A6A58" w:rsidRPr="006C202F" w:rsidRDefault="000A6A58" w:rsidP="000A6A58">
      <w:pPr>
        <w:spacing w:after="0"/>
        <w:ind w:left="0"/>
        <w:rPr>
          <w:lang w:val="ro-RO"/>
        </w:rPr>
      </w:pPr>
    </w:p>
    <w:p w14:paraId="0488F30B" w14:textId="77777777" w:rsidR="000A6A58" w:rsidRDefault="000A6A58" w:rsidP="000A6A58">
      <w:pPr>
        <w:spacing w:after="0"/>
        <w:ind w:left="0"/>
        <w:rPr>
          <w:lang w:val="ro-RO"/>
        </w:rPr>
      </w:pPr>
      <w:r w:rsidRPr="006C202F">
        <w:rPr>
          <w:lang w:val="ro-RO"/>
        </w:rPr>
        <w:t>Experiența și calificarea solicitate pentru fiecare expert cheie propus pentru misiunea de audit trebuie dovedită prin recomandări de la beneficiarii proiectelor și/sau orice alt document  relevant.</w:t>
      </w:r>
    </w:p>
    <w:p w14:paraId="14E0A74B" w14:textId="77777777" w:rsidR="000A6A58" w:rsidRPr="006C202F" w:rsidRDefault="000A6A58" w:rsidP="000A6A58">
      <w:pPr>
        <w:spacing w:after="0"/>
        <w:ind w:left="0"/>
        <w:rPr>
          <w:lang w:val="ro-RO"/>
        </w:rPr>
      </w:pPr>
      <w:r>
        <w:rPr>
          <w:lang w:val="ro-RO"/>
        </w:rPr>
        <w:t xml:space="preserve"> </w:t>
      </w:r>
    </w:p>
    <w:p w14:paraId="097EA7DD" w14:textId="77777777" w:rsidR="000A6A58" w:rsidRPr="006C202F" w:rsidRDefault="000A6A58" w:rsidP="000A6A58">
      <w:pPr>
        <w:spacing w:after="0"/>
        <w:ind w:left="0"/>
        <w:rPr>
          <w:lang w:val="ro-RO"/>
        </w:rPr>
      </w:pPr>
      <w:r w:rsidRPr="006C202F">
        <w:rPr>
          <w:lang w:val="ro-RO"/>
        </w:rPr>
        <w:t xml:space="preserve">Documentele doveditoare se vor prezenta în copie, conform cu originalul, valabile la data depunerii ofertei. </w:t>
      </w:r>
    </w:p>
    <w:p w14:paraId="5AFA84ED" w14:textId="77777777" w:rsidR="000A6A58" w:rsidRPr="006C202F" w:rsidRDefault="000A6A58" w:rsidP="000A6A58">
      <w:pPr>
        <w:spacing w:after="0"/>
        <w:ind w:left="0"/>
        <w:rPr>
          <w:lang w:val="ro-RO"/>
        </w:rPr>
      </w:pPr>
      <w:r w:rsidRPr="006C202F">
        <w:rPr>
          <w:lang w:val="ro-RO"/>
        </w:rPr>
        <w:t>Personalul de suport necesar, alt</w:t>
      </w:r>
      <w:r>
        <w:rPr>
          <w:lang w:val="ro-RO"/>
        </w:rPr>
        <w:t>ul</w:t>
      </w:r>
      <w:r w:rsidRPr="006C202F">
        <w:rPr>
          <w:lang w:val="ro-RO"/>
        </w:rPr>
        <w:t xml:space="preserve"> decât experții </w:t>
      </w:r>
      <w:r>
        <w:rPr>
          <w:lang w:val="ro-RO"/>
        </w:rPr>
        <w:t xml:space="preserve">cheie, propus de prestator </w:t>
      </w:r>
      <w:r w:rsidRPr="006C202F">
        <w:rPr>
          <w:lang w:val="ro-RO"/>
        </w:rPr>
        <w:t xml:space="preserve"> se consideră a fi acoperite din valoarea contractului.</w:t>
      </w:r>
    </w:p>
    <w:p w14:paraId="57CA686A" w14:textId="77777777" w:rsidR="000A6A58" w:rsidRPr="006C202F" w:rsidRDefault="000A6A58" w:rsidP="000A6A58">
      <w:pPr>
        <w:spacing w:after="0"/>
        <w:ind w:left="0"/>
        <w:rPr>
          <w:lang w:val="ro-RO"/>
        </w:rPr>
      </w:pPr>
    </w:p>
    <w:p w14:paraId="0B148F11" w14:textId="77777777" w:rsidR="000A6A58" w:rsidRPr="006C202F" w:rsidRDefault="000A6A58" w:rsidP="000A6A58">
      <w:pPr>
        <w:spacing w:after="0"/>
        <w:ind w:left="0"/>
        <w:rPr>
          <w:lang w:val="ro-RO"/>
        </w:rPr>
      </w:pPr>
      <w:r w:rsidRPr="006C202F">
        <w:rPr>
          <w:lang w:val="ro-RO"/>
        </w:rPr>
        <w:t>6.3. Documente privind calificarea ofertantului</w:t>
      </w:r>
    </w:p>
    <w:p w14:paraId="2EC12983" w14:textId="77777777" w:rsidR="000A6A58" w:rsidRPr="006C202F" w:rsidRDefault="000A6A58" w:rsidP="000A6A58">
      <w:pPr>
        <w:spacing w:after="0"/>
        <w:ind w:left="0"/>
        <w:rPr>
          <w:lang w:val="ro-RO"/>
        </w:rPr>
      </w:pPr>
      <w:r w:rsidRPr="006C202F">
        <w:rPr>
          <w:lang w:val="ro-RO"/>
        </w:rPr>
        <w:t>Se vor prezenta obligatoriu următoarele documente:</w:t>
      </w:r>
    </w:p>
    <w:p w14:paraId="4362521E" w14:textId="77777777" w:rsidR="000A6A58" w:rsidRPr="006C202F" w:rsidRDefault="000A6A58" w:rsidP="000A6A58">
      <w:pPr>
        <w:spacing w:after="0"/>
        <w:ind w:left="0"/>
        <w:rPr>
          <w:lang w:val="ro-RO"/>
        </w:rPr>
      </w:pPr>
      <w:r>
        <w:rPr>
          <w:lang w:val="ro-RO"/>
        </w:rPr>
        <w:t xml:space="preserve">- </w:t>
      </w:r>
      <w:r w:rsidRPr="006C202F">
        <w:rPr>
          <w:lang w:val="ro-RO"/>
        </w:rPr>
        <w:t>certificate de atestare fiscală privind plata sumelor datorate la bugetul de stat și local;</w:t>
      </w:r>
    </w:p>
    <w:p w14:paraId="2DF52656" w14:textId="77777777" w:rsidR="000A6A58" w:rsidRPr="006C202F" w:rsidRDefault="000A6A58" w:rsidP="000A6A58">
      <w:pPr>
        <w:spacing w:after="0"/>
        <w:ind w:left="0"/>
        <w:rPr>
          <w:lang w:val="ro-RO"/>
        </w:rPr>
      </w:pPr>
      <w:r>
        <w:rPr>
          <w:lang w:val="ro-RO"/>
        </w:rPr>
        <w:t xml:space="preserve">- </w:t>
      </w:r>
      <w:r w:rsidRPr="006C202F">
        <w:rPr>
          <w:lang w:val="ro-RO"/>
        </w:rPr>
        <w:t>certificat de cazier judiciar al operatorului economic și al membrilor organului de administrare, de conducere sau de supraveghere a respectivului operator economic sau a celor ce au putere de reprezentare, de decizie sau de control în cadrul acestuia, cum rezultă din certificatul constatator emis de ON</w:t>
      </w:r>
      <w:r>
        <w:rPr>
          <w:lang w:val="ro-RO"/>
        </w:rPr>
        <w:t xml:space="preserve">RC/actul constitutiv, după caz, </w:t>
      </w:r>
      <w:r w:rsidRPr="006C202F">
        <w:rPr>
          <w:lang w:val="ro-RO"/>
        </w:rPr>
        <w:t>valabil la data depunerii ofertei;</w:t>
      </w:r>
    </w:p>
    <w:p w14:paraId="30CC7820" w14:textId="77777777" w:rsidR="000A6A58" w:rsidRPr="006C202F" w:rsidRDefault="000A6A58" w:rsidP="000A6A58">
      <w:pPr>
        <w:spacing w:after="0"/>
        <w:ind w:left="0"/>
        <w:rPr>
          <w:lang w:val="ro-RO"/>
        </w:rPr>
      </w:pPr>
      <w:r w:rsidRPr="006C202F">
        <w:rPr>
          <w:lang w:val="ro-RO"/>
        </w:rPr>
        <w:t>- certificat de cazier fiscal, valabil la data depunerii ofertei.</w:t>
      </w:r>
    </w:p>
    <w:p w14:paraId="2F293706" w14:textId="77777777" w:rsidR="000A6A58" w:rsidRPr="006C202F" w:rsidRDefault="000A6A58" w:rsidP="000A6A58">
      <w:pPr>
        <w:spacing w:after="0"/>
        <w:ind w:left="0"/>
        <w:rPr>
          <w:lang w:val="ro-RO"/>
        </w:rPr>
      </w:pPr>
      <w:r w:rsidRPr="006C202F">
        <w:rPr>
          <w:lang w:val="ro-RO"/>
        </w:rPr>
        <w:t xml:space="preserve">6.4. Facilităţi oferite de Prestator  </w:t>
      </w:r>
    </w:p>
    <w:p w14:paraId="5B309B06" w14:textId="77777777" w:rsidR="000A6A58" w:rsidRPr="006C202F" w:rsidRDefault="000A6A58" w:rsidP="000A6A58">
      <w:pPr>
        <w:spacing w:after="0"/>
        <w:ind w:left="0"/>
        <w:rPr>
          <w:lang w:val="ro-RO"/>
        </w:rPr>
      </w:pPr>
      <w:r w:rsidRPr="006C202F">
        <w:rPr>
          <w:lang w:val="ro-RO"/>
        </w:rPr>
        <w:t>Prestatorul/Auditorul trebuie să se asigure că toţi experţii dispun de logistica corespunzătoare (</w:t>
      </w:r>
      <w:r>
        <w:rPr>
          <w:lang w:val="ro-RO"/>
        </w:rPr>
        <w:t xml:space="preserve">de </w:t>
      </w:r>
      <w:r w:rsidRPr="006C202F">
        <w:rPr>
          <w:lang w:val="ro-RO"/>
        </w:rPr>
        <w:t>ex</w:t>
      </w:r>
      <w:r>
        <w:rPr>
          <w:lang w:val="ro-RO"/>
        </w:rPr>
        <w:t>,</w:t>
      </w:r>
      <w:r w:rsidRPr="006C202F">
        <w:rPr>
          <w:lang w:val="ro-RO"/>
        </w:rPr>
        <w:t xml:space="preserve">  IT). De asemenea, trebuie să fie asigurate serviciile administrative, de secretariat şi de traducere pentru a permite experţilor să se concentreze asupra responsabilităţilor primare.</w:t>
      </w:r>
    </w:p>
    <w:p w14:paraId="72B817B5" w14:textId="77777777" w:rsidR="000A6A58" w:rsidRPr="006C202F" w:rsidRDefault="000A6A58" w:rsidP="000A6A58">
      <w:pPr>
        <w:spacing w:after="0"/>
        <w:ind w:left="0"/>
        <w:rPr>
          <w:lang w:val="ro-RO"/>
        </w:rPr>
      </w:pPr>
      <w:r w:rsidRPr="006C202F">
        <w:rPr>
          <w:lang w:val="ro-RO"/>
        </w:rPr>
        <w:t xml:space="preserve">  7. RAPORTARE </w:t>
      </w:r>
    </w:p>
    <w:p w14:paraId="1B72757D" w14:textId="77777777" w:rsidR="000A6A58" w:rsidRPr="006C202F" w:rsidRDefault="000A6A58" w:rsidP="000A6A58">
      <w:pPr>
        <w:spacing w:after="0"/>
        <w:ind w:left="0"/>
        <w:rPr>
          <w:lang w:val="ro-RO"/>
        </w:rPr>
      </w:pPr>
      <w:r w:rsidRPr="006C202F">
        <w:rPr>
          <w:lang w:val="ro-RO"/>
        </w:rPr>
        <w:t xml:space="preserve">Prestatorul va furniza următoarele rapoarte: </w:t>
      </w:r>
    </w:p>
    <w:p w14:paraId="11120445" w14:textId="77777777" w:rsidR="000A6A58" w:rsidRPr="006C202F" w:rsidRDefault="000A6A58" w:rsidP="000A6A58">
      <w:pPr>
        <w:spacing w:after="0"/>
        <w:ind w:left="0"/>
        <w:rPr>
          <w:lang w:val="ro-RO"/>
        </w:rPr>
      </w:pPr>
      <w:r w:rsidRPr="006C202F">
        <w:rPr>
          <w:lang w:val="ro-RO"/>
        </w:rPr>
        <w:t xml:space="preserve">7.1 Un raport inițial (de începere) şi un plan detaliat al derulării activităţilor pentru toate activitățile proiectului vor fi depuse nu mai târziu de 1 săptămână  de la începerea proiectului pentru revizuire. Acestea vor cuprinde în mod obligatoriu următoarele componente: </w:t>
      </w:r>
    </w:p>
    <w:p w14:paraId="7B3A85F5" w14:textId="77777777" w:rsidR="000A6A58" w:rsidRPr="006C202F" w:rsidRDefault="000A6A58" w:rsidP="000A6A58">
      <w:pPr>
        <w:spacing w:after="0"/>
        <w:ind w:left="0"/>
        <w:rPr>
          <w:lang w:val="ro-RO"/>
        </w:rPr>
      </w:pPr>
      <w:r w:rsidRPr="006C202F">
        <w:rPr>
          <w:lang w:val="ro-RO"/>
        </w:rPr>
        <w:t xml:space="preserve">• Principalele probleme identificate; </w:t>
      </w:r>
    </w:p>
    <w:p w14:paraId="0F31FF5E" w14:textId="77777777" w:rsidR="000A6A58" w:rsidRPr="006C202F" w:rsidRDefault="000A6A58" w:rsidP="000A6A58">
      <w:pPr>
        <w:spacing w:after="0"/>
        <w:ind w:left="0"/>
        <w:rPr>
          <w:lang w:val="ro-RO"/>
        </w:rPr>
      </w:pPr>
      <w:r w:rsidRPr="006C202F">
        <w:rPr>
          <w:lang w:val="ro-RO"/>
        </w:rPr>
        <w:t xml:space="preserve">• Definirea şi programarea activităţilor din proiect; </w:t>
      </w:r>
    </w:p>
    <w:p w14:paraId="0C1E7A44" w14:textId="77777777" w:rsidR="000A6A58" w:rsidRPr="006C202F" w:rsidRDefault="000A6A58" w:rsidP="000A6A58">
      <w:pPr>
        <w:spacing w:after="0"/>
        <w:ind w:left="0"/>
        <w:rPr>
          <w:lang w:val="ro-RO"/>
        </w:rPr>
      </w:pPr>
      <w:r w:rsidRPr="006C202F">
        <w:rPr>
          <w:lang w:val="ro-RO"/>
        </w:rPr>
        <w:lastRenderedPageBreak/>
        <w:t xml:space="preserve">• O planificare detaliată a activităţilor proiectului şi contribuţiile fiecărei părți implicate (Auditor, ANABI) pentru întreaga perioadă de implementare a proiectului. </w:t>
      </w:r>
    </w:p>
    <w:p w14:paraId="08453043" w14:textId="77777777" w:rsidR="000A6A58" w:rsidRPr="006C202F" w:rsidRDefault="000A6A58" w:rsidP="000A6A58">
      <w:pPr>
        <w:spacing w:after="0"/>
        <w:ind w:left="0"/>
        <w:rPr>
          <w:lang w:val="ro-RO"/>
        </w:rPr>
      </w:pPr>
      <w:r w:rsidRPr="006C202F">
        <w:rPr>
          <w:lang w:val="ro-RO"/>
        </w:rPr>
        <w:t xml:space="preserve">Pentru elaborarea raportului de începere în termenul stabilit, Beneficiarul va asigura toate informaţiile necesare Prestatorului și solicitate de acesta. </w:t>
      </w:r>
    </w:p>
    <w:p w14:paraId="61593E99" w14:textId="77777777" w:rsidR="000A6A58" w:rsidRPr="008C6F8E" w:rsidRDefault="000A6A58" w:rsidP="000A6A58">
      <w:pPr>
        <w:spacing w:after="0"/>
        <w:ind w:left="0"/>
        <w:rPr>
          <w:lang w:val="ro-RO"/>
        </w:rPr>
      </w:pPr>
      <w:r w:rsidRPr="008C6F8E">
        <w:rPr>
          <w:lang w:val="ro-RO"/>
        </w:rPr>
        <w:t xml:space="preserve">7.2 Un raport final trebuie să fie redactat la sfârşitul perioadei de execuţie. Proiectul acestuia trebuie să fie transmis cu cel puţin o săptămână înainte de sfârşitul perioadei de execuţie a contractului. El trebuie să descrie întreg procesul de implementare a programului şi va înlesni evaluarea rezultatelor obţinute sub aspect calitativ, cât şi cantitativ. Raportul va include de asemenea, o evaluare a succesului proiectului. </w:t>
      </w:r>
    </w:p>
    <w:p w14:paraId="37C35FA1" w14:textId="77777777" w:rsidR="000A6A58" w:rsidRPr="006C202F" w:rsidRDefault="000A6A58" w:rsidP="000A6A58">
      <w:pPr>
        <w:spacing w:after="0"/>
        <w:ind w:left="0"/>
        <w:rPr>
          <w:lang w:val="ro-RO"/>
        </w:rPr>
      </w:pPr>
      <w:r w:rsidRPr="008C6F8E">
        <w:rPr>
          <w:lang w:val="ro-RO"/>
        </w:rPr>
        <w:t xml:space="preserve">Raportul trebuie sa fie redactat şi transmis în limba română </w:t>
      </w:r>
      <w:r w:rsidRPr="006C202F">
        <w:rPr>
          <w:lang w:val="ro-RO"/>
        </w:rPr>
        <w:t xml:space="preserve">și în limba engleză, în format hârtie și electronic.   </w:t>
      </w:r>
    </w:p>
    <w:p w14:paraId="5D387A7B" w14:textId="77777777" w:rsidR="000A6A58" w:rsidRPr="006C202F" w:rsidRDefault="000A6A58" w:rsidP="000A6A58">
      <w:pPr>
        <w:spacing w:after="0"/>
        <w:ind w:left="0"/>
        <w:rPr>
          <w:lang w:val="ro-RO"/>
        </w:rPr>
      </w:pPr>
      <w:r w:rsidRPr="006C202F">
        <w:rPr>
          <w:lang w:val="ro-RO"/>
        </w:rPr>
        <w:t xml:space="preserve">Raportul trebuie să cuprindă:  </w:t>
      </w:r>
    </w:p>
    <w:p w14:paraId="5ABF961A" w14:textId="77777777" w:rsidR="000A6A58" w:rsidRPr="006C202F" w:rsidRDefault="000A6A58" w:rsidP="000A6A58">
      <w:pPr>
        <w:spacing w:after="0"/>
        <w:ind w:left="0"/>
        <w:rPr>
          <w:lang w:val="ro-RO"/>
        </w:rPr>
      </w:pPr>
      <w:r w:rsidRPr="006C202F">
        <w:rPr>
          <w:lang w:val="ro-RO"/>
        </w:rPr>
        <w:t xml:space="preserve">• Evaluarea succesului şi constrângerilor majore pentru fiecare activitate şi sarcină; </w:t>
      </w:r>
    </w:p>
    <w:p w14:paraId="02EE3FFC" w14:textId="77777777" w:rsidR="000A6A58" w:rsidRPr="006C202F" w:rsidRDefault="000A6A58" w:rsidP="000A6A58">
      <w:pPr>
        <w:spacing w:after="0"/>
        <w:ind w:left="0"/>
        <w:rPr>
          <w:lang w:val="ro-RO"/>
        </w:rPr>
      </w:pPr>
      <w:r w:rsidRPr="006C202F">
        <w:rPr>
          <w:lang w:val="ro-RO"/>
        </w:rPr>
        <w:t xml:space="preserve">• Realizările generale ale proiectului; </w:t>
      </w:r>
    </w:p>
    <w:p w14:paraId="0919668A" w14:textId="77777777" w:rsidR="000A6A58" w:rsidRPr="006C202F" w:rsidRDefault="000A6A58" w:rsidP="000A6A58">
      <w:pPr>
        <w:spacing w:after="0"/>
        <w:ind w:left="0"/>
        <w:rPr>
          <w:lang w:val="ro-RO"/>
        </w:rPr>
      </w:pPr>
      <w:r w:rsidRPr="006C202F">
        <w:rPr>
          <w:lang w:val="ro-RO"/>
        </w:rPr>
        <w:t>• Recomandări pentru acţiuni viitoare.</w:t>
      </w:r>
    </w:p>
    <w:p w14:paraId="2E7F7442" w14:textId="77777777" w:rsidR="000A6A58" w:rsidRPr="006C202F" w:rsidRDefault="000A6A58" w:rsidP="000A6A58">
      <w:pPr>
        <w:spacing w:after="0"/>
        <w:ind w:left="0"/>
        <w:rPr>
          <w:lang w:val="ro-RO"/>
        </w:rPr>
      </w:pPr>
    </w:p>
    <w:p w14:paraId="6A9BD451" w14:textId="77777777" w:rsidR="000A6A58" w:rsidRPr="006C202F" w:rsidRDefault="000A6A58" w:rsidP="000A6A58">
      <w:pPr>
        <w:spacing w:after="0"/>
        <w:ind w:left="0"/>
        <w:rPr>
          <w:lang w:val="ro-RO"/>
        </w:rPr>
      </w:pPr>
      <w:r w:rsidRPr="006C202F">
        <w:rPr>
          <w:lang w:val="ro-RO"/>
        </w:rPr>
        <w:t>8. CRITERIUL DE ATRIBUIRE</w:t>
      </w:r>
    </w:p>
    <w:p w14:paraId="772D1BE6" w14:textId="77777777" w:rsidR="000A6A58" w:rsidRDefault="000A6A58" w:rsidP="000A6A58">
      <w:pPr>
        <w:spacing w:after="0"/>
        <w:ind w:left="0"/>
        <w:rPr>
          <w:color w:val="000000" w:themeColor="text1"/>
          <w:lang w:val="ro-RO"/>
        </w:rPr>
      </w:pPr>
      <w:r w:rsidRPr="00CA0576">
        <w:rPr>
          <w:color w:val="000000" w:themeColor="text1"/>
          <w:lang w:val="ro-RO"/>
        </w:rPr>
        <w:t>8.1 Criteriul de atribuire: cel mai bun raport calitate – preţ:</w:t>
      </w:r>
    </w:p>
    <w:p w14:paraId="18944171" w14:textId="77777777" w:rsidR="000A6A58" w:rsidRPr="0034485A" w:rsidRDefault="000A6A58" w:rsidP="000A6A58">
      <w:pPr>
        <w:spacing w:after="0"/>
        <w:ind w:left="0"/>
        <w:rPr>
          <w:color w:val="000000" w:themeColor="text1"/>
          <w:lang w:val="ro-RO"/>
        </w:rPr>
      </w:pPr>
      <w:r w:rsidRPr="0034485A">
        <w:rPr>
          <w:lang w:val="ro-RO"/>
        </w:rPr>
        <w:t>Cel mai bun raport calitate/preţ, aplicat pentru evaluarea ofertelor considerate admisibile şi conforme din punct de vedere tehnic, în pondere de 40% alocată Propunerii Financiare pe criteriul „preţ”, respectiv 60% alocată Propuneri Tehnice pe criteriul „calitate”.</w:t>
      </w:r>
    </w:p>
    <w:p w14:paraId="0A9F3B56" w14:textId="77777777" w:rsidR="000A6A58" w:rsidRPr="00CA0576" w:rsidRDefault="000A6A58" w:rsidP="000A6A58">
      <w:pPr>
        <w:spacing w:after="0"/>
        <w:ind w:left="0"/>
        <w:rPr>
          <w:color w:val="000000" w:themeColor="text1"/>
          <w:lang w:val="ro-RO"/>
        </w:rPr>
      </w:pPr>
      <w:r w:rsidRPr="00CA0576">
        <w:rPr>
          <w:color w:val="000000" w:themeColor="text1"/>
          <w:lang w:val="ro-RO"/>
        </w:rPr>
        <w:t xml:space="preserve"> Punctajul acordat pentru fiecare ofertă se calculează pe baza formulei:</w:t>
      </w:r>
    </w:p>
    <w:p w14:paraId="19B3F6F6" w14:textId="77777777" w:rsidR="000A6A58" w:rsidRDefault="000A6A58" w:rsidP="000A6A58">
      <w:pPr>
        <w:spacing w:after="0"/>
        <w:ind w:left="0"/>
        <w:rPr>
          <w:color w:val="000000" w:themeColor="text1"/>
          <w:vertAlign w:val="subscript"/>
          <w:lang w:val="ro-RO"/>
        </w:rPr>
      </w:pPr>
      <w:r w:rsidRPr="00CA0576">
        <w:rPr>
          <w:color w:val="000000" w:themeColor="text1"/>
          <w:lang w:val="ro-RO"/>
        </w:rPr>
        <w:t>P</w:t>
      </w:r>
      <w:r w:rsidRPr="00CA0576">
        <w:rPr>
          <w:color w:val="000000" w:themeColor="text1"/>
          <w:vertAlign w:val="subscript"/>
          <w:lang w:val="ro-RO"/>
        </w:rPr>
        <w:t xml:space="preserve">total    </w:t>
      </w:r>
      <w:r>
        <w:rPr>
          <w:color w:val="000000" w:themeColor="text1"/>
          <w:vertAlign w:val="subscript"/>
          <w:lang w:val="ro-RO"/>
        </w:rPr>
        <w:t xml:space="preserve"> </w:t>
      </w:r>
      <w:r w:rsidRPr="00CA0576">
        <w:rPr>
          <w:color w:val="000000" w:themeColor="text1"/>
          <w:vertAlign w:val="subscript"/>
          <w:lang w:val="ro-RO"/>
        </w:rPr>
        <w:t xml:space="preserve">                       =                                            </w:t>
      </w:r>
      <w:r w:rsidRPr="00CA0576">
        <w:rPr>
          <w:color w:val="000000" w:themeColor="text1"/>
          <w:lang w:val="ro-RO"/>
        </w:rPr>
        <w:t>P</w:t>
      </w:r>
      <w:r w:rsidRPr="00CA0576">
        <w:rPr>
          <w:color w:val="000000" w:themeColor="text1"/>
          <w:vertAlign w:val="subscript"/>
          <w:lang w:val="ro-RO"/>
        </w:rPr>
        <w:t>financiar</w:t>
      </w:r>
      <w:r>
        <w:rPr>
          <w:color w:val="000000" w:themeColor="text1"/>
          <w:vertAlign w:val="subscript"/>
          <w:lang w:val="ro-RO"/>
        </w:rPr>
        <w:t xml:space="preserve"> </w:t>
      </w:r>
      <w:r w:rsidRPr="00CA0576">
        <w:rPr>
          <w:color w:val="000000" w:themeColor="text1"/>
          <w:vertAlign w:val="subscript"/>
          <w:lang w:val="ro-RO"/>
        </w:rPr>
        <w:t xml:space="preserve">+                                                                                              </w:t>
      </w:r>
      <w:r w:rsidRPr="00CA0576">
        <w:rPr>
          <w:color w:val="000000" w:themeColor="text1"/>
          <w:lang w:val="ro-RO"/>
        </w:rPr>
        <w:t>P</w:t>
      </w:r>
      <w:r w:rsidRPr="00CA0576">
        <w:rPr>
          <w:color w:val="000000" w:themeColor="text1"/>
          <w:vertAlign w:val="subscript"/>
          <w:lang w:val="ro-RO"/>
        </w:rPr>
        <w:t>tehnic</w:t>
      </w:r>
    </w:p>
    <w:tbl>
      <w:tblPr>
        <w:tblStyle w:val="TableGrid"/>
        <w:tblW w:w="0" w:type="auto"/>
        <w:tblLook w:val="04A0" w:firstRow="1" w:lastRow="0" w:firstColumn="1" w:lastColumn="0" w:noHBand="0" w:noVBand="1"/>
      </w:tblPr>
      <w:tblGrid>
        <w:gridCol w:w="4527"/>
        <w:gridCol w:w="4528"/>
      </w:tblGrid>
      <w:tr w:rsidR="000A6A58" w:rsidRPr="001E69C0" w14:paraId="48176040" w14:textId="77777777" w:rsidTr="00E32E72">
        <w:tc>
          <w:tcPr>
            <w:tcW w:w="4527" w:type="dxa"/>
          </w:tcPr>
          <w:p w14:paraId="2815EEFF" w14:textId="77777777" w:rsidR="000A6A58" w:rsidRPr="001E69C0" w:rsidRDefault="000A6A58" w:rsidP="00E32E72">
            <w:pPr>
              <w:spacing w:after="0"/>
              <w:ind w:left="0"/>
              <w:rPr>
                <w:b/>
                <w:color w:val="000000" w:themeColor="text1"/>
                <w:lang w:val="ro-RO"/>
              </w:rPr>
            </w:pPr>
            <w:r w:rsidRPr="001E69C0">
              <w:rPr>
                <w:b/>
                <w:color w:val="000000" w:themeColor="text1"/>
                <w:lang w:val="ro-RO"/>
              </w:rPr>
              <w:t>Factori de evaluare</w:t>
            </w:r>
          </w:p>
        </w:tc>
        <w:tc>
          <w:tcPr>
            <w:tcW w:w="4528" w:type="dxa"/>
          </w:tcPr>
          <w:p w14:paraId="6C7E65E1" w14:textId="77777777" w:rsidR="000A6A58" w:rsidRPr="001E69C0" w:rsidRDefault="000A6A58" w:rsidP="00E32E72">
            <w:pPr>
              <w:spacing w:after="0"/>
              <w:ind w:left="0"/>
              <w:rPr>
                <w:b/>
                <w:color w:val="000000" w:themeColor="text1"/>
                <w:lang w:val="ro-RO"/>
              </w:rPr>
            </w:pPr>
            <w:r w:rsidRPr="001E69C0">
              <w:rPr>
                <w:b/>
                <w:color w:val="000000" w:themeColor="text1"/>
                <w:lang w:val="ro-RO"/>
              </w:rPr>
              <w:t>Punctaj</w:t>
            </w:r>
          </w:p>
        </w:tc>
      </w:tr>
      <w:tr w:rsidR="000A6A58" w:rsidRPr="001E69C0" w14:paraId="42F3A2AD" w14:textId="77777777" w:rsidTr="00E32E72">
        <w:tc>
          <w:tcPr>
            <w:tcW w:w="4527" w:type="dxa"/>
          </w:tcPr>
          <w:p w14:paraId="43D4464D" w14:textId="77777777" w:rsidR="000A6A58" w:rsidRPr="001E69C0" w:rsidRDefault="000A6A58" w:rsidP="00E32E72">
            <w:pPr>
              <w:spacing w:after="0"/>
              <w:ind w:left="0"/>
              <w:rPr>
                <w:color w:val="000000" w:themeColor="text1"/>
                <w:lang w:val="ro-RO"/>
              </w:rPr>
            </w:pPr>
            <w:r w:rsidRPr="001E69C0">
              <w:rPr>
                <w:color w:val="000000" w:themeColor="text1"/>
                <w:lang w:val="ro-RO"/>
              </w:rPr>
              <w:t>I. Propunerea financiar</w:t>
            </w:r>
            <w:r>
              <w:rPr>
                <w:color w:val="000000" w:themeColor="text1"/>
                <w:lang w:val="ro-RO"/>
              </w:rPr>
              <w:t>ă</w:t>
            </w:r>
            <w:r w:rsidRPr="001E69C0">
              <w:rPr>
                <w:color w:val="000000" w:themeColor="text1"/>
                <w:lang w:val="ro-RO"/>
              </w:rPr>
              <w:t xml:space="preserve"> f</w:t>
            </w:r>
            <w:r>
              <w:rPr>
                <w:color w:val="000000" w:themeColor="text1"/>
                <w:lang w:val="ro-RO"/>
              </w:rPr>
              <w:t>ă</w:t>
            </w:r>
            <w:r w:rsidRPr="001E69C0">
              <w:rPr>
                <w:color w:val="000000" w:themeColor="text1"/>
                <w:lang w:val="ro-RO"/>
              </w:rPr>
              <w:t>r</w:t>
            </w:r>
            <w:r>
              <w:rPr>
                <w:color w:val="000000" w:themeColor="text1"/>
                <w:lang w:val="ro-RO"/>
              </w:rPr>
              <w:t>ă</w:t>
            </w:r>
            <w:r w:rsidRPr="001E69C0">
              <w:rPr>
                <w:color w:val="000000" w:themeColor="text1"/>
                <w:lang w:val="ro-RO"/>
              </w:rPr>
              <w:t xml:space="preserve"> TVA</w:t>
            </w:r>
          </w:p>
        </w:tc>
        <w:tc>
          <w:tcPr>
            <w:tcW w:w="4528" w:type="dxa"/>
          </w:tcPr>
          <w:p w14:paraId="4199C3A7" w14:textId="77777777" w:rsidR="000A6A58" w:rsidRPr="001E69C0" w:rsidRDefault="000A6A58" w:rsidP="00E32E72">
            <w:pPr>
              <w:spacing w:after="0"/>
              <w:ind w:left="0"/>
              <w:rPr>
                <w:color w:val="000000" w:themeColor="text1"/>
                <w:lang w:val="ro-RO"/>
              </w:rPr>
            </w:pPr>
            <w:r w:rsidRPr="001E69C0">
              <w:rPr>
                <w:color w:val="000000" w:themeColor="text1"/>
                <w:lang w:val="ro-RO"/>
              </w:rPr>
              <w:t>40p</w:t>
            </w:r>
          </w:p>
        </w:tc>
      </w:tr>
      <w:tr w:rsidR="000A6A58" w:rsidRPr="001E69C0" w14:paraId="4F9448C5" w14:textId="77777777" w:rsidTr="00E32E72">
        <w:trPr>
          <w:trHeight w:val="70"/>
        </w:trPr>
        <w:tc>
          <w:tcPr>
            <w:tcW w:w="4527" w:type="dxa"/>
          </w:tcPr>
          <w:p w14:paraId="17B4ABDB" w14:textId="77777777" w:rsidR="000A6A58" w:rsidRPr="001E69C0" w:rsidRDefault="000A6A58" w:rsidP="00E32E72">
            <w:pPr>
              <w:spacing w:after="0"/>
              <w:ind w:left="0"/>
              <w:rPr>
                <w:color w:val="000000" w:themeColor="text1"/>
                <w:lang w:val="ro-RO"/>
              </w:rPr>
            </w:pPr>
            <w:r w:rsidRPr="001E69C0">
              <w:rPr>
                <w:color w:val="000000" w:themeColor="text1"/>
                <w:lang w:val="ro-RO"/>
              </w:rPr>
              <w:t>Ex</w:t>
            </w:r>
            <w:r>
              <w:rPr>
                <w:color w:val="000000" w:themeColor="text1"/>
                <w:lang w:val="ro-RO"/>
              </w:rPr>
              <w:t>perie</w:t>
            </w:r>
            <w:r w:rsidRPr="001E69C0">
              <w:rPr>
                <w:color w:val="000000" w:themeColor="text1"/>
                <w:lang w:val="ro-RO"/>
              </w:rPr>
              <w:t>n</w:t>
            </w:r>
            <w:r>
              <w:rPr>
                <w:color w:val="000000" w:themeColor="text1"/>
                <w:lang w:val="ro-RO"/>
              </w:rPr>
              <w:t>ț</w:t>
            </w:r>
            <w:r w:rsidRPr="001E69C0">
              <w:rPr>
                <w:color w:val="000000" w:themeColor="text1"/>
                <w:lang w:val="ro-RO"/>
              </w:rPr>
              <w:t xml:space="preserve">a </w:t>
            </w:r>
            <w:r>
              <w:rPr>
                <w:color w:val="000000" w:themeColor="text1"/>
                <w:lang w:val="ro-RO"/>
              </w:rPr>
              <w:t>experților cheie, concretizată în numărul de proiecte similare în care respectivii experți au indeplinit același tip de activități ca cele pe care urmează</w:t>
            </w:r>
            <w:r w:rsidRPr="001E69C0">
              <w:rPr>
                <w:color w:val="000000" w:themeColor="text1"/>
                <w:lang w:val="ro-RO"/>
              </w:rPr>
              <w:t xml:space="preserve"> s</w:t>
            </w:r>
            <w:r>
              <w:rPr>
                <w:color w:val="000000" w:themeColor="text1"/>
                <w:lang w:val="ro-RO"/>
              </w:rPr>
              <w:t>ă le î</w:t>
            </w:r>
            <w:r w:rsidRPr="001E69C0">
              <w:rPr>
                <w:color w:val="000000" w:themeColor="text1"/>
                <w:lang w:val="ro-RO"/>
              </w:rPr>
              <w:t>ndeplineasc</w:t>
            </w:r>
            <w:r>
              <w:rPr>
                <w:color w:val="000000" w:themeColor="text1"/>
                <w:lang w:val="ro-RO"/>
              </w:rPr>
              <w:t>ă î</w:t>
            </w:r>
            <w:r w:rsidRPr="001E69C0">
              <w:rPr>
                <w:color w:val="000000" w:themeColor="text1"/>
                <w:lang w:val="ro-RO"/>
              </w:rPr>
              <w:t>n viitorul contract</w:t>
            </w:r>
          </w:p>
        </w:tc>
        <w:tc>
          <w:tcPr>
            <w:tcW w:w="4528" w:type="dxa"/>
          </w:tcPr>
          <w:p w14:paraId="09319E58" w14:textId="77777777" w:rsidR="000A6A58" w:rsidRPr="001E69C0" w:rsidRDefault="000A6A58" w:rsidP="00E32E72">
            <w:pPr>
              <w:spacing w:after="0"/>
              <w:ind w:left="0"/>
              <w:rPr>
                <w:color w:val="000000" w:themeColor="text1"/>
                <w:lang w:val="ro-RO"/>
              </w:rPr>
            </w:pPr>
            <w:r w:rsidRPr="001E69C0">
              <w:rPr>
                <w:color w:val="000000" w:themeColor="text1"/>
                <w:lang w:val="ro-RO"/>
              </w:rPr>
              <w:t>60p</w:t>
            </w:r>
          </w:p>
        </w:tc>
      </w:tr>
      <w:tr w:rsidR="000A6A58" w:rsidRPr="001E69C0" w14:paraId="00BAE902" w14:textId="77777777" w:rsidTr="00E32E72">
        <w:trPr>
          <w:trHeight w:val="70"/>
        </w:trPr>
        <w:tc>
          <w:tcPr>
            <w:tcW w:w="4527" w:type="dxa"/>
          </w:tcPr>
          <w:p w14:paraId="06B88D41" w14:textId="77777777" w:rsidR="000A6A58" w:rsidRPr="001E69C0" w:rsidRDefault="000A6A58" w:rsidP="00E32E72">
            <w:pPr>
              <w:spacing w:after="0"/>
              <w:ind w:left="0"/>
              <w:rPr>
                <w:b/>
                <w:color w:val="000000" w:themeColor="text1"/>
                <w:lang w:val="ro-RO"/>
              </w:rPr>
            </w:pPr>
            <w:r w:rsidRPr="001E69C0">
              <w:rPr>
                <w:b/>
                <w:color w:val="000000" w:themeColor="text1"/>
                <w:lang w:val="ro-RO"/>
              </w:rPr>
              <w:t>TOTAL</w:t>
            </w:r>
          </w:p>
        </w:tc>
        <w:tc>
          <w:tcPr>
            <w:tcW w:w="4528" w:type="dxa"/>
          </w:tcPr>
          <w:p w14:paraId="710FA85D" w14:textId="77777777" w:rsidR="000A6A58" w:rsidRPr="001E69C0" w:rsidRDefault="000A6A58" w:rsidP="00E32E72">
            <w:pPr>
              <w:spacing w:after="0"/>
              <w:ind w:left="0"/>
              <w:rPr>
                <w:b/>
                <w:color w:val="000000" w:themeColor="text1"/>
                <w:lang w:val="ro-RO"/>
              </w:rPr>
            </w:pPr>
            <w:r w:rsidRPr="001E69C0">
              <w:rPr>
                <w:b/>
                <w:color w:val="000000" w:themeColor="text1"/>
                <w:lang w:val="ro-RO"/>
              </w:rPr>
              <w:t>100p</w:t>
            </w:r>
          </w:p>
        </w:tc>
      </w:tr>
    </w:tbl>
    <w:p w14:paraId="1D899086" w14:textId="77777777" w:rsidR="000A6A58" w:rsidRPr="00CA0576" w:rsidRDefault="000A6A58" w:rsidP="000A6A58">
      <w:pPr>
        <w:spacing w:after="0"/>
        <w:ind w:left="0"/>
        <w:rPr>
          <w:color w:val="000000" w:themeColor="text1"/>
          <w:lang w:val="ro-RO"/>
        </w:rPr>
      </w:pPr>
    </w:p>
    <w:tbl>
      <w:tblPr>
        <w:tblStyle w:val="TableGrid"/>
        <w:tblW w:w="0" w:type="auto"/>
        <w:tblLook w:val="04A0" w:firstRow="1" w:lastRow="0" w:firstColumn="1" w:lastColumn="0" w:noHBand="0" w:noVBand="1"/>
      </w:tblPr>
      <w:tblGrid>
        <w:gridCol w:w="913"/>
        <w:gridCol w:w="5139"/>
        <w:gridCol w:w="3003"/>
      </w:tblGrid>
      <w:tr w:rsidR="000A6A58" w:rsidRPr="00141EC2" w14:paraId="003CD9D8" w14:textId="77777777" w:rsidTr="00E32E72">
        <w:tc>
          <w:tcPr>
            <w:tcW w:w="6052" w:type="dxa"/>
            <w:gridSpan w:val="2"/>
          </w:tcPr>
          <w:p w14:paraId="417A3142" w14:textId="77777777" w:rsidR="000A6A58" w:rsidRPr="00141EC2" w:rsidRDefault="000A6A58" w:rsidP="00E32E72">
            <w:pPr>
              <w:spacing w:after="0"/>
              <w:ind w:left="0"/>
              <w:rPr>
                <w:b/>
                <w:color w:val="000000" w:themeColor="text1"/>
              </w:rPr>
            </w:pPr>
            <w:r w:rsidRPr="00141EC2">
              <w:rPr>
                <w:b/>
                <w:color w:val="000000" w:themeColor="text1"/>
              </w:rPr>
              <w:t>I.Punctaj financiar</w:t>
            </w:r>
          </w:p>
        </w:tc>
        <w:tc>
          <w:tcPr>
            <w:tcW w:w="3003" w:type="dxa"/>
          </w:tcPr>
          <w:p w14:paraId="07C08862" w14:textId="77777777" w:rsidR="000A6A58" w:rsidRPr="00141EC2" w:rsidRDefault="000A6A58" w:rsidP="00E32E72">
            <w:pPr>
              <w:spacing w:after="0"/>
              <w:ind w:left="0"/>
              <w:rPr>
                <w:b/>
                <w:color w:val="000000" w:themeColor="text1"/>
              </w:rPr>
            </w:pPr>
            <w:r w:rsidRPr="00141EC2">
              <w:rPr>
                <w:b/>
                <w:color w:val="000000" w:themeColor="text1"/>
              </w:rPr>
              <w:t>40 puncte</w:t>
            </w:r>
          </w:p>
        </w:tc>
      </w:tr>
      <w:tr w:rsidR="000A6A58" w:rsidRPr="00141EC2" w14:paraId="2B99400A" w14:textId="77777777" w:rsidTr="00E32E72">
        <w:tc>
          <w:tcPr>
            <w:tcW w:w="9055" w:type="dxa"/>
            <w:gridSpan w:val="3"/>
          </w:tcPr>
          <w:p w14:paraId="397DD676" w14:textId="77777777" w:rsidR="000A6A58" w:rsidRPr="00141EC2" w:rsidRDefault="000A6A58" w:rsidP="00E32E72">
            <w:pPr>
              <w:spacing w:after="0"/>
              <w:ind w:left="0"/>
              <w:rPr>
                <w:b/>
                <w:color w:val="000000" w:themeColor="text1"/>
              </w:rPr>
            </w:pPr>
            <w:r w:rsidRPr="00A75CD5">
              <w:rPr>
                <w:b/>
                <w:color w:val="000000" w:themeColor="text1"/>
                <w:sz w:val="18"/>
                <w:szCs w:val="18"/>
              </w:rPr>
              <w:t>Algoritm de calcul</w:t>
            </w:r>
            <w:r w:rsidRPr="00A75CD5">
              <w:rPr>
                <w:b/>
                <w:color w:val="000000" w:themeColor="text1"/>
                <w:sz w:val="18"/>
                <w:szCs w:val="18"/>
                <w:lang w:val="ro-RO"/>
              </w:rPr>
              <w:t>: punctajul se acorda astfel: a) Pentru cel mai scazut dintre preturi se acorda punctajul maxim alocat; b) Pentru celelalte preturi ofertate punctajul P(n) se calculeaza proportional, astfel: P(n) = (Pret minim ofertat/Pret n)x punctaj maxim alocat</w:t>
            </w:r>
          </w:p>
        </w:tc>
      </w:tr>
      <w:tr w:rsidR="000A6A58" w:rsidRPr="00141EC2" w14:paraId="41DF8E19" w14:textId="77777777" w:rsidTr="00E32E72">
        <w:tc>
          <w:tcPr>
            <w:tcW w:w="6052" w:type="dxa"/>
            <w:gridSpan w:val="2"/>
          </w:tcPr>
          <w:p w14:paraId="313A9953" w14:textId="77777777" w:rsidR="000A6A58" w:rsidRPr="00141EC2" w:rsidRDefault="000A6A58" w:rsidP="00E32E72">
            <w:pPr>
              <w:spacing w:after="0"/>
              <w:ind w:left="0"/>
              <w:rPr>
                <w:b/>
                <w:color w:val="000000" w:themeColor="text1"/>
              </w:rPr>
            </w:pPr>
            <w:r w:rsidRPr="00141EC2">
              <w:rPr>
                <w:b/>
                <w:color w:val="000000" w:themeColor="text1"/>
              </w:rPr>
              <w:t>II.Punctaj tehnic</w:t>
            </w:r>
          </w:p>
        </w:tc>
        <w:tc>
          <w:tcPr>
            <w:tcW w:w="3003" w:type="dxa"/>
          </w:tcPr>
          <w:p w14:paraId="3018C8E4" w14:textId="77777777" w:rsidR="000A6A58" w:rsidRPr="00141EC2" w:rsidRDefault="000A6A58" w:rsidP="00E32E72">
            <w:pPr>
              <w:spacing w:after="0"/>
              <w:ind w:left="0"/>
              <w:rPr>
                <w:b/>
                <w:color w:val="000000" w:themeColor="text1"/>
              </w:rPr>
            </w:pPr>
            <w:r w:rsidRPr="00141EC2">
              <w:rPr>
                <w:b/>
                <w:color w:val="000000" w:themeColor="text1"/>
              </w:rPr>
              <w:t>60 puncte</w:t>
            </w:r>
          </w:p>
        </w:tc>
      </w:tr>
      <w:tr w:rsidR="000A6A58" w:rsidRPr="00141EC2" w14:paraId="1B499ABF" w14:textId="77777777" w:rsidTr="00E32E72">
        <w:tc>
          <w:tcPr>
            <w:tcW w:w="9055" w:type="dxa"/>
            <w:gridSpan w:val="3"/>
          </w:tcPr>
          <w:p w14:paraId="385B228F" w14:textId="77777777" w:rsidR="000A6A58" w:rsidRPr="00141EC2" w:rsidRDefault="000A6A58" w:rsidP="00E32E72">
            <w:pPr>
              <w:spacing w:after="0"/>
              <w:ind w:left="0"/>
              <w:rPr>
                <w:color w:val="000000" w:themeColor="text1"/>
              </w:rPr>
            </w:pPr>
            <w:r w:rsidRPr="00141EC2">
              <w:rPr>
                <w:color w:val="000000" w:themeColor="text1"/>
              </w:rPr>
              <w:t xml:space="preserve">II.1. </w:t>
            </w:r>
            <w:bookmarkStart w:id="5" w:name="_Hlk95826524"/>
            <w:r w:rsidRPr="00141EC2">
              <w:rPr>
                <w:color w:val="000000" w:themeColor="text1"/>
              </w:rPr>
              <w:t>Organizarea, calificarea şi experinţa personalului desemnat pentru executarea contractului</w:t>
            </w:r>
            <w:bookmarkEnd w:id="5"/>
          </w:p>
        </w:tc>
      </w:tr>
      <w:tr w:rsidR="000A6A58" w:rsidRPr="00141EC2" w14:paraId="26BD75CD" w14:textId="77777777" w:rsidTr="00E32E72">
        <w:tc>
          <w:tcPr>
            <w:tcW w:w="913" w:type="dxa"/>
          </w:tcPr>
          <w:p w14:paraId="71C26035" w14:textId="77777777" w:rsidR="000A6A58" w:rsidRPr="00141EC2" w:rsidRDefault="000A6A58" w:rsidP="00E32E72">
            <w:pPr>
              <w:spacing w:after="0"/>
              <w:ind w:left="0"/>
              <w:rPr>
                <w:b/>
                <w:color w:val="000000" w:themeColor="text1"/>
              </w:rPr>
            </w:pPr>
            <w:r w:rsidRPr="00141EC2">
              <w:rPr>
                <w:b/>
                <w:color w:val="000000" w:themeColor="text1"/>
              </w:rPr>
              <w:t>Nr.crt.</w:t>
            </w:r>
          </w:p>
        </w:tc>
        <w:tc>
          <w:tcPr>
            <w:tcW w:w="5139" w:type="dxa"/>
          </w:tcPr>
          <w:p w14:paraId="48F1D4C1" w14:textId="77777777" w:rsidR="000A6A58" w:rsidRPr="00141EC2" w:rsidRDefault="000A6A58" w:rsidP="00E32E72">
            <w:pPr>
              <w:spacing w:after="0"/>
              <w:ind w:left="0"/>
              <w:rPr>
                <w:b/>
                <w:color w:val="000000" w:themeColor="text1"/>
              </w:rPr>
            </w:pPr>
            <w:r w:rsidRPr="00141EC2">
              <w:rPr>
                <w:b/>
                <w:color w:val="000000" w:themeColor="text1"/>
              </w:rPr>
              <w:t>Expert</w:t>
            </w:r>
          </w:p>
        </w:tc>
        <w:tc>
          <w:tcPr>
            <w:tcW w:w="3003" w:type="dxa"/>
          </w:tcPr>
          <w:p w14:paraId="007BC191" w14:textId="77777777" w:rsidR="000A6A58" w:rsidRPr="00141EC2" w:rsidRDefault="000A6A58" w:rsidP="00E32E72">
            <w:pPr>
              <w:spacing w:after="0"/>
              <w:ind w:left="0"/>
              <w:rPr>
                <w:b/>
                <w:color w:val="000000" w:themeColor="text1"/>
              </w:rPr>
            </w:pPr>
            <w:r w:rsidRPr="00141EC2">
              <w:rPr>
                <w:b/>
                <w:color w:val="000000" w:themeColor="text1"/>
              </w:rPr>
              <w:t>Punctaj acordat</w:t>
            </w:r>
          </w:p>
        </w:tc>
      </w:tr>
      <w:tr w:rsidR="000A6A58" w:rsidRPr="00141EC2" w14:paraId="7AAB95E2" w14:textId="77777777" w:rsidTr="00E32E72">
        <w:tc>
          <w:tcPr>
            <w:tcW w:w="913" w:type="dxa"/>
          </w:tcPr>
          <w:p w14:paraId="4D5CEDB3" w14:textId="77777777" w:rsidR="000A6A58" w:rsidRPr="00141EC2" w:rsidRDefault="000A6A58" w:rsidP="00E32E72">
            <w:pPr>
              <w:spacing w:after="0"/>
              <w:ind w:left="0"/>
              <w:rPr>
                <w:color w:val="000000" w:themeColor="text1"/>
              </w:rPr>
            </w:pPr>
            <w:r w:rsidRPr="00141EC2">
              <w:rPr>
                <w:color w:val="000000" w:themeColor="text1"/>
              </w:rPr>
              <w:t>1.</w:t>
            </w:r>
          </w:p>
        </w:tc>
        <w:tc>
          <w:tcPr>
            <w:tcW w:w="5139" w:type="dxa"/>
          </w:tcPr>
          <w:p w14:paraId="0117C229" w14:textId="77777777" w:rsidR="000A6A58" w:rsidRPr="00141EC2" w:rsidRDefault="000A6A58" w:rsidP="00E32E72">
            <w:pPr>
              <w:spacing w:after="0"/>
              <w:ind w:left="0"/>
              <w:rPr>
                <w:color w:val="000000" w:themeColor="text1"/>
                <w:lang w:val="ro-RO"/>
              </w:rPr>
            </w:pPr>
            <w:r w:rsidRPr="00141EC2">
              <w:rPr>
                <w:color w:val="000000" w:themeColor="text1"/>
              </w:rPr>
              <w:t>Exper</w:t>
            </w:r>
            <w:r>
              <w:rPr>
                <w:color w:val="000000" w:themeColor="text1"/>
              </w:rPr>
              <w:t>t</w:t>
            </w:r>
            <w:r w:rsidRPr="00141EC2">
              <w:rPr>
                <w:color w:val="000000" w:themeColor="text1"/>
              </w:rPr>
              <w:t xml:space="preserve"> cheie (lider de echipă)</w:t>
            </w:r>
          </w:p>
          <w:p w14:paraId="07805DB0"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Experienţă profesională specifică prin participarea în contracte/proiecte la nivelul căruia să fi desfăşurat activităţi similare, după cum </w:t>
            </w:r>
            <w:r>
              <w:rPr>
                <w:color w:val="000000" w:themeColor="text1"/>
                <w:lang w:val="ro-RO"/>
              </w:rPr>
              <w:t>u</w:t>
            </w:r>
            <w:r w:rsidRPr="00141EC2">
              <w:rPr>
                <w:color w:val="000000" w:themeColor="text1"/>
                <w:lang w:val="ro-RO"/>
              </w:rPr>
              <w:t>rmează:</w:t>
            </w:r>
          </w:p>
          <w:p w14:paraId="6296E4A8" w14:textId="77777777" w:rsidR="000A6A58" w:rsidRPr="00141EC2" w:rsidRDefault="000A6A58" w:rsidP="00E32E72">
            <w:pPr>
              <w:spacing w:after="0"/>
              <w:ind w:left="0"/>
              <w:rPr>
                <w:color w:val="000000" w:themeColor="text1"/>
                <w:lang w:val="ro-RO"/>
              </w:rPr>
            </w:pPr>
            <w:r w:rsidRPr="00141EC2">
              <w:rPr>
                <w:color w:val="000000" w:themeColor="text1"/>
                <w:lang w:val="ro-RO"/>
              </w:rPr>
              <w:t>- pentru 2</w:t>
            </w:r>
            <w:r>
              <w:rPr>
                <w:color w:val="000000" w:themeColor="text1"/>
                <w:lang w:val="ro-RO"/>
              </w:rPr>
              <w:t>-4</w:t>
            </w:r>
            <w:r w:rsidRPr="00141EC2">
              <w:rPr>
                <w:color w:val="000000" w:themeColor="text1"/>
                <w:lang w:val="ro-RO"/>
              </w:rPr>
              <w:t xml:space="preserve"> contracte/proiecte se acordă </w:t>
            </w:r>
            <w:r>
              <w:rPr>
                <w:color w:val="000000" w:themeColor="text1"/>
                <w:lang w:val="ro-RO"/>
              </w:rPr>
              <w:t>5</w:t>
            </w:r>
            <w:r w:rsidRPr="00141EC2">
              <w:rPr>
                <w:color w:val="000000" w:themeColor="text1"/>
                <w:lang w:val="ro-RO"/>
              </w:rPr>
              <w:t xml:space="preserve"> punct</w:t>
            </w:r>
            <w:r>
              <w:rPr>
                <w:color w:val="000000" w:themeColor="text1"/>
                <w:lang w:val="ro-RO"/>
              </w:rPr>
              <w:t>e</w:t>
            </w:r>
          </w:p>
          <w:p w14:paraId="51CEDD74"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 pentru </w:t>
            </w:r>
            <w:r>
              <w:rPr>
                <w:color w:val="000000" w:themeColor="text1"/>
                <w:lang w:val="ro-RO"/>
              </w:rPr>
              <w:t>5-6</w:t>
            </w:r>
            <w:r w:rsidRPr="00141EC2">
              <w:rPr>
                <w:color w:val="000000" w:themeColor="text1"/>
                <w:lang w:val="ro-RO"/>
              </w:rPr>
              <w:t xml:space="preserve"> contracte/proiecte se acordă </w:t>
            </w:r>
            <w:r>
              <w:rPr>
                <w:color w:val="000000" w:themeColor="text1"/>
                <w:lang w:val="ro-RO"/>
              </w:rPr>
              <w:t>10</w:t>
            </w:r>
            <w:r w:rsidRPr="00141EC2">
              <w:rPr>
                <w:color w:val="000000" w:themeColor="text1"/>
                <w:lang w:val="ro-RO"/>
              </w:rPr>
              <w:t xml:space="preserve"> puncte</w:t>
            </w:r>
          </w:p>
          <w:p w14:paraId="08129A30"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 pentru </w:t>
            </w:r>
            <w:r>
              <w:rPr>
                <w:color w:val="000000" w:themeColor="text1"/>
                <w:lang w:val="ro-RO"/>
              </w:rPr>
              <w:t>7</w:t>
            </w:r>
            <w:r w:rsidRPr="00141EC2">
              <w:rPr>
                <w:color w:val="000000" w:themeColor="text1"/>
                <w:lang w:val="ro-RO"/>
              </w:rPr>
              <w:t xml:space="preserve">  contracte/proiecte se acordă </w:t>
            </w:r>
            <w:r>
              <w:rPr>
                <w:color w:val="000000" w:themeColor="text1"/>
                <w:lang w:val="ro-RO"/>
              </w:rPr>
              <w:t>maxim de</w:t>
            </w:r>
            <w:r w:rsidRPr="00141EC2">
              <w:rPr>
                <w:color w:val="000000" w:themeColor="text1"/>
                <w:lang w:val="ro-RO"/>
              </w:rPr>
              <w:t xml:space="preserve"> puncte</w:t>
            </w:r>
            <w:r>
              <w:rPr>
                <w:color w:val="000000" w:themeColor="text1"/>
                <w:lang w:val="ro-RO"/>
              </w:rPr>
              <w:t>, 20 puncte</w:t>
            </w:r>
          </w:p>
          <w:p w14:paraId="4CB1DE41" w14:textId="77777777" w:rsidR="000A6A58" w:rsidRPr="00141EC2" w:rsidRDefault="000A6A58" w:rsidP="00E32E72">
            <w:pPr>
              <w:spacing w:after="0"/>
              <w:ind w:left="0"/>
              <w:rPr>
                <w:color w:val="000000" w:themeColor="text1"/>
                <w:lang w:val="ro-RO"/>
              </w:rPr>
            </w:pPr>
            <w:r w:rsidRPr="00141EC2">
              <w:rPr>
                <w:color w:val="000000" w:themeColor="text1"/>
                <w:lang w:val="ro-RO"/>
              </w:rPr>
              <w:lastRenderedPageBreak/>
              <w:t xml:space="preserve">Ofertele care vor propune un expert cheie cu experienţă profesională specifică mai mică de 2 puncte vor fi declarate inacceptabile. </w:t>
            </w:r>
          </w:p>
        </w:tc>
        <w:tc>
          <w:tcPr>
            <w:tcW w:w="3003" w:type="dxa"/>
          </w:tcPr>
          <w:p w14:paraId="5EA85401" w14:textId="77777777" w:rsidR="000A6A58" w:rsidRPr="00141EC2" w:rsidRDefault="000A6A58" w:rsidP="00E32E72">
            <w:pPr>
              <w:spacing w:after="0"/>
              <w:ind w:left="0"/>
              <w:rPr>
                <w:color w:val="000000" w:themeColor="text1"/>
              </w:rPr>
            </w:pPr>
            <w:r w:rsidRPr="00141EC2">
              <w:rPr>
                <w:color w:val="000000" w:themeColor="text1"/>
              </w:rPr>
              <w:lastRenderedPageBreak/>
              <w:t>20 puncte</w:t>
            </w:r>
          </w:p>
        </w:tc>
      </w:tr>
      <w:tr w:rsidR="000A6A58" w:rsidRPr="00141EC2" w14:paraId="795621B9" w14:textId="77777777" w:rsidTr="00E32E72">
        <w:trPr>
          <w:trHeight w:val="2306"/>
        </w:trPr>
        <w:tc>
          <w:tcPr>
            <w:tcW w:w="913" w:type="dxa"/>
          </w:tcPr>
          <w:p w14:paraId="23A1F20B" w14:textId="77777777" w:rsidR="000A6A58" w:rsidRPr="00141EC2" w:rsidRDefault="000A6A58" w:rsidP="00E32E72">
            <w:pPr>
              <w:spacing w:after="0"/>
              <w:ind w:left="0"/>
              <w:rPr>
                <w:color w:val="000000" w:themeColor="text1"/>
              </w:rPr>
            </w:pPr>
            <w:r w:rsidRPr="00141EC2">
              <w:rPr>
                <w:color w:val="000000" w:themeColor="text1"/>
              </w:rPr>
              <w:t>2.</w:t>
            </w:r>
          </w:p>
        </w:tc>
        <w:tc>
          <w:tcPr>
            <w:tcW w:w="5139" w:type="dxa"/>
          </w:tcPr>
          <w:p w14:paraId="16CF5C0D" w14:textId="77777777" w:rsidR="000A6A58" w:rsidRPr="00141EC2" w:rsidRDefault="000A6A58" w:rsidP="00E32E72">
            <w:pPr>
              <w:spacing w:after="0"/>
              <w:ind w:left="0"/>
              <w:rPr>
                <w:color w:val="000000" w:themeColor="text1"/>
              </w:rPr>
            </w:pPr>
            <w:r w:rsidRPr="00141EC2">
              <w:rPr>
                <w:color w:val="000000" w:themeColor="text1"/>
              </w:rPr>
              <w:t>Expert cheie – adjunctul de lider de echipă, expert auditor în domeniul public.</w:t>
            </w:r>
          </w:p>
          <w:p w14:paraId="2C0B2036" w14:textId="77777777" w:rsidR="000A6A58" w:rsidRPr="00141EC2" w:rsidRDefault="000A6A58" w:rsidP="00E32E72">
            <w:pPr>
              <w:spacing w:after="0"/>
              <w:ind w:left="0"/>
              <w:rPr>
                <w:color w:val="000000" w:themeColor="text1"/>
                <w:lang w:val="ro-RO"/>
              </w:rPr>
            </w:pPr>
            <w:r w:rsidRPr="00141EC2">
              <w:rPr>
                <w:color w:val="000000" w:themeColor="text1"/>
                <w:lang w:val="ro-RO"/>
              </w:rPr>
              <w:t>Experienţă profesională specifică prin participarea în contracte/proiecte la nivelul căruia să fi desfăşurat activităţi similare, după cum urmează:</w:t>
            </w:r>
          </w:p>
          <w:p w14:paraId="41DF8804" w14:textId="77777777" w:rsidR="000A6A58" w:rsidRPr="00141EC2" w:rsidRDefault="000A6A58" w:rsidP="00E32E72">
            <w:pPr>
              <w:spacing w:after="0"/>
              <w:ind w:left="0"/>
              <w:rPr>
                <w:color w:val="000000" w:themeColor="text1"/>
                <w:lang w:val="ro-RO"/>
              </w:rPr>
            </w:pPr>
            <w:r w:rsidRPr="00141EC2">
              <w:rPr>
                <w:color w:val="000000" w:themeColor="text1"/>
                <w:lang w:val="ro-RO"/>
              </w:rPr>
              <w:t>- pentru 2</w:t>
            </w:r>
            <w:r>
              <w:rPr>
                <w:color w:val="000000" w:themeColor="text1"/>
                <w:lang w:val="ro-RO"/>
              </w:rPr>
              <w:t>-4</w:t>
            </w:r>
            <w:r w:rsidRPr="00141EC2">
              <w:rPr>
                <w:color w:val="000000" w:themeColor="text1"/>
                <w:lang w:val="ro-RO"/>
              </w:rPr>
              <w:t xml:space="preserve"> contracte/proiecte se acordă </w:t>
            </w:r>
            <w:r>
              <w:rPr>
                <w:color w:val="000000" w:themeColor="text1"/>
                <w:lang w:val="ro-RO"/>
              </w:rPr>
              <w:t>5</w:t>
            </w:r>
            <w:r w:rsidRPr="00141EC2">
              <w:rPr>
                <w:color w:val="000000" w:themeColor="text1"/>
                <w:lang w:val="ro-RO"/>
              </w:rPr>
              <w:t xml:space="preserve"> punct</w:t>
            </w:r>
            <w:r>
              <w:rPr>
                <w:color w:val="000000" w:themeColor="text1"/>
                <w:lang w:val="ro-RO"/>
              </w:rPr>
              <w:t>e</w:t>
            </w:r>
          </w:p>
          <w:p w14:paraId="3771D779"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 pentru </w:t>
            </w:r>
            <w:r>
              <w:rPr>
                <w:color w:val="000000" w:themeColor="text1"/>
                <w:lang w:val="ro-RO"/>
              </w:rPr>
              <w:t>5-6</w:t>
            </w:r>
            <w:r w:rsidRPr="00141EC2">
              <w:rPr>
                <w:color w:val="000000" w:themeColor="text1"/>
                <w:lang w:val="ro-RO"/>
              </w:rPr>
              <w:t xml:space="preserve"> contracte/proiecte se acordă </w:t>
            </w:r>
            <w:r>
              <w:rPr>
                <w:color w:val="000000" w:themeColor="text1"/>
                <w:lang w:val="ro-RO"/>
              </w:rPr>
              <w:t>10</w:t>
            </w:r>
            <w:r w:rsidRPr="00141EC2">
              <w:rPr>
                <w:color w:val="000000" w:themeColor="text1"/>
                <w:lang w:val="ro-RO"/>
              </w:rPr>
              <w:t xml:space="preserve"> puncte</w:t>
            </w:r>
          </w:p>
          <w:p w14:paraId="25640484" w14:textId="77777777" w:rsidR="000A6A58" w:rsidRPr="00141EC2" w:rsidRDefault="000A6A58" w:rsidP="00E32E72">
            <w:pPr>
              <w:spacing w:after="0"/>
              <w:ind w:left="0"/>
              <w:rPr>
                <w:color w:val="000000" w:themeColor="text1"/>
              </w:rPr>
            </w:pPr>
            <w:r w:rsidRPr="00141EC2">
              <w:rPr>
                <w:color w:val="000000" w:themeColor="text1"/>
                <w:lang w:val="ro-RO"/>
              </w:rPr>
              <w:t xml:space="preserve">- </w:t>
            </w:r>
            <w:r>
              <w:rPr>
                <w:color w:val="000000" w:themeColor="text1"/>
                <w:lang w:val="ro-RO"/>
              </w:rPr>
              <w:t xml:space="preserve"> </w:t>
            </w:r>
            <w:r w:rsidRPr="00141EC2">
              <w:rPr>
                <w:color w:val="000000" w:themeColor="text1"/>
                <w:lang w:val="ro-RO"/>
              </w:rPr>
              <w:t xml:space="preserve">pentru </w:t>
            </w:r>
            <w:r>
              <w:rPr>
                <w:color w:val="000000" w:themeColor="text1"/>
                <w:lang w:val="ro-RO"/>
              </w:rPr>
              <w:t>7</w:t>
            </w:r>
            <w:r w:rsidRPr="00141EC2">
              <w:rPr>
                <w:color w:val="000000" w:themeColor="text1"/>
                <w:lang w:val="ro-RO"/>
              </w:rPr>
              <w:t xml:space="preserve"> contracte/proiecte se acordă </w:t>
            </w:r>
            <w:r>
              <w:rPr>
                <w:color w:val="000000" w:themeColor="text1"/>
                <w:lang w:val="ro-RO"/>
              </w:rPr>
              <w:t>20</w:t>
            </w:r>
            <w:r w:rsidRPr="00141EC2">
              <w:rPr>
                <w:color w:val="000000" w:themeColor="text1"/>
                <w:lang w:val="ro-RO"/>
              </w:rPr>
              <w:t xml:space="preserve"> puncte</w:t>
            </w:r>
          </w:p>
        </w:tc>
        <w:tc>
          <w:tcPr>
            <w:tcW w:w="3003" w:type="dxa"/>
          </w:tcPr>
          <w:p w14:paraId="090E0157" w14:textId="77777777" w:rsidR="000A6A58" w:rsidRPr="00141EC2" w:rsidRDefault="000A6A58" w:rsidP="00E32E72">
            <w:pPr>
              <w:spacing w:after="0"/>
              <w:ind w:left="0"/>
              <w:rPr>
                <w:color w:val="000000" w:themeColor="text1"/>
              </w:rPr>
            </w:pPr>
            <w:r w:rsidRPr="00141EC2">
              <w:rPr>
                <w:color w:val="000000" w:themeColor="text1"/>
              </w:rPr>
              <w:t>20 puncte</w:t>
            </w:r>
          </w:p>
        </w:tc>
      </w:tr>
      <w:tr w:rsidR="000A6A58" w:rsidRPr="00141EC2" w14:paraId="755B047B" w14:textId="77777777" w:rsidTr="00E32E72">
        <w:trPr>
          <w:trHeight w:val="2911"/>
        </w:trPr>
        <w:tc>
          <w:tcPr>
            <w:tcW w:w="913" w:type="dxa"/>
          </w:tcPr>
          <w:p w14:paraId="78589C1B" w14:textId="77777777" w:rsidR="000A6A58" w:rsidRPr="00141EC2" w:rsidRDefault="000A6A58" w:rsidP="00E32E72">
            <w:pPr>
              <w:spacing w:after="0"/>
              <w:ind w:left="0"/>
              <w:rPr>
                <w:color w:val="000000" w:themeColor="text1"/>
              </w:rPr>
            </w:pPr>
            <w:r w:rsidRPr="00141EC2">
              <w:rPr>
                <w:color w:val="000000" w:themeColor="text1"/>
              </w:rPr>
              <w:t>3.</w:t>
            </w:r>
          </w:p>
        </w:tc>
        <w:tc>
          <w:tcPr>
            <w:tcW w:w="5139" w:type="dxa"/>
          </w:tcPr>
          <w:p w14:paraId="7A69B935" w14:textId="77777777" w:rsidR="000A6A58" w:rsidRPr="00141EC2" w:rsidRDefault="000A6A58" w:rsidP="00E32E72">
            <w:pPr>
              <w:spacing w:after="0"/>
              <w:ind w:left="0"/>
              <w:rPr>
                <w:color w:val="000000" w:themeColor="text1"/>
              </w:rPr>
            </w:pPr>
            <w:r w:rsidRPr="00141EC2">
              <w:rPr>
                <w:color w:val="000000" w:themeColor="text1"/>
              </w:rPr>
              <w:t>Auditor senior</w:t>
            </w:r>
          </w:p>
          <w:p w14:paraId="44F31AC4" w14:textId="77777777" w:rsidR="000A6A58" w:rsidRPr="00141EC2" w:rsidRDefault="000A6A58" w:rsidP="00E32E72">
            <w:pPr>
              <w:spacing w:after="0"/>
              <w:ind w:left="0"/>
              <w:rPr>
                <w:color w:val="000000" w:themeColor="text1"/>
                <w:lang w:val="ro-RO"/>
              </w:rPr>
            </w:pPr>
            <w:r w:rsidRPr="00141EC2">
              <w:rPr>
                <w:color w:val="000000" w:themeColor="text1"/>
                <w:lang w:val="ro-RO"/>
              </w:rPr>
              <w:t>Experienţă profesională specifică în activitatea de auditor prin participarea în contracte/proiecte la nivelul căruia să fi desfăşurat activităţi similare, după cum rmează:</w:t>
            </w:r>
          </w:p>
          <w:p w14:paraId="3D56BC6D"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 pentru 1 contracte/proiecte se acordă </w:t>
            </w:r>
            <w:r>
              <w:rPr>
                <w:color w:val="000000" w:themeColor="text1"/>
                <w:lang w:val="ro-RO"/>
              </w:rPr>
              <w:t xml:space="preserve"> 2,5</w:t>
            </w:r>
            <w:r w:rsidRPr="00141EC2">
              <w:rPr>
                <w:color w:val="000000" w:themeColor="text1"/>
                <w:lang w:val="ro-RO"/>
              </w:rPr>
              <w:t xml:space="preserve"> puncte</w:t>
            </w:r>
          </w:p>
          <w:p w14:paraId="438778AA" w14:textId="77777777" w:rsidR="000A6A58" w:rsidRDefault="000A6A58" w:rsidP="00E32E72">
            <w:pPr>
              <w:spacing w:after="0"/>
              <w:ind w:left="0"/>
              <w:rPr>
                <w:color w:val="000000" w:themeColor="text1"/>
                <w:lang w:val="ro-RO"/>
              </w:rPr>
            </w:pPr>
            <w:r w:rsidRPr="00141EC2">
              <w:rPr>
                <w:color w:val="000000" w:themeColor="text1"/>
                <w:lang w:val="ro-RO"/>
              </w:rPr>
              <w:t>- pentru 2 contracte/proiecte se acordă 5 puncte</w:t>
            </w:r>
          </w:p>
          <w:p w14:paraId="3F2CEE25" w14:textId="77777777" w:rsidR="000A6A58" w:rsidRPr="00141EC2" w:rsidRDefault="000A6A58" w:rsidP="00E32E72">
            <w:pPr>
              <w:spacing w:after="0"/>
              <w:ind w:left="0"/>
              <w:rPr>
                <w:color w:val="000000" w:themeColor="text1"/>
                <w:lang w:val="ro-RO"/>
              </w:rPr>
            </w:pPr>
            <w:r>
              <w:rPr>
                <w:color w:val="000000" w:themeColor="text1"/>
                <w:lang w:val="ro-RO"/>
              </w:rPr>
              <w:t xml:space="preserve">- </w:t>
            </w:r>
            <w:r w:rsidRPr="00141EC2">
              <w:rPr>
                <w:color w:val="000000" w:themeColor="text1"/>
                <w:lang w:val="ro-RO"/>
              </w:rPr>
              <w:t xml:space="preserve">pentru </w:t>
            </w:r>
            <w:r>
              <w:rPr>
                <w:color w:val="000000" w:themeColor="text1"/>
                <w:lang w:val="ro-RO"/>
              </w:rPr>
              <w:t>3 contracte/proiecte se acordă 10 puncte</w:t>
            </w:r>
          </w:p>
          <w:p w14:paraId="39B8D9DC" w14:textId="77777777" w:rsidR="000A6A58" w:rsidRPr="00141EC2" w:rsidRDefault="000A6A58" w:rsidP="00E32E72">
            <w:pPr>
              <w:spacing w:after="0"/>
              <w:ind w:left="0"/>
              <w:rPr>
                <w:color w:val="000000" w:themeColor="text1"/>
              </w:rPr>
            </w:pPr>
          </w:p>
        </w:tc>
        <w:tc>
          <w:tcPr>
            <w:tcW w:w="3003" w:type="dxa"/>
          </w:tcPr>
          <w:p w14:paraId="038A8D4A" w14:textId="77777777" w:rsidR="000A6A58" w:rsidRPr="00141EC2" w:rsidRDefault="000A6A58" w:rsidP="00E32E72">
            <w:pPr>
              <w:spacing w:after="0"/>
              <w:ind w:left="0"/>
              <w:rPr>
                <w:color w:val="000000" w:themeColor="text1"/>
              </w:rPr>
            </w:pPr>
            <w:r w:rsidRPr="00141EC2">
              <w:rPr>
                <w:color w:val="000000" w:themeColor="text1"/>
              </w:rPr>
              <w:t>10 puncte</w:t>
            </w:r>
          </w:p>
        </w:tc>
      </w:tr>
      <w:tr w:rsidR="000A6A58" w:rsidRPr="00141EC2" w14:paraId="7D10B4D6" w14:textId="77777777" w:rsidTr="00E32E72">
        <w:trPr>
          <w:trHeight w:val="2645"/>
        </w:trPr>
        <w:tc>
          <w:tcPr>
            <w:tcW w:w="913" w:type="dxa"/>
          </w:tcPr>
          <w:p w14:paraId="3FC7D027" w14:textId="77777777" w:rsidR="000A6A58" w:rsidRPr="00141EC2" w:rsidRDefault="000A6A58" w:rsidP="00E32E72">
            <w:pPr>
              <w:spacing w:after="0"/>
              <w:ind w:left="0"/>
              <w:rPr>
                <w:color w:val="000000" w:themeColor="text1"/>
              </w:rPr>
            </w:pPr>
            <w:r w:rsidRPr="00141EC2">
              <w:rPr>
                <w:color w:val="000000" w:themeColor="text1"/>
              </w:rPr>
              <w:t>4.</w:t>
            </w:r>
          </w:p>
        </w:tc>
        <w:tc>
          <w:tcPr>
            <w:tcW w:w="5139" w:type="dxa"/>
          </w:tcPr>
          <w:p w14:paraId="6F89508A" w14:textId="77777777" w:rsidR="000A6A58" w:rsidRPr="00141EC2" w:rsidRDefault="000A6A58" w:rsidP="00E32E72">
            <w:pPr>
              <w:spacing w:after="0"/>
              <w:ind w:left="0"/>
              <w:rPr>
                <w:color w:val="000000" w:themeColor="text1"/>
              </w:rPr>
            </w:pPr>
            <w:r w:rsidRPr="00141EC2">
              <w:rPr>
                <w:color w:val="000000" w:themeColor="text1"/>
              </w:rPr>
              <w:t>Auditor senior</w:t>
            </w:r>
            <w:r>
              <w:rPr>
                <w:color w:val="000000" w:themeColor="text1"/>
              </w:rPr>
              <w:t xml:space="preserve"> (</w:t>
            </w:r>
            <w:r w:rsidRPr="00141EC2">
              <w:rPr>
                <w:color w:val="000000" w:themeColor="text1"/>
              </w:rPr>
              <w:t xml:space="preserve"> în sisteme IT</w:t>
            </w:r>
            <w:r>
              <w:rPr>
                <w:color w:val="000000" w:themeColor="text1"/>
              </w:rPr>
              <w:t>)</w:t>
            </w:r>
          </w:p>
          <w:p w14:paraId="01E3BF50" w14:textId="77777777" w:rsidR="000A6A58" w:rsidRPr="00141EC2" w:rsidRDefault="000A6A58" w:rsidP="00E32E72">
            <w:pPr>
              <w:spacing w:after="0"/>
              <w:ind w:left="0"/>
              <w:rPr>
                <w:color w:val="000000" w:themeColor="text1"/>
                <w:lang w:val="ro-RO"/>
              </w:rPr>
            </w:pPr>
            <w:r w:rsidRPr="00141EC2">
              <w:rPr>
                <w:color w:val="000000" w:themeColor="text1"/>
                <w:lang w:val="ro-RO"/>
              </w:rPr>
              <w:t>Experienţă profesională specifică în activitatea de auditor prin participarea în contracte/proiecte la nivelul căruia să fi desfăşurat activităţi similare, după cum rmează:</w:t>
            </w:r>
          </w:p>
          <w:p w14:paraId="192F193C" w14:textId="77777777" w:rsidR="000A6A58" w:rsidRPr="00141EC2" w:rsidRDefault="000A6A58" w:rsidP="00E32E72">
            <w:pPr>
              <w:spacing w:after="0"/>
              <w:ind w:left="0"/>
              <w:rPr>
                <w:color w:val="000000" w:themeColor="text1"/>
                <w:lang w:val="ro-RO"/>
              </w:rPr>
            </w:pPr>
            <w:r w:rsidRPr="00141EC2">
              <w:rPr>
                <w:color w:val="000000" w:themeColor="text1"/>
                <w:lang w:val="ro-RO"/>
              </w:rPr>
              <w:t xml:space="preserve">- pentru 1 contracte/proiecte se acordă </w:t>
            </w:r>
            <w:r>
              <w:rPr>
                <w:color w:val="000000" w:themeColor="text1"/>
                <w:lang w:val="ro-RO"/>
              </w:rPr>
              <w:t xml:space="preserve"> 2,5 </w:t>
            </w:r>
            <w:r w:rsidRPr="00141EC2">
              <w:rPr>
                <w:color w:val="000000" w:themeColor="text1"/>
                <w:lang w:val="ro-RO"/>
              </w:rPr>
              <w:t>puncte</w:t>
            </w:r>
          </w:p>
          <w:p w14:paraId="3EE7DCFB" w14:textId="77777777" w:rsidR="000A6A58" w:rsidRDefault="000A6A58" w:rsidP="00E32E72">
            <w:pPr>
              <w:spacing w:after="0"/>
              <w:ind w:left="0"/>
              <w:rPr>
                <w:color w:val="000000" w:themeColor="text1"/>
                <w:lang w:val="ro-RO"/>
              </w:rPr>
            </w:pPr>
            <w:r w:rsidRPr="00141EC2">
              <w:rPr>
                <w:color w:val="000000" w:themeColor="text1"/>
                <w:lang w:val="ro-RO"/>
              </w:rPr>
              <w:t>- pentru 2 contracte/proiecte se acordă 5 puncte</w:t>
            </w:r>
          </w:p>
          <w:p w14:paraId="60154CEB" w14:textId="77777777" w:rsidR="000A6A58" w:rsidRPr="001041F1" w:rsidRDefault="000A6A58" w:rsidP="00E32E72">
            <w:pPr>
              <w:spacing w:after="0"/>
              <w:ind w:left="0"/>
              <w:rPr>
                <w:color w:val="000000" w:themeColor="text1"/>
                <w:lang w:val="ro-RO"/>
              </w:rPr>
            </w:pPr>
            <w:r>
              <w:rPr>
                <w:color w:val="000000" w:themeColor="text1"/>
                <w:lang w:val="ro-RO"/>
              </w:rPr>
              <w:t xml:space="preserve">- </w:t>
            </w:r>
            <w:r w:rsidRPr="00141EC2">
              <w:rPr>
                <w:color w:val="000000" w:themeColor="text1"/>
                <w:lang w:val="ro-RO"/>
              </w:rPr>
              <w:t xml:space="preserve">pentru </w:t>
            </w:r>
            <w:r>
              <w:rPr>
                <w:color w:val="000000" w:themeColor="text1"/>
                <w:lang w:val="ro-RO"/>
              </w:rPr>
              <w:t>3 contracte/proiecte se acordă 10 puncte</w:t>
            </w:r>
          </w:p>
        </w:tc>
        <w:tc>
          <w:tcPr>
            <w:tcW w:w="3003" w:type="dxa"/>
          </w:tcPr>
          <w:p w14:paraId="2C34B501" w14:textId="77777777" w:rsidR="000A6A58" w:rsidRPr="00141EC2" w:rsidRDefault="000A6A58" w:rsidP="00E32E72">
            <w:pPr>
              <w:spacing w:after="0"/>
              <w:ind w:left="0"/>
              <w:rPr>
                <w:color w:val="000000" w:themeColor="text1"/>
              </w:rPr>
            </w:pPr>
            <w:r w:rsidRPr="00141EC2">
              <w:rPr>
                <w:color w:val="000000" w:themeColor="text1"/>
              </w:rPr>
              <w:t>10 puncte</w:t>
            </w:r>
          </w:p>
        </w:tc>
      </w:tr>
    </w:tbl>
    <w:p w14:paraId="04F66EE8" w14:textId="77777777" w:rsidR="000A6A58" w:rsidRDefault="000A6A58" w:rsidP="000A6A58">
      <w:pPr>
        <w:tabs>
          <w:tab w:val="left" w:pos="1080"/>
        </w:tabs>
        <w:spacing w:before="120"/>
        <w:ind w:left="0"/>
        <w:rPr>
          <w:rFonts w:eastAsia="MS Gothic"/>
          <w:bCs/>
          <w:lang w:val="ro-RO"/>
        </w:rPr>
      </w:pPr>
      <w:r w:rsidRPr="000C57C1">
        <w:t>9</w:t>
      </w:r>
      <w:r w:rsidRPr="000C57C1">
        <w:rPr>
          <w:rFonts w:eastAsia="MS Gothic"/>
          <w:b/>
          <w:bCs/>
          <w:lang w:val="ro-RO"/>
        </w:rPr>
        <w:t xml:space="preserve">. </w:t>
      </w:r>
      <w:r w:rsidRPr="000C57C1">
        <w:rPr>
          <w:rFonts w:eastAsia="MS Gothic"/>
          <w:bCs/>
          <w:lang w:val="ro-RO"/>
        </w:rPr>
        <w:t>GARANȚII</w:t>
      </w:r>
    </w:p>
    <w:p w14:paraId="7D0962D0" w14:textId="77777777" w:rsidR="000A6A58" w:rsidRDefault="000A6A58" w:rsidP="000A6A58">
      <w:pPr>
        <w:tabs>
          <w:tab w:val="left" w:pos="1080"/>
        </w:tabs>
        <w:spacing w:before="120" w:after="0"/>
        <w:ind w:left="0"/>
      </w:pPr>
      <w:r>
        <w:t>9.1 G</w:t>
      </w:r>
      <w:r w:rsidRPr="002B2419">
        <w:t xml:space="preserve">aranția de participare </w:t>
      </w:r>
      <w:r>
        <w:t>reprezint</w:t>
      </w:r>
      <w:r>
        <w:rPr>
          <w:lang w:val="ro-RO"/>
        </w:rPr>
        <w:t>ă</w:t>
      </w:r>
      <w:r w:rsidRPr="002B2419">
        <w:t xml:space="preserve"> 1% din </w:t>
      </w:r>
      <w:r w:rsidRPr="000C57C1">
        <w:rPr>
          <w:lang w:val="ro-RO"/>
        </w:rPr>
        <w:t>din valoarea contractului, fără TVA</w:t>
      </w:r>
      <w:r>
        <w:rPr>
          <w:lang w:val="ro-RO"/>
        </w:rPr>
        <w:t xml:space="preserve">. </w:t>
      </w:r>
      <w:r>
        <w:t xml:space="preserve"> </w:t>
      </w:r>
      <w:r w:rsidRPr="002B2419">
        <w:t>Garanția de participare se constituie în conformitate cu prevederile legislative în vigoare [art. 154 alin. (4) din Legea nr. 98/2016, cu modificările și completările ulterioare].</w:t>
      </w:r>
      <w:r>
        <w:t xml:space="preserve"> </w:t>
      </w:r>
      <w:r w:rsidRPr="002B2419">
        <w:t>Contul autorității contractante în care se va constitui garanția de participare este: RO52TREZ7035005XXX019606, deschis la Trezoreria Sector 3, București.</w:t>
      </w:r>
      <w:r>
        <w:t xml:space="preserve"> </w:t>
      </w:r>
      <w:r w:rsidRPr="002B2419">
        <w:t>Restituirea garanției de participare se va face în conformitate cu prevederile legale aplicabile.</w:t>
      </w:r>
      <w:r>
        <w:t xml:space="preserve"> </w:t>
      </w:r>
      <w:r w:rsidRPr="002B2419">
        <w:t>Reținerea garanției de participare are loc potrivit prevederilor art. 37 din Normele metodologice aprobate din HG nr. 395/2016.</w:t>
      </w:r>
    </w:p>
    <w:p w14:paraId="41D99028" w14:textId="77777777" w:rsidR="000A6A58" w:rsidRPr="000C57C1" w:rsidRDefault="000A6A58" w:rsidP="000A6A58">
      <w:pPr>
        <w:tabs>
          <w:tab w:val="left" w:pos="1080"/>
        </w:tabs>
        <w:spacing w:after="0"/>
        <w:ind w:left="0"/>
        <w:rPr>
          <w:lang w:val="ro-RO"/>
        </w:rPr>
      </w:pPr>
      <w:r w:rsidRPr="000C57C1">
        <w:rPr>
          <w:bCs/>
          <w:lang w:val="ro-RO"/>
        </w:rPr>
        <w:t>9.</w:t>
      </w:r>
      <w:r>
        <w:rPr>
          <w:bCs/>
          <w:lang w:val="ro-RO"/>
        </w:rPr>
        <w:t>2</w:t>
      </w:r>
      <w:r w:rsidRPr="000C57C1">
        <w:rPr>
          <w:bCs/>
          <w:lang w:val="ro-RO"/>
        </w:rPr>
        <w:t>.</w:t>
      </w:r>
      <w:r w:rsidRPr="000C57C1">
        <w:rPr>
          <w:lang w:val="ro-RO"/>
        </w:rPr>
        <w:t xml:space="preserve">  </w:t>
      </w:r>
      <w:r w:rsidRPr="000C57C1">
        <w:rPr>
          <w:bCs/>
          <w:lang w:val="ro-RO"/>
        </w:rPr>
        <w:t>Garanția de bună execuție</w:t>
      </w:r>
      <w:r w:rsidRPr="000C57C1">
        <w:rPr>
          <w:lang w:val="ro-RO"/>
        </w:rPr>
        <w:t xml:space="preserve"> reprezintă 10% din valoarea contractului, fără TVA. </w:t>
      </w:r>
    </w:p>
    <w:p w14:paraId="527C32DC" w14:textId="77777777" w:rsidR="000A6A58" w:rsidRPr="000C57C1" w:rsidRDefault="000A6A58" w:rsidP="000A6A58">
      <w:pPr>
        <w:spacing w:after="0" w:line="240" w:lineRule="auto"/>
        <w:ind w:left="0"/>
        <w:contextualSpacing/>
        <w:rPr>
          <w:lang w:val="ro-RO"/>
        </w:rPr>
      </w:pPr>
      <w:r>
        <w:rPr>
          <w:lang w:val="ro-RO"/>
        </w:rPr>
        <w:t xml:space="preserve">9.3 </w:t>
      </w:r>
      <w:r w:rsidRPr="000C57C1">
        <w:rPr>
          <w:lang w:val="ro-RO"/>
        </w:rPr>
        <w:t>Garanția de bună execuție se constituie conform prevederilor art. 154 alin. 4 din Legea nr. 98/2016 privind achizițiile publice, cu modific</w:t>
      </w:r>
      <w:r>
        <w:rPr>
          <w:lang w:val="ro-RO"/>
        </w:rPr>
        <w:t>ă</w:t>
      </w:r>
      <w:r w:rsidRPr="000C57C1">
        <w:rPr>
          <w:lang w:val="ro-RO"/>
        </w:rPr>
        <w:t xml:space="preserve">rile </w:t>
      </w:r>
      <w:r>
        <w:rPr>
          <w:lang w:val="ro-RO"/>
        </w:rPr>
        <w:t>ș</w:t>
      </w:r>
      <w:r w:rsidRPr="000C57C1">
        <w:rPr>
          <w:lang w:val="ro-RO"/>
        </w:rPr>
        <w:t xml:space="preserve">i completările ulterioare, în termen de 5 zile lucrătoare de la data semnării contractului, conform </w:t>
      </w:r>
      <w:r>
        <w:rPr>
          <w:lang w:val="ro-RO"/>
        </w:rPr>
        <w:t xml:space="preserve">dispozițiilor </w:t>
      </w:r>
      <w:r w:rsidRPr="000C57C1">
        <w:rPr>
          <w:lang w:val="ro-RO"/>
        </w:rPr>
        <w:t>art. 39 alin. 3 din H.G. nr. 395/2016.</w:t>
      </w:r>
    </w:p>
    <w:p w14:paraId="01B80415" w14:textId="77777777" w:rsidR="000A6A58" w:rsidRPr="000C57C1" w:rsidRDefault="000A6A58" w:rsidP="000A6A58">
      <w:pPr>
        <w:spacing w:before="240" w:after="0" w:line="240" w:lineRule="auto"/>
        <w:ind w:left="0"/>
        <w:contextualSpacing/>
        <w:rPr>
          <w:lang w:val="ro-RO"/>
        </w:rPr>
      </w:pPr>
      <w:r w:rsidRPr="000C57C1">
        <w:rPr>
          <w:lang w:val="ro-RO"/>
        </w:rPr>
        <w:t xml:space="preserve">Garanția de bună execuție va fi valabilă până la data îndeplinirii de către contractant a obligațiilor asumate prin contractul de achiziție publică, dacă nu a ridicat până la acea </w:t>
      </w:r>
      <w:r>
        <w:rPr>
          <w:lang w:val="ro-RO"/>
        </w:rPr>
        <w:t xml:space="preserve">    </w:t>
      </w:r>
      <w:r w:rsidRPr="000C57C1">
        <w:rPr>
          <w:lang w:val="ro-RO"/>
        </w:rPr>
        <w:t xml:space="preserve">dată pretenții asupra ei. Data la care se consideră îndeplinite obligațiile contractuale este data semnării procesului verbal de recepție cantitativă și calitativă final. </w:t>
      </w:r>
    </w:p>
    <w:p w14:paraId="0B814B29" w14:textId="77777777" w:rsidR="000A6A58" w:rsidRDefault="000A6A58" w:rsidP="000A6A58">
      <w:pPr>
        <w:tabs>
          <w:tab w:val="left" w:pos="1080"/>
        </w:tabs>
        <w:spacing w:before="120"/>
        <w:ind w:left="0"/>
        <w:rPr>
          <w:lang w:val="ro-RO"/>
        </w:rPr>
      </w:pPr>
      <w:r w:rsidRPr="000C57C1">
        <w:rPr>
          <w:lang w:val="ro-RO"/>
        </w:rPr>
        <w:t xml:space="preserve">9.4. Garanția de bună execuție va fi executată de către Autoritatea Contractantă în situațiile prevăzute la art.41 din H.G. nr. 395/2016. Garanția de bună execuție se eliberează/restituie în </w:t>
      </w:r>
      <w:r w:rsidRPr="000C57C1">
        <w:rPr>
          <w:lang w:val="ro-RO"/>
        </w:rPr>
        <w:lastRenderedPageBreak/>
        <w:t>condițiile prevăzute la art.</w:t>
      </w:r>
      <w:r w:rsidRPr="000C57C1">
        <w:rPr>
          <w:rStyle w:val="rvts4"/>
          <w:b/>
          <w:bCs/>
          <w:bdr w:val="none" w:sz="0" w:space="0" w:color="auto" w:frame="1"/>
          <w:shd w:val="clear" w:color="auto" w:fill="FFFFFF"/>
        </w:rPr>
        <w:t xml:space="preserve"> </w:t>
      </w:r>
      <w:r w:rsidRPr="000C57C1">
        <w:rPr>
          <w:lang w:val="ro-RO"/>
        </w:rPr>
        <w:t>154</w:t>
      </w:r>
      <w:r w:rsidRPr="000C57C1">
        <w:rPr>
          <w:vertAlign w:val="superscript"/>
          <w:lang w:val="ro-RO"/>
        </w:rPr>
        <w:t>2</w:t>
      </w:r>
      <w:r w:rsidRPr="000C57C1">
        <w:rPr>
          <w:lang w:val="ro-RO"/>
        </w:rPr>
        <w:t xml:space="preserve"> din Legea nr. 98/2016 privind achizițiile publice, cu modificările și completările ulterioare. </w:t>
      </w:r>
    </w:p>
    <w:p w14:paraId="7A2D19D8" w14:textId="77777777" w:rsidR="000A6A58" w:rsidRPr="006E6458" w:rsidRDefault="000A6A58" w:rsidP="000A6A58">
      <w:pPr>
        <w:spacing w:after="0"/>
        <w:ind w:left="0"/>
      </w:pPr>
    </w:p>
    <w:p w14:paraId="2F455BE9" w14:textId="77777777" w:rsidR="000A6A58" w:rsidRPr="006C202F" w:rsidRDefault="000A6A58" w:rsidP="000A6A58">
      <w:pPr>
        <w:spacing w:after="0"/>
        <w:ind w:left="0"/>
        <w:rPr>
          <w:lang w:val="ro-RO"/>
        </w:rPr>
      </w:pPr>
      <w:r>
        <w:rPr>
          <w:lang w:val="ro-RO"/>
        </w:rPr>
        <w:t>10.</w:t>
      </w:r>
      <w:r w:rsidRPr="006C202F">
        <w:rPr>
          <w:lang w:val="ro-RO"/>
        </w:rPr>
        <w:t xml:space="preserve"> ALTE CERINȚE</w:t>
      </w:r>
    </w:p>
    <w:p w14:paraId="12E3CC4B" w14:textId="77777777" w:rsidR="000A6A58" w:rsidRPr="006C202F" w:rsidRDefault="000A6A58" w:rsidP="000A6A58">
      <w:pPr>
        <w:spacing w:after="0"/>
        <w:ind w:left="0"/>
        <w:rPr>
          <w:lang w:val="ro-RO"/>
        </w:rPr>
      </w:pPr>
      <w:r>
        <w:rPr>
          <w:lang w:val="ro-RO"/>
        </w:rPr>
        <w:t>10</w:t>
      </w:r>
      <w:r w:rsidRPr="006C202F">
        <w:rPr>
          <w:lang w:val="ro-RO"/>
        </w:rPr>
        <w:t>.1. Limba de redactare a ofertei: limba română.</w:t>
      </w:r>
    </w:p>
    <w:p w14:paraId="48211A22" w14:textId="77777777" w:rsidR="000A6A58" w:rsidRPr="006C202F" w:rsidRDefault="000A6A58" w:rsidP="000A6A58">
      <w:pPr>
        <w:spacing w:after="0"/>
        <w:ind w:left="0"/>
        <w:rPr>
          <w:lang w:val="ro-RO"/>
        </w:rPr>
      </w:pPr>
      <w:r>
        <w:rPr>
          <w:lang w:val="ro-RO"/>
        </w:rPr>
        <w:t>10</w:t>
      </w:r>
      <w:r w:rsidRPr="006C202F">
        <w:rPr>
          <w:lang w:val="ro-RO"/>
        </w:rPr>
        <w:t>.2. Toate cerințele enunțate în Caietul de sarcini sunt minimale și obligatorii. Ofertanții vor prezenta justificări, calcule, documentații tehnice astfel încât satisfacerea fiecăreia dintre cerințe să fie demonstrată în mod univoc.</w:t>
      </w:r>
    </w:p>
    <w:p w14:paraId="38F46FBB" w14:textId="77777777" w:rsidR="000A6A58" w:rsidRPr="006C202F" w:rsidRDefault="000A6A58" w:rsidP="000A6A58">
      <w:pPr>
        <w:spacing w:after="0"/>
        <w:ind w:left="0"/>
        <w:rPr>
          <w:lang w:val="ro-RO"/>
        </w:rPr>
      </w:pPr>
      <w:r>
        <w:rPr>
          <w:lang w:val="ro-RO"/>
        </w:rPr>
        <w:t>10</w:t>
      </w:r>
      <w:r w:rsidRPr="006C202F">
        <w:rPr>
          <w:lang w:val="ro-RO"/>
        </w:rPr>
        <w:t>.3. Nerespectarea în totalitate a cerințelor prevăzute în caietul de sarcini va conduce la declararea ofertei ca neconformă și la respingerea ofertantului.</w:t>
      </w:r>
    </w:p>
    <w:p w14:paraId="146F298F" w14:textId="77777777" w:rsidR="000A6A58" w:rsidRPr="006C202F" w:rsidRDefault="000A6A58" w:rsidP="000A6A58">
      <w:pPr>
        <w:spacing w:after="0"/>
        <w:ind w:left="0"/>
        <w:rPr>
          <w:lang w:val="ro-RO"/>
        </w:rPr>
      </w:pPr>
      <w:r>
        <w:rPr>
          <w:lang w:val="ro-RO"/>
        </w:rPr>
        <w:t>10</w:t>
      </w:r>
      <w:r w:rsidRPr="006C202F">
        <w:rPr>
          <w:lang w:val="ro-RO"/>
        </w:rPr>
        <w:t>.4. Toți membrii echipei de proiect vor semna declarații de confidențialitate cu privire la datele și informațiile la care vor avea acces în cursul proiectului.</w:t>
      </w:r>
    </w:p>
    <w:p w14:paraId="079A1783" w14:textId="77777777" w:rsidR="000A6A58" w:rsidRPr="006C202F" w:rsidRDefault="000A6A58" w:rsidP="000A6A58">
      <w:pPr>
        <w:spacing w:after="0"/>
        <w:ind w:left="0"/>
        <w:rPr>
          <w:lang w:val="ro-RO"/>
        </w:rPr>
      </w:pPr>
      <w:r>
        <w:rPr>
          <w:lang w:val="ro-RO"/>
        </w:rPr>
        <w:t>10</w:t>
      </w:r>
      <w:r w:rsidRPr="006C202F">
        <w:rPr>
          <w:lang w:val="ro-RO"/>
        </w:rPr>
        <w:t>.5. Pentru îndeplinirea contractului de achiziție publică, Prestatorul/Auditorul va respecta regulile obligatorii referitoare la condițiile de muncă și de protecție a muncii, care sunt în vigoare la nivel național și care trebuie respectate pe parcursul îndeplinirii contractului de servicii, specifice ANABI. În acest sens, prestatorul va depune o declarație pe proprie răspundere din care să reiasă faptul că, la elaborarea ofertei s-a ținut cont de obligațiile referitoare la condițiile de muncă și la protecția muncii.</w:t>
      </w:r>
    </w:p>
    <w:p w14:paraId="3D84B7C9" w14:textId="77777777" w:rsidR="000A6A58" w:rsidRPr="006C202F" w:rsidRDefault="000A6A58" w:rsidP="000A6A58">
      <w:pPr>
        <w:spacing w:after="0"/>
        <w:ind w:left="0"/>
        <w:rPr>
          <w:lang w:val="ro-RO"/>
        </w:rPr>
      </w:pPr>
      <w:r>
        <w:rPr>
          <w:lang w:val="ro-RO"/>
        </w:rPr>
        <w:t>10</w:t>
      </w:r>
      <w:r w:rsidRPr="006C202F">
        <w:rPr>
          <w:lang w:val="ro-RO"/>
        </w:rPr>
        <w:t>.6. Plata serviciilor prestate se va face în contul de trezorerie al Prestatorului/Auditorului, din contul de trezorerie al ANABI deschis la Trezoreria sector 3 București.</w:t>
      </w:r>
    </w:p>
    <w:p w14:paraId="278B6087" w14:textId="77777777" w:rsidR="000A6A58" w:rsidRDefault="000A6A58" w:rsidP="000A6A58">
      <w:pPr>
        <w:ind w:left="0"/>
        <w:rPr>
          <w:lang w:val="ro-RO"/>
        </w:rPr>
      </w:pPr>
      <w:r>
        <w:rPr>
          <w:lang w:val="ro-RO"/>
        </w:rPr>
        <w:t>10</w:t>
      </w:r>
      <w:r w:rsidRPr="006C202F">
        <w:rPr>
          <w:lang w:val="ro-RO"/>
        </w:rPr>
        <w:t>.7. Plata facturii se va efectua la un termen de 30 de zile de la emitere</w:t>
      </w:r>
      <w:r>
        <w:rPr>
          <w:lang w:val="ro-RO"/>
        </w:rPr>
        <w:t>a</w:t>
      </w:r>
      <w:r w:rsidRPr="006C202F">
        <w:rPr>
          <w:lang w:val="ro-RO"/>
        </w:rPr>
        <w:t xml:space="preserve"> și comunicare</w:t>
      </w:r>
      <w:r>
        <w:rPr>
          <w:lang w:val="ro-RO"/>
        </w:rPr>
        <w:t>a</w:t>
      </w:r>
      <w:r w:rsidRPr="006C202F">
        <w:rPr>
          <w:lang w:val="ro-RO"/>
        </w:rPr>
        <w:t xml:space="preserve"> </w:t>
      </w:r>
      <w:r>
        <w:rPr>
          <w:lang w:val="ro-RO"/>
        </w:rPr>
        <w:t xml:space="preserve">acesteia </w:t>
      </w:r>
      <w:r w:rsidRPr="006C202F">
        <w:rPr>
          <w:lang w:val="ro-RO"/>
        </w:rPr>
        <w:t>către Autoritatea contractantă.</w:t>
      </w:r>
    </w:p>
    <w:p w14:paraId="0F1B2180" w14:textId="77777777" w:rsidR="000A6A58" w:rsidRDefault="000A6A58" w:rsidP="000A6A58">
      <w:pPr>
        <w:ind w:left="0"/>
      </w:pPr>
    </w:p>
    <w:p w14:paraId="1392B1DE" w14:textId="77777777" w:rsidR="000A6A58" w:rsidRPr="000A6A58" w:rsidRDefault="000A6A58" w:rsidP="000A6A58"/>
    <w:p w14:paraId="0A09904C" w14:textId="77777777" w:rsidR="000A6A58" w:rsidRPr="000A6A58" w:rsidRDefault="000A6A58" w:rsidP="000A6A58"/>
    <w:p w14:paraId="67740402" w14:textId="77777777" w:rsidR="000A6A58" w:rsidRPr="000A6A58" w:rsidRDefault="000A6A58" w:rsidP="000A6A58"/>
    <w:p w14:paraId="404AB654" w14:textId="77777777" w:rsidR="000A6A58" w:rsidRPr="000A6A58" w:rsidRDefault="000A6A58" w:rsidP="000A6A58"/>
    <w:p w14:paraId="28E1F501" w14:textId="77777777" w:rsidR="000A6A58" w:rsidRPr="000A6A58" w:rsidRDefault="000A6A58" w:rsidP="000A6A58"/>
    <w:p w14:paraId="12C1BD72" w14:textId="77777777" w:rsidR="000A6A58" w:rsidRPr="000A6A58" w:rsidRDefault="000A6A58" w:rsidP="000A6A58"/>
    <w:p w14:paraId="278D7B89" w14:textId="77777777" w:rsidR="000A6A58" w:rsidRPr="000A6A58" w:rsidRDefault="000A6A58" w:rsidP="000A6A58"/>
    <w:p w14:paraId="2E086AF4" w14:textId="77777777" w:rsidR="000A6A58" w:rsidRPr="000A6A58" w:rsidRDefault="000A6A58" w:rsidP="000A6A58"/>
    <w:p w14:paraId="410E0EFB" w14:textId="77777777" w:rsidR="000A6A58" w:rsidRPr="000A6A58" w:rsidRDefault="000A6A58" w:rsidP="000A6A58"/>
    <w:p w14:paraId="5D4CD4CD" w14:textId="77777777" w:rsidR="000A6A58" w:rsidRPr="000A6A58" w:rsidRDefault="000A6A58" w:rsidP="000A6A58"/>
    <w:p w14:paraId="1C54945A" w14:textId="77777777" w:rsidR="000A6A58" w:rsidRPr="000A6A58" w:rsidRDefault="000A6A58" w:rsidP="000A6A58"/>
    <w:p w14:paraId="73434391" w14:textId="77777777" w:rsidR="000A6A58" w:rsidRPr="000A6A58" w:rsidRDefault="000A6A58" w:rsidP="000A6A58"/>
    <w:p w14:paraId="416FD05A" w14:textId="77777777" w:rsidR="000A6A58" w:rsidRDefault="000A6A58" w:rsidP="000A6A58"/>
    <w:p w14:paraId="61E50899" w14:textId="77777777" w:rsidR="000A6A58" w:rsidRPr="000A6A58" w:rsidRDefault="000A6A58" w:rsidP="000A6A58"/>
    <w:p w14:paraId="34C5D85C" w14:textId="77777777" w:rsidR="000A6A58" w:rsidRDefault="000A6A58" w:rsidP="000A6A58"/>
    <w:p w14:paraId="2C3EC5E3" w14:textId="77777777" w:rsidR="000A6A58" w:rsidRDefault="000A6A58" w:rsidP="000A6A58"/>
    <w:p w14:paraId="6B95E8BB" w14:textId="77777777" w:rsidR="000A6A58" w:rsidRDefault="000A6A58" w:rsidP="000A6A58"/>
    <w:p w14:paraId="3893071C" w14:textId="77777777" w:rsidR="0037026C" w:rsidRDefault="0037026C" w:rsidP="000A6A58"/>
    <w:p w14:paraId="01D4A170" w14:textId="77777777" w:rsidR="000A6A58" w:rsidRDefault="000A6A58" w:rsidP="000A6A58"/>
    <w:p w14:paraId="0C98023D" w14:textId="77777777" w:rsidR="00B1519E" w:rsidRDefault="00B1519E" w:rsidP="000A6A58"/>
    <w:p w14:paraId="4BC36106" w14:textId="77777777" w:rsidR="00B1519E" w:rsidRDefault="00B1519E" w:rsidP="000A6A58"/>
    <w:p w14:paraId="135CBCD2" w14:textId="77777777" w:rsidR="00B1519E" w:rsidRDefault="00B1519E" w:rsidP="000A6A58"/>
    <w:p w14:paraId="24A11F81" w14:textId="77777777" w:rsidR="000A6A58" w:rsidRPr="000A6A58" w:rsidRDefault="000A6A58" w:rsidP="000A6A58">
      <w:pPr>
        <w:ind w:left="0"/>
        <w:jc w:val="center"/>
        <w:rPr>
          <w:rFonts w:cs="Arial"/>
          <w:b/>
          <w:color w:val="000000" w:themeColor="text1"/>
        </w:rPr>
      </w:pPr>
      <w:r w:rsidRPr="000A6A58">
        <w:rPr>
          <w:rFonts w:cs="Arial"/>
          <w:b/>
          <w:color w:val="000000" w:themeColor="text1"/>
        </w:rPr>
        <w:t xml:space="preserve">Contract de servicii </w:t>
      </w:r>
    </w:p>
    <w:p w14:paraId="544256A7" w14:textId="77777777" w:rsidR="000A6A58" w:rsidRPr="000A6A58" w:rsidRDefault="000A6A58" w:rsidP="000A6A58">
      <w:pPr>
        <w:ind w:left="0"/>
        <w:jc w:val="center"/>
        <w:rPr>
          <w:rFonts w:cs="Arial"/>
          <w:color w:val="000000" w:themeColor="text1"/>
        </w:rPr>
      </w:pPr>
      <w:r w:rsidRPr="000A6A58">
        <w:rPr>
          <w:rFonts w:cs="Arial"/>
          <w:color w:val="000000" w:themeColor="text1"/>
        </w:rPr>
        <w:t>Achizitor ............/....................</w:t>
      </w:r>
    </w:p>
    <w:p w14:paraId="100326C1" w14:textId="77777777" w:rsidR="000A6A58" w:rsidRPr="000A6A58" w:rsidRDefault="000A6A58" w:rsidP="000A6A58">
      <w:pPr>
        <w:ind w:left="0"/>
        <w:jc w:val="center"/>
        <w:rPr>
          <w:rFonts w:cs="Arial"/>
          <w:color w:val="000000" w:themeColor="text1"/>
        </w:rPr>
      </w:pPr>
      <w:r w:rsidRPr="000A6A58">
        <w:rPr>
          <w:rFonts w:cs="Arial"/>
          <w:color w:val="000000" w:themeColor="text1"/>
        </w:rPr>
        <w:t>Prestator ............/....................</w:t>
      </w:r>
    </w:p>
    <w:p w14:paraId="63F264AC" w14:textId="77777777" w:rsidR="000A6A58" w:rsidRPr="000A6A58" w:rsidRDefault="000A6A58" w:rsidP="000A6A58">
      <w:pPr>
        <w:ind w:left="0"/>
        <w:rPr>
          <w:rFonts w:cs="Arial"/>
          <w:b/>
          <w:color w:val="000000" w:themeColor="text1"/>
        </w:rPr>
      </w:pPr>
    </w:p>
    <w:p w14:paraId="650CFAEA" w14:textId="77777777" w:rsidR="000A6A58" w:rsidRPr="000A6A58" w:rsidRDefault="000A6A58" w:rsidP="000A6A58">
      <w:pPr>
        <w:ind w:left="0"/>
        <w:rPr>
          <w:rFonts w:cs="Arial"/>
          <w:b/>
          <w:color w:val="000000" w:themeColor="text1"/>
          <w:u w:val="single"/>
        </w:rPr>
      </w:pPr>
      <w:r w:rsidRPr="000A6A58">
        <w:rPr>
          <w:rFonts w:cs="Arial"/>
          <w:b/>
          <w:color w:val="000000" w:themeColor="text1"/>
        </w:rPr>
        <w:t xml:space="preserve">1. </w:t>
      </w:r>
      <w:r w:rsidRPr="000A6A58">
        <w:rPr>
          <w:rFonts w:cs="Arial"/>
          <w:b/>
          <w:color w:val="000000" w:themeColor="text1"/>
          <w:u w:val="single"/>
        </w:rPr>
        <w:t xml:space="preserve">Preambul </w:t>
      </w:r>
    </w:p>
    <w:p w14:paraId="3E02DA72" w14:textId="77777777" w:rsidR="000A6A58" w:rsidRPr="000A6A58" w:rsidRDefault="000A6A58" w:rsidP="000A6A58">
      <w:pPr>
        <w:ind w:left="0"/>
        <w:rPr>
          <w:rFonts w:cs="Arial"/>
          <w:color w:val="000000" w:themeColor="text1"/>
        </w:rPr>
      </w:pPr>
      <w:r w:rsidRPr="000A6A58">
        <w:rPr>
          <w:rFonts w:cs="Arial"/>
          <w:color w:val="000000" w:themeColor="text1"/>
        </w:rPr>
        <w:t>În temeiul prevederilor Legii nr. 98/2016 privind achizițiile publice, se încheie următorul contract de servicii între:</w:t>
      </w:r>
    </w:p>
    <w:p w14:paraId="0E830F6C" w14:textId="2D77DDD4" w:rsidR="000A6A58" w:rsidRPr="000A6A58" w:rsidRDefault="000A6A58" w:rsidP="000A6A58">
      <w:pPr>
        <w:ind w:left="0"/>
        <w:rPr>
          <w:color w:val="000000" w:themeColor="text1"/>
        </w:rPr>
      </w:pPr>
      <w:r w:rsidRPr="000A6A58">
        <w:rPr>
          <w:b/>
          <w:color w:val="000000" w:themeColor="text1"/>
        </w:rPr>
        <w:t>AGENȚIA NAȚIONALĂ DE ADMINISTRARE A BUNURILOR INDISPONIBILIZATE</w:t>
      </w:r>
      <w:r w:rsidRPr="000A6A58">
        <w:rPr>
          <w:color w:val="000000" w:themeColor="text1"/>
        </w:rPr>
        <w:t xml:space="preserve"> (ANABI), cu sediul în București, Bd. Regina Elisabeta, nr. 3, sector 3, etajele 3 și 5, cod poștal 030015, telefon: 0372.573.000, fax: 0372.271.435, CIF nr. 36461480, cont bancar: RO30TREZ23A610100201200X deschis la Trezoreria Sector 3, București, reprezentată legal prin </w:t>
      </w:r>
      <w:r w:rsidR="004839CD">
        <w:rPr>
          <w:b/>
          <w:color w:val="000000" w:themeColor="text1"/>
        </w:rPr>
        <w:t>_______________</w:t>
      </w:r>
      <w:r w:rsidRPr="000A6A58">
        <w:rPr>
          <w:b/>
          <w:color w:val="000000" w:themeColor="text1"/>
        </w:rPr>
        <w:t>,</w:t>
      </w:r>
      <w:r w:rsidRPr="000A6A58">
        <w:rPr>
          <w:color w:val="000000" w:themeColor="text1"/>
        </w:rPr>
        <w:t xml:space="preserve"> director general, în calitate de </w:t>
      </w:r>
      <w:r w:rsidRPr="000A6A58">
        <w:rPr>
          <w:b/>
          <w:bCs/>
          <w:color w:val="000000" w:themeColor="text1"/>
          <w:lang w:bidi="ro-RO"/>
        </w:rPr>
        <w:t xml:space="preserve">ACHIZITOR, </w:t>
      </w:r>
      <w:r w:rsidRPr="000A6A58">
        <w:rPr>
          <w:color w:val="000000" w:themeColor="text1"/>
        </w:rPr>
        <w:t>pe de o parte,</w:t>
      </w:r>
    </w:p>
    <w:p w14:paraId="54F36B10" w14:textId="77777777" w:rsidR="000A6A58" w:rsidRPr="000A6A58" w:rsidRDefault="000A6A58" w:rsidP="000A6A58">
      <w:pPr>
        <w:ind w:left="0"/>
        <w:rPr>
          <w:color w:val="000000" w:themeColor="text1"/>
        </w:rPr>
      </w:pPr>
      <w:r w:rsidRPr="000A6A58">
        <w:rPr>
          <w:color w:val="000000" w:themeColor="text1"/>
        </w:rPr>
        <w:t>și</w:t>
      </w:r>
    </w:p>
    <w:p w14:paraId="195F33EF" w14:textId="77777777" w:rsidR="000A6A58" w:rsidRPr="000A6A58" w:rsidRDefault="000A6A58" w:rsidP="000A6A58">
      <w:pPr>
        <w:widowControl w:val="0"/>
        <w:tabs>
          <w:tab w:val="left" w:pos="2410"/>
        </w:tabs>
        <w:spacing w:after="288"/>
        <w:ind w:left="0" w:right="142"/>
        <w:rPr>
          <w:rFonts w:cs="Arial"/>
        </w:rPr>
      </w:pPr>
      <w:r w:rsidRPr="000A6A58">
        <w:rPr>
          <w:rFonts w:cs="Arial"/>
          <w:b/>
        </w:rPr>
        <w:t>SC .................................</w:t>
      </w:r>
      <w:r w:rsidRPr="000A6A58">
        <w:rPr>
          <w:rFonts w:cs="Arial"/>
        </w:rPr>
        <w:t xml:space="preserve">cu sediul în ................................, cont nr. ...............................  deschis la Trezoreria ....................................., reprezentată prin ................................., având funcția de ....................................., în calitate de </w:t>
      </w:r>
      <w:r w:rsidRPr="000A6A58">
        <w:rPr>
          <w:rFonts w:cs="Arial"/>
          <w:b/>
        </w:rPr>
        <w:t>PRESTATOR,</w:t>
      </w:r>
      <w:r w:rsidRPr="000A6A58">
        <w:rPr>
          <w:rFonts w:cs="Arial"/>
        </w:rPr>
        <w:t xml:space="preserve"> pe de altă parte.</w:t>
      </w:r>
    </w:p>
    <w:p w14:paraId="7458199C" w14:textId="77777777" w:rsidR="000A6A58" w:rsidRPr="000A6A58" w:rsidRDefault="000A6A58" w:rsidP="000A6A58">
      <w:pPr>
        <w:ind w:left="0"/>
        <w:rPr>
          <w:rFonts w:cs="Arial"/>
          <w:b/>
          <w:color w:val="000000" w:themeColor="text1"/>
          <w:u w:val="single"/>
        </w:rPr>
      </w:pPr>
      <w:r w:rsidRPr="000A6A58">
        <w:rPr>
          <w:rFonts w:cs="Arial"/>
          <w:b/>
          <w:color w:val="000000" w:themeColor="text1"/>
        </w:rPr>
        <w:t xml:space="preserve">2. </w:t>
      </w:r>
      <w:r w:rsidRPr="000A6A58">
        <w:rPr>
          <w:rFonts w:cs="Arial"/>
          <w:b/>
          <w:color w:val="000000" w:themeColor="text1"/>
          <w:u w:val="single"/>
        </w:rPr>
        <w:t>Definiții</w:t>
      </w:r>
    </w:p>
    <w:p w14:paraId="72DB61F1" w14:textId="77777777" w:rsidR="000A6A58" w:rsidRPr="000A6A58" w:rsidRDefault="000A6A58" w:rsidP="000A6A58">
      <w:pPr>
        <w:ind w:left="0"/>
        <w:rPr>
          <w:rFonts w:cs="Arial"/>
          <w:color w:val="000000" w:themeColor="text1"/>
        </w:rPr>
      </w:pPr>
      <w:r w:rsidRPr="000A6A58">
        <w:rPr>
          <w:rFonts w:cs="Arial"/>
          <w:b/>
          <w:color w:val="000000" w:themeColor="text1"/>
        </w:rPr>
        <w:t>2.1</w:t>
      </w:r>
      <w:r w:rsidRPr="000A6A58">
        <w:rPr>
          <w:rFonts w:cs="Arial"/>
          <w:color w:val="000000" w:themeColor="text1"/>
        </w:rPr>
        <w:t xml:space="preserve"> În prezentul contract următorii termeni vor fi interpretați astfel:</w:t>
      </w:r>
    </w:p>
    <w:p w14:paraId="65494685" w14:textId="77777777" w:rsidR="000A6A58" w:rsidRPr="000A6A58" w:rsidRDefault="000A6A58" w:rsidP="000A6A58">
      <w:pPr>
        <w:spacing w:after="0"/>
        <w:ind w:left="0"/>
        <w:rPr>
          <w:rFonts w:cs="Arial"/>
          <w:color w:val="000000" w:themeColor="text1"/>
        </w:rPr>
      </w:pPr>
      <w:r w:rsidRPr="000A6A58">
        <w:rPr>
          <w:rFonts w:cs="Arial"/>
          <w:b/>
          <w:color w:val="000000" w:themeColor="text1"/>
        </w:rPr>
        <w:t>a.</w:t>
      </w:r>
      <w:r w:rsidRPr="000A6A58">
        <w:rPr>
          <w:rFonts w:cs="Arial"/>
          <w:color w:val="000000" w:themeColor="text1"/>
        </w:rPr>
        <w:t xml:space="preserve"> contract de servicii – contractul cu titlu oneros, încheiat între unul sau mai mulți operatori economici și una ori mai multe autorități contractante, care </w:t>
      </w:r>
      <w:proofErr w:type="gramStart"/>
      <w:r w:rsidRPr="000A6A58">
        <w:rPr>
          <w:rFonts w:cs="Arial"/>
          <w:color w:val="000000" w:themeColor="text1"/>
        </w:rPr>
        <w:t>are</w:t>
      </w:r>
      <w:proofErr w:type="gramEnd"/>
      <w:r w:rsidRPr="000A6A58">
        <w:rPr>
          <w:rFonts w:cs="Arial"/>
          <w:color w:val="000000" w:themeColor="text1"/>
        </w:rPr>
        <w:t xml:space="preserve"> ca obiect execuția de lucrări, furnizarea de produse sau prestarea de servicii;</w:t>
      </w:r>
    </w:p>
    <w:p w14:paraId="472352C7" w14:textId="77777777" w:rsidR="000A6A58" w:rsidRPr="000A6A58" w:rsidRDefault="000A6A58" w:rsidP="000A6A58">
      <w:pPr>
        <w:spacing w:after="0"/>
        <w:ind w:left="0"/>
        <w:rPr>
          <w:rFonts w:cs="Arial"/>
          <w:color w:val="000000" w:themeColor="text1"/>
        </w:rPr>
      </w:pPr>
      <w:r w:rsidRPr="000A6A58">
        <w:rPr>
          <w:rFonts w:cs="Arial"/>
          <w:b/>
          <w:color w:val="000000" w:themeColor="text1"/>
        </w:rPr>
        <w:t>b.</w:t>
      </w:r>
      <w:r w:rsidRPr="000A6A58">
        <w:rPr>
          <w:rFonts w:cs="Arial"/>
          <w:color w:val="000000" w:themeColor="text1"/>
        </w:rPr>
        <w:t xml:space="preserve"> achizitor și prestator -  părțile contractante, așa cum sunt acestea numite în prezentul contract;</w:t>
      </w:r>
    </w:p>
    <w:p w14:paraId="312B7CCD" w14:textId="77777777" w:rsidR="000A6A58" w:rsidRPr="000A6A58" w:rsidRDefault="000A6A58" w:rsidP="000A6A58">
      <w:pPr>
        <w:spacing w:after="0"/>
        <w:ind w:left="0"/>
        <w:rPr>
          <w:rFonts w:cs="Arial"/>
          <w:color w:val="000000" w:themeColor="text1"/>
        </w:rPr>
      </w:pPr>
      <w:r w:rsidRPr="000A6A58">
        <w:rPr>
          <w:rFonts w:cs="Arial"/>
          <w:b/>
          <w:color w:val="000000" w:themeColor="text1"/>
        </w:rPr>
        <w:t>c.</w:t>
      </w:r>
      <w:r w:rsidRPr="000A6A58">
        <w:rPr>
          <w:rFonts w:cs="Arial"/>
          <w:color w:val="000000" w:themeColor="text1"/>
        </w:rPr>
        <w:t xml:space="preserve"> prețul contractului – prețul plătibil presatorului de către achizitor, în baza contractului, pentru îndeplinirea integrală și corespunzătoare a tuturor obligațiilor asumate prin contract;</w:t>
      </w:r>
    </w:p>
    <w:p w14:paraId="6C5F9C83" w14:textId="77777777" w:rsidR="000A6A58" w:rsidRPr="000A6A58" w:rsidRDefault="000A6A58" w:rsidP="000A6A58">
      <w:pPr>
        <w:spacing w:after="0"/>
        <w:ind w:left="0"/>
        <w:rPr>
          <w:rFonts w:cs="Arial"/>
          <w:color w:val="000000" w:themeColor="text1"/>
        </w:rPr>
      </w:pPr>
      <w:r w:rsidRPr="000A6A58">
        <w:rPr>
          <w:rFonts w:cs="Arial"/>
          <w:b/>
          <w:color w:val="000000" w:themeColor="text1"/>
        </w:rPr>
        <w:t>d.</w:t>
      </w:r>
      <w:r w:rsidRPr="000A6A58">
        <w:rPr>
          <w:rFonts w:cs="Arial"/>
          <w:color w:val="000000" w:themeColor="text1"/>
        </w:rPr>
        <w:t xml:space="preserve"> servicii – activități a căror prestare fac obiectul contractului;</w:t>
      </w:r>
    </w:p>
    <w:p w14:paraId="2B0437D7" w14:textId="77777777" w:rsidR="000A6A58" w:rsidRPr="000A6A58" w:rsidRDefault="000A6A58" w:rsidP="000A6A58">
      <w:pPr>
        <w:spacing w:after="0"/>
        <w:ind w:left="0"/>
        <w:rPr>
          <w:rFonts w:cs="Arial"/>
          <w:color w:val="000000" w:themeColor="text1"/>
        </w:rPr>
      </w:pPr>
      <w:r w:rsidRPr="000A6A58">
        <w:rPr>
          <w:rFonts w:cs="Arial"/>
          <w:b/>
          <w:color w:val="000000" w:themeColor="text1"/>
        </w:rPr>
        <w:t>e.</w:t>
      </w:r>
      <w:r w:rsidRPr="000A6A58">
        <w:rPr>
          <w:rFonts w:cs="Arial"/>
          <w:color w:val="000000" w:themeColor="text1"/>
        </w:rPr>
        <w:t xml:space="preserve"> forța majoră și cazul fortuit - conform art. 1351 Cod Civil, dacă legea nu prevede altfel sau părțile nu convin contrariul, răspunderea este înlăturată atunci când prejudiciul este cauzat de forță majoră sau de caz fortuit. Forța majoră este orice eveniment extern, imprevizibil, absolut invincibil și inevitabil. Cazul fortuit este un eveniment care nu poate fi prevăzut și nici împiedicat de către cel care ar fi fost chemat să răspundă dacă evenimentul nu s-ar fi produs. Dacă, potrivit legii, debitorul este exonerat de răspundere contractuală pentru un caz fortuit, el este, de asemenea, exonerat și în caz de forță majoră. Sunt considerate asemenea evenimente: războaie, revoluții, incendii, inundații sau orice alte catastrofe naturale, restricții apărute ca urmare a unei carantine, embargou, enumerarea nefiind exhaustivă, ci enunțiativa. Nu este considerat forță majoră un eveniment asemenea celor de mai sus care, fără a crea o imposibilitate de executare, face extrem de costisitoare executarea obligațiilor uneia din părți;</w:t>
      </w:r>
    </w:p>
    <w:p w14:paraId="5BDEFC75" w14:textId="77777777" w:rsidR="000A6A58" w:rsidRPr="000A6A58" w:rsidRDefault="000A6A58" w:rsidP="000A6A58">
      <w:pPr>
        <w:spacing w:after="0"/>
        <w:ind w:left="0"/>
        <w:rPr>
          <w:rFonts w:cs="Arial"/>
          <w:color w:val="000000" w:themeColor="text1"/>
        </w:rPr>
      </w:pPr>
      <w:r w:rsidRPr="000A6A58">
        <w:rPr>
          <w:rFonts w:cs="Arial"/>
          <w:b/>
          <w:color w:val="000000" w:themeColor="text1"/>
        </w:rPr>
        <w:t>f.</w:t>
      </w:r>
      <w:r w:rsidRPr="000A6A58">
        <w:rPr>
          <w:rFonts w:cs="Arial"/>
          <w:color w:val="000000" w:themeColor="text1"/>
        </w:rPr>
        <w:t xml:space="preserve"> zi – zi calendaristică; an – 365 de zile;</w:t>
      </w:r>
    </w:p>
    <w:p w14:paraId="14880E0A" w14:textId="77777777" w:rsidR="000A6A58" w:rsidRPr="000A6A58" w:rsidRDefault="000A6A58" w:rsidP="000A6A58">
      <w:pPr>
        <w:spacing w:after="0"/>
        <w:ind w:left="0"/>
        <w:rPr>
          <w:rFonts w:cs="Arial"/>
          <w:color w:val="000000" w:themeColor="text1"/>
        </w:rPr>
      </w:pPr>
      <w:r w:rsidRPr="000A6A58">
        <w:rPr>
          <w:rFonts w:cs="Arial"/>
          <w:b/>
          <w:color w:val="000000" w:themeColor="text1"/>
        </w:rPr>
        <w:t>g.</w:t>
      </w:r>
      <w:r w:rsidRPr="000A6A58">
        <w:rPr>
          <w:rFonts w:cs="Arial"/>
          <w:color w:val="000000" w:themeColor="text1"/>
        </w:rPr>
        <w:t xml:space="preserve"> legea aplicabilă – înseamnă legea română, care include orice lege, ordonanță, ordin, regulament, instrucțiune, normă sau hotărâre valabil emisă de către Parlamentul României, Guvernul României sau orice altă autoritate publică română, care este publicată în Monitorul Oficial al României, dar numai în măsura în care o astfel de lege, ordonanță, ordin, regulament, instrucțiune, normă sau hotărâre (sau oricare din anexele la acestea) sunt disponibile în integralitatea lor publicului din România.</w:t>
      </w:r>
    </w:p>
    <w:p w14:paraId="11869FB9" w14:textId="77777777" w:rsidR="000A6A58" w:rsidRPr="000A6A58" w:rsidRDefault="000A6A58" w:rsidP="000A6A58">
      <w:pPr>
        <w:ind w:left="0"/>
        <w:rPr>
          <w:rFonts w:cs="Arial"/>
          <w:b/>
          <w:color w:val="000000" w:themeColor="text1"/>
          <w:u w:val="single"/>
        </w:rPr>
      </w:pPr>
      <w:r w:rsidRPr="000A6A58">
        <w:rPr>
          <w:rFonts w:cs="Arial"/>
          <w:b/>
          <w:color w:val="000000" w:themeColor="text1"/>
        </w:rPr>
        <w:t xml:space="preserve">3. </w:t>
      </w:r>
      <w:r w:rsidRPr="000A6A58">
        <w:rPr>
          <w:rFonts w:cs="Arial"/>
          <w:b/>
          <w:color w:val="000000" w:themeColor="text1"/>
          <w:u w:val="single"/>
        </w:rPr>
        <w:t>Interpretare</w:t>
      </w:r>
    </w:p>
    <w:p w14:paraId="74AA2916" w14:textId="77777777" w:rsidR="000A6A58" w:rsidRPr="000A6A58" w:rsidRDefault="000A6A58" w:rsidP="000A6A58">
      <w:pPr>
        <w:ind w:left="0"/>
        <w:rPr>
          <w:rFonts w:cs="Arial"/>
          <w:color w:val="000000" w:themeColor="text1"/>
        </w:rPr>
      </w:pPr>
      <w:r w:rsidRPr="000A6A58">
        <w:rPr>
          <w:rFonts w:cs="Arial"/>
          <w:b/>
          <w:color w:val="000000" w:themeColor="text1"/>
        </w:rPr>
        <w:lastRenderedPageBreak/>
        <w:t>3.1</w:t>
      </w:r>
      <w:r w:rsidRPr="000A6A58">
        <w:rPr>
          <w:rFonts w:cs="Arial"/>
          <w:color w:val="000000" w:themeColor="text1"/>
        </w:rPr>
        <w:t>. Toate documentele Contractului, precum și întreaga corespondență purtată în legătură cu Contractul vor fi scrise în limba română, iar Contractul va fi redactat și interpretat în limba română.</w:t>
      </w:r>
    </w:p>
    <w:p w14:paraId="3EF729A1" w14:textId="77777777" w:rsidR="000A6A58" w:rsidRPr="000A6A58" w:rsidRDefault="000A6A58" w:rsidP="000A6A58">
      <w:pPr>
        <w:ind w:left="0"/>
        <w:rPr>
          <w:rFonts w:cs="Arial"/>
          <w:color w:val="000000" w:themeColor="text1"/>
        </w:rPr>
      </w:pPr>
      <w:r w:rsidRPr="000A6A58">
        <w:rPr>
          <w:rFonts w:cs="Arial"/>
          <w:b/>
          <w:color w:val="000000" w:themeColor="text1"/>
        </w:rPr>
        <w:t>3.2</w:t>
      </w:r>
      <w:r w:rsidRPr="000A6A58">
        <w:rPr>
          <w:rFonts w:cs="Arial"/>
          <w:color w:val="000000" w:themeColor="text1"/>
        </w:rPr>
        <w:t>. Dacă un document al Contractului și/sau corespondența aferentă sunt redactate în altă limbă decât limba română, traducerea acestora în limba română va avea prioritate în orice problemă legată de interpretare. Partea care emite astfel de documente sau corespondență, va suporta riscul și costurile traducerii acestora în limba română.</w:t>
      </w:r>
    </w:p>
    <w:p w14:paraId="2B04CA0D" w14:textId="77777777" w:rsidR="000A6A58" w:rsidRPr="000A6A58" w:rsidRDefault="000A6A58" w:rsidP="000A6A58">
      <w:pPr>
        <w:ind w:left="0"/>
        <w:rPr>
          <w:rFonts w:cs="Arial"/>
          <w:color w:val="000000" w:themeColor="text1"/>
        </w:rPr>
      </w:pPr>
      <w:r w:rsidRPr="000A6A58">
        <w:rPr>
          <w:rFonts w:cs="Arial"/>
          <w:b/>
          <w:color w:val="000000" w:themeColor="text1"/>
        </w:rPr>
        <w:t>3.3.</w:t>
      </w:r>
      <w:r w:rsidRPr="000A6A58">
        <w:rPr>
          <w:rFonts w:cs="Arial"/>
          <w:color w:val="000000" w:themeColor="text1"/>
        </w:rPr>
        <w:t xml:space="preserve"> În prezentul Contract, cu excepția unei prevederi contrare, cuvintele la forma singular vor include forma de plural și viceversa, acolo unde acest lucru este permis de context.</w:t>
      </w:r>
    </w:p>
    <w:p w14:paraId="71C80FEA" w14:textId="77777777" w:rsidR="000A6A58" w:rsidRPr="000A6A58" w:rsidRDefault="000A6A58" w:rsidP="000A6A58">
      <w:pPr>
        <w:ind w:left="0"/>
        <w:rPr>
          <w:rFonts w:cs="Arial"/>
          <w:color w:val="000000" w:themeColor="text1"/>
        </w:rPr>
      </w:pPr>
      <w:r w:rsidRPr="000A6A58">
        <w:rPr>
          <w:rFonts w:cs="Arial"/>
          <w:b/>
          <w:color w:val="000000" w:themeColor="text1"/>
        </w:rPr>
        <w:t>3.4</w:t>
      </w:r>
      <w:r w:rsidRPr="000A6A58">
        <w:rPr>
          <w:rFonts w:cs="Arial"/>
          <w:color w:val="000000" w:themeColor="text1"/>
        </w:rPr>
        <w:t>. Termenul “zi” sau “zile” sau orice referire la zile reprezintă zile calendaristice dacă nu se specifică în mod diferit.</w:t>
      </w:r>
    </w:p>
    <w:p w14:paraId="231770E1" w14:textId="77777777" w:rsidR="000A6A58" w:rsidRPr="000A6A58" w:rsidRDefault="000A6A58" w:rsidP="000A6A58">
      <w:pPr>
        <w:ind w:left="0"/>
        <w:rPr>
          <w:rFonts w:cs="Arial"/>
          <w:color w:val="000000" w:themeColor="text1"/>
        </w:rPr>
      </w:pPr>
      <w:r w:rsidRPr="000A6A58">
        <w:rPr>
          <w:rFonts w:cs="Arial"/>
          <w:b/>
          <w:color w:val="000000" w:themeColor="text1"/>
        </w:rPr>
        <w:t>3.5</w:t>
      </w:r>
      <w:r w:rsidRPr="000A6A58">
        <w:rPr>
          <w:rFonts w:cs="Arial"/>
          <w:color w:val="000000" w:themeColor="text1"/>
        </w:rPr>
        <w:t xml:space="preserve">. Contractul constituie întreaga și singura înțelegere între Părți cu privire la obiectul acestuia și exclude orice alte comunicări, negocieri sau înțelegeri scrise sau verbale între Părți realizate înaintea încheierii contractului, cu excepția cerințelor prezentate în Caietul de sarcini, Ofertei tehnice si tuturor anexelor prezentului Contract. </w:t>
      </w:r>
    </w:p>
    <w:p w14:paraId="55523EBB" w14:textId="77777777" w:rsidR="000A6A58" w:rsidRPr="000A6A58" w:rsidRDefault="000A6A58" w:rsidP="000A6A58">
      <w:pPr>
        <w:ind w:left="0"/>
        <w:rPr>
          <w:rFonts w:cs="Arial"/>
          <w:color w:val="000000" w:themeColor="text1"/>
        </w:rPr>
      </w:pPr>
      <w:r w:rsidRPr="000A6A58">
        <w:rPr>
          <w:rFonts w:cs="Arial"/>
          <w:b/>
          <w:color w:val="000000" w:themeColor="text1"/>
        </w:rPr>
        <w:t>3.6</w:t>
      </w:r>
      <w:r w:rsidRPr="000A6A58">
        <w:rPr>
          <w:rFonts w:cs="Arial"/>
          <w:color w:val="000000" w:themeColor="text1"/>
        </w:rPr>
        <w:t xml:space="preserve">. Niciun amendament sau altă derogare de la contract nu va avea efect decât dacă este consemnată în scris, datată, se referă expres la Contract și este semnată de reprezentanții legali ai Părților. </w:t>
      </w:r>
    </w:p>
    <w:p w14:paraId="4F3D615A" w14:textId="77777777" w:rsidR="000A6A58" w:rsidRPr="000A6A58" w:rsidRDefault="000A6A58" w:rsidP="000A6A58">
      <w:pPr>
        <w:ind w:left="0"/>
        <w:rPr>
          <w:rFonts w:cs="Arial"/>
          <w:color w:val="000000" w:themeColor="text1"/>
        </w:rPr>
      </w:pPr>
      <w:r w:rsidRPr="000A6A58">
        <w:rPr>
          <w:rFonts w:cs="Arial"/>
          <w:b/>
          <w:color w:val="000000" w:themeColor="text1"/>
        </w:rPr>
        <w:t>3.7</w:t>
      </w:r>
      <w:r w:rsidRPr="000A6A58">
        <w:rPr>
          <w:rFonts w:cs="Arial"/>
          <w:color w:val="000000" w:themeColor="text1"/>
        </w:rPr>
        <w:t>. Dacă oricare dintre clauzele Contractului este nulă, anulată, interzisă de lege, inaplicabilă, aceste împrejurări nu vor afecta validitatea și efectele oricărei alte clauze din Contract, cu excepția cazurilor în care clauza sau partea anulată va conține o obligație esențială pentru validitatea și/sau executarea contractului.</w:t>
      </w:r>
    </w:p>
    <w:p w14:paraId="00CC963C" w14:textId="77777777" w:rsidR="000A6A58" w:rsidRPr="000A6A58" w:rsidRDefault="000A6A58" w:rsidP="000A6A58">
      <w:pPr>
        <w:ind w:left="0"/>
        <w:rPr>
          <w:rFonts w:cs="Arial"/>
          <w:color w:val="000000" w:themeColor="text1"/>
        </w:rPr>
      </w:pPr>
      <w:r w:rsidRPr="000A6A58">
        <w:rPr>
          <w:rFonts w:cs="Arial"/>
          <w:b/>
          <w:color w:val="000000" w:themeColor="text1"/>
        </w:rPr>
        <w:t>3.8</w:t>
      </w:r>
      <w:r w:rsidRPr="000A6A58">
        <w:rPr>
          <w:rFonts w:cs="Arial"/>
          <w:color w:val="000000" w:themeColor="text1"/>
        </w:rPr>
        <w:t>. Inacțiunea, întârzierea, toleranța manifestate de una dintre Părți în punerea în aplicare a clauzelor contractului sau acordarea de amânări sau înlesniri către cealaltă parte, nu afectează sau restrâng drepturile acelei părți rezultate din contract, renunțarea la un drept neputând fi prezumată în nicio situație.</w:t>
      </w:r>
    </w:p>
    <w:p w14:paraId="43AC3BC9" w14:textId="77777777" w:rsidR="000A6A58" w:rsidRPr="000A6A58" w:rsidRDefault="000A6A58" w:rsidP="000A6A58">
      <w:pPr>
        <w:ind w:left="0"/>
        <w:rPr>
          <w:rFonts w:cs="Arial"/>
          <w:b/>
          <w:color w:val="000000" w:themeColor="text1"/>
        </w:rPr>
      </w:pPr>
      <w:r w:rsidRPr="000A6A58">
        <w:rPr>
          <w:rFonts w:cs="Arial"/>
          <w:b/>
          <w:color w:val="000000" w:themeColor="text1"/>
        </w:rPr>
        <w:t xml:space="preserve">4. </w:t>
      </w:r>
      <w:r w:rsidRPr="000A6A58">
        <w:rPr>
          <w:rFonts w:cs="Arial"/>
          <w:b/>
          <w:color w:val="000000" w:themeColor="text1"/>
          <w:u w:val="single"/>
        </w:rPr>
        <w:t>Obiectul principal al contractului</w:t>
      </w:r>
    </w:p>
    <w:p w14:paraId="417E6C81" w14:textId="77777777" w:rsidR="000A6A58" w:rsidRPr="000A6A58" w:rsidRDefault="000A6A58" w:rsidP="000A6A58">
      <w:pPr>
        <w:ind w:left="0"/>
        <w:rPr>
          <w:rFonts w:cs="Arial"/>
          <w:color w:val="000000" w:themeColor="text1"/>
        </w:rPr>
      </w:pPr>
      <w:r w:rsidRPr="000A6A58">
        <w:rPr>
          <w:rFonts w:cs="Arial"/>
          <w:b/>
          <w:color w:val="000000" w:themeColor="text1"/>
        </w:rPr>
        <w:t>4.1</w:t>
      </w:r>
      <w:r w:rsidRPr="000A6A58">
        <w:rPr>
          <w:rFonts w:cs="Arial"/>
          <w:color w:val="000000" w:themeColor="text1"/>
        </w:rPr>
        <w:t>. Prestatorul se obligă să presteze servicii privind ”</w:t>
      </w:r>
      <w:r w:rsidRPr="000A6A58">
        <w:rPr>
          <w:rFonts w:cs="Arial"/>
          <w:b/>
          <w:color w:val="000000" w:themeColor="text1"/>
        </w:rPr>
        <w:t>Auditul extern privind calitatea managementului ANABI pentru anul 2025”</w:t>
      </w:r>
      <w:r w:rsidRPr="000A6A58">
        <w:rPr>
          <w:rFonts w:cs="Arial"/>
          <w:color w:val="000000" w:themeColor="text1"/>
        </w:rPr>
        <w:t xml:space="preserve"> în conformitate cu cerințele caietului de sarcini și obligațiile asumate prin propunerea tehnică și financiară din cadrul procedurii de achiziție publică. Această obligație este una esențială în executarea prezentului contract. Acțiunea de evaluare este menită să contribuie, prin radiografierea obiectivă a realității față de activitatea desfășurată în cadrul ANABI, cât și prin eventualele recomandări formulate față de aceste constatări, la îmbunătățirea managementului general al ANABI, cel puțin prin aportul de plusvaloare prin care acesta se va exprima.</w:t>
      </w:r>
    </w:p>
    <w:p w14:paraId="2A15780B" w14:textId="77777777" w:rsidR="000A6A58" w:rsidRPr="000A6A58" w:rsidRDefault="000A6A58" w:rsidP="000A6A58">
      <w:pPr>
        <w:spacing w:line="240" w:lineRule="auto"/>
        <w:ind w:left="0"/>
        <w:rPr>
          <w:rFonts w:cs="Arial"/>
          <w:color w:val="000000" w:themeColor="text1"/>
        </w:rPr>
      </w:pPr>
      <w:r w:rsidRPr="000A6A58">
        <w:rPr>
          <w:rFonts w:cs="Arial"/>
          <w:b/>
          <w:color w:val="000000" w:themeColor="text1"/>
        </w:rPr>
        <w:t>4.2</w:t>
      </w:r>
      <w:r w:rsidRPr="000A6A58">
        <w:rPr>
          <w:rFonts w:cs="Arial"/>
          <w:color w:val="000000" w:themeColor="text1"/>
        </w:rPr>
        <w:t>. Raportul de audit va cuprinde recomandări viabile, specifice, realizabile și de calitate, menite să îmbunătățească semnificativ performanța managerială a ANABI prin consilierea acordată. Totodată, acesta va conține, în mod obligatoriu, soluții de îmbunătățire a managementului, prin raportare la obiectivele specifice pe care ANABI le are transpuse în strategiile sale sau obiectivele din strategiile naționale, care îi sunt adresate și pe care și le asumă, precum și referiri la modul de îndeplinire a atribuțiilor manageriale, organizarea activității, asumarea responsabilităților de către conducerea Agenției și necesitatea de suplimentare a posturilor Agenției sau de reorganizare internă a acesteia.</w:t>
      </w:r>
    </w:p>
    <w:p w14:paraId="14AAF60C" w14:textId="77777777" w:rsidR="000A6A58" w:rsidRPr="000A6A58" w:rsidRDefault="000A6A58" w:rsidP="000A6A58">
      <w:pPr>
        <w:spacing w:line="240" w:lineRule="auto"/>
        <w:ind w:left="0"/>
        <w:rPr>
          <w:rFonts w:cs="Arial"/>
          <w:b/>
          <w:color w:val="000000" w:themeColor="text1"/>
        </w:rPr>
      </w:pPr>
    </w:p>
    <w:p w14:paraId="7DADD8BD" w14:textId="77777777" w:rsidR="000A6A58" w:rsidRPr="000A6A58" w:rsidRDefault="000A6A58" w:rsidP="000A6A58">
      <w:pPr>
        <w:spacing w:line="240" w:lineRule="auto"/>
        <w:ind w:left="0"/>
        <w:rPr>
          <w:rFonts w:cs="Arial"/>
          <w:b/>
          <w:color w:val="000000" w:themeColor="text1"/>
        </w:rPr>
      </w:pPr>
      <w:r w:rsidRPr="000A6A58">
        <w:rPr>
          <w:rFonts w:cs="Arial"/>
          <w:b/>
          <w:color w:val="000000" w:themeColor="text1"/>
        </w:rPr>
        <w:t xml:space="preserve">5. </w:t>
      </w:r>
      <w:r w:rsidRPr="000A6A58">
        <w:rPr>
          <w:rFonts w:cs="Arial"/>
          <w:b/>
          <w:color w:val="000000" w:themeColor="text1"/>
          <w:u w:val="single"/>
        </w:rPr>
        <w:t>Prețul contractului</w:t>
      </w:r>
    </w:p>
    <w:p w14:paraId="1160B536" w14:textId="77777777" w:rsidR="000A6A58" w:rsidRPr="000A6A58" w:rsidRDefault="000A6A58" w:rsidP="000A6A58">
      <w:pPr>
        <w:ind w:left="0"/>
        <w:rPr>
          <w:rFonts w:cs="Arial"/>
          <w:color w:val="000000" w:themeColor="text1"/>
        </w:rPr>
      </w:pPr>
      <w:r w:rsidRPr="000A6A58">
        <w:rPr>
          <w:rFonts w:cs="Arial"/>
          <w:b/>
          <w:color w:val="000000" w:themeColor="text1"/>
        </w:rPr>
        <w:t>5.1</w:t>
      </w:r>
      <w:r w:rsidRPr="000A6A58">
        <w:rPr>
          <w:rFonts w:cs="Arial"/>
          <w:color w:val="000000" w:themeColor="text1"/>
        </w:rPr>
        <w:t>. Prețul convenit pentru îndeplinirea contractului, plătibil prestatorului de către achizitor, este de ......... lei fără TVA, respectiv .......... lei cu TVA inclus, conform ofertei financiare.</w:t>
      </w:r>
    </w:p>
    <w:p w14:paraId="4614977B" w14:textId="77777777" w:rsidR="000A6A58" w:rsidRPr="000A6A58" w:rsidRDefault="000A6A58" w:rsidP="000A6A58">
      <w:pPr>
        <w:ind w:left="0"/>
        <w:rPr>
          <w:rFonts w:cs="Arial"/>
          <w:color w:val="000000" w:themeColor="text1"/>
        </w:rPr>
      </w:pPr>
      <w:r w:rsidRPr="000A6A58">
        <w:rPr>
          <w:rFonts w:cs="Arial"/>
          <w:b/>
          <w:color w:val="000000" w:themeColor="text1"/>
        </w:rPr>
        <w:t>5.2</w:t>
      </w:r>
      <w:r w:rsidRPr="000A6A58">
        <w:rPr>
          <w:rFonts w:cs="Arial"/>
          <w:color w:val="000000" w:themeColor="text1"/>
        </w:rPr>
        <w:t xml:space="preserve">. Prețul contractului este ferm și neajustabil, exprimat în lei, pe întreaga perioadă de derulare a prezentului contract.  </w:t>
      </w:r>
    </w:p>
    <w:p w14:paraId="1F0432BC" w14:textId="77777777" w:rsidR="000A6A58" w:rsidRPr="000A6A58" w:rsidRDefault="000A6A58" w:rsidP="000A6A58">
      <w:pPr>
        <w:ind w:left="0"/>
        <w:rPr>
          <w:rFonts w:cs="Arial"/>
          <w:color w:val="000000" w:themeColor="text1"/>
        </w:rPr>
      </w:pPr>
      <w:r w:rsidRPr="000A6A58">
        <w:rPr>
          <w:rFonts w:cs="Arial"/>
          <w:b/>
          <w:color w:val="000000" w:themeColor="text1"/>
        </w:rPr>
        <w:lastRenderedPageBreak/>
        <w:t>5.3</w:t>
      </w:r>
      <w:r w:rsidRPr="000A6A58">
        <w:rPr>
          <w:rFonts w:cs="Arial"/>
          <w:color w:val="000000" w:themeColor="text1"/>
        </w:rPr>
        <w:t>. Contravaloarea serviciilor prestate se va plăti pe baza facturii electronice RO e-Factura emise de prestator și a procesului verbal de recepție al raportului de audit al calității managementului ANABI pentru anul 2025, prin ordin de plată, în contul de trezorerie/bancă al prestatorului, conform Legii nr. 72/2013 pentru combaterea întârzierii în executarea obligațiilor de plata a unor sume de bani rezultând din contracte și clauzelor contractuale stabilite de părți.</w:t>
      </w:r>
    </w:p>
    <w:p w14:paraId="7F1B2318" w14:textId="77777777" w:rsidR="000A6A58" w:rsidRPr="000A6A58" w:rsidRDefault="000A6A58" w:rsidP="000A6A58">
      <w:pPr>
        <w:spacing w:after="240"/>
        <w:ind w:left="0"/>
        <w:rPr>
          <w:rFonts w:cs="Arial"/>
          <w:b/>
          <w:u w:val="single"/>
        </w:rPr>
      </w:pPr>
      <w:r w:rsidRPr="000A6A58">
        <w:rPr>
          <w:rFonts w:cs="Arial"/>
          <w:b/>
          <w:color w:val="000000" w:themeColor="text1"/>
        </w:rPr>
        <w:t>6.</w:t>
      </w:r>
      <w:r w:rsidRPr="000A6A58">
        <w:rPr>
          <w:rFonts w:cs="Arial"/>
          <w:b/>
        </w:rPr>
        <w:t xml:space="preserve"> </w:t>
      </w:r>
      <w:r w:rsidRPr="000A6A58">
        <w:rPr>
          <w:rFonts w:cs="Arial"/>
        </w:rPr>
        <w:t xml:space="preserve"> </w:t>
      </w:r>
      <w:r w:rsidRPr="000A6A58">
        <w:rPr>
          <w:rFonts w:cs="Arial"/>
          <w:b/>
          <w:bCs/>
          <w:u w:val="single"/>
        </w:rPr>
        <w:t>G</w:t>
      </w:r>
      <w:r w:rsidRPr="000A6A58">
        <w:rPr>
          <w:rFonts w:cs="Arial"/>
          <w:b/>
          <w:u w:val="single"/>
        </w:rPr>
        <w:t>aranția de buna execuție</w:t>
      </w:r>
    </w:p>
    <w:p w14:paraId="4F1E56E4" w14:textId="77777777" w:rsidR="000A6A58" w:rsidRPr="000A6A58" w:rsidRDefault="000A6A58" w:rsidP="000A6A58">
      <w:pPr>
        <w:spacing w:after="0"/>
        <w:ind w:left="0"/>
        <w:rPr>
          <w:rFonts w:cs="Arial"/>
        </w:rPr>
      </w:pPr>
      <w:r w:rsidRPr="000A6A58">
        <w:rPr>
          <w:rFonts w:cs="Arial"/>
        </w:rPr>
        <w:t xml:space="preserve">6.1 Cuantumul Garanției de bună execuție este de </w:t>
      </w:r>
      <w:r w:rsidRPr="000A6A58">
        <w:rPr>
          <w:rFonts w:cs="Arial"/>
          <w:color w:val="000000" w:themeColor="text1"/>
        </w:rPr>
        <w:t>........... lei</w:t>
      </w:r>
      <w:r w:rsidRPr="000A6A58">
        <w:rPr>
          <w:rFonts w:cs="Arial"/>
        </w:rPr>
        <w:t>, reprezentând 10% din valoarea totală a contractului, calculată în lei fără TVA.</w:t>
      </w:r>
      <w:r w:rsidRPr="000A6A58">
        <w:t xml:space="preserve"> Garanția de bună execuție va fi valabilă până la data îndeplinirii de către contractant a obligațiilor asumate prin contractul de achiziție publică, dacă nu a ridicat până la acea dată pretenții asupra ei. Data la care se consideră îndeplinite obligațiile contractuale este data semnării procesului verbal de recepție cantitativă și calitativă final. Perioada de valabilitate a garanției de bună execuție va fi egală cu durata contractului la care se adaugă 2 luni.</w:t>
      </w:r>
    </w:p>
    <w:p w14:paraId="59F83661" w14:textId="77777777" w:rsidR="000A6A58" w:rsidRPr="000A6A58" w:rsidRDefault="000A6A58" w:rsidP="000A6A58">
      <w:pPr>
        <w:spacing w:after="0"/>
        <w:ind w:left="0"/>
        <w:rPr>
          <w:rFonts w:cs="Arial"/>
        </w:rPr>
      </w:pPr>
      <w:r w:rsidRPr="000A6A58">
        <w:rPr>
          <w:rFonts w:cs="Arial"/>
        </w:rPr>
        <w:t>6.2 În situația executării garanției de bună execuție, parțial sau total, Contractantul are obligația de a reîntregi garanția raportat la restul rămas de executat.</w:t>
      </w:r>
    </w:p>
    <w:p w14:paraId="32724E11" w14:textId="77777777" w:rsidR="000A6A58" w:rsidRPr="000A6A58" w:rsidRDefault="000A6A58" w:rsidP="000A6A58">
      <w:pPr>
        <w:spacing w:after="288"/>
        <w:ind w:left="0"/>
        <w:rPr>
          <w:b/>
          <w:u w:val="single"/>
        </w:rPr>
      </w:pPr>
      <w:r w:rsidRPr="000A6A58">
        <w:rPr>
          <w:b/>
        </w:rPr>
        <w:t xml:space="preserve">7 </w:t>
      </w:r>
      <w:r w:rsidRPr="000A6A58">
        <w:rPr>
          <w:b/>
          <w:u w:val="single"/>
        </w:rPr>
        <w:t>Constituirea garanției</w:t>
      </w:r>
    </w:p>
    <w:p w14:paraId="6629BFAF" w14:textId="77777777" w:rsidR="000A6A58" w:rsidRPr="000A6A58" w:rsidRDefault="000A6A58" w:rsidP="000A6A58">
      <w:pPr>
        <w:spacing w:after="288"/>
        <w:ind w:left="0"/>
        <w:rPr>
          <w:rFonts w:cs="Arial"/>
        </w:rPr>
      </w:pPr>
      <w:r w:rsidRPr="000A6A58">
        <w:rPr>
          <w:rFonts w:cs="Arial"/>
        </w:rPr>
        <w:t>7.1 Contractantul se obligă să constituie, în termen de 5 zile lucrătoare de la data semnării contractului de servicii, garanția de bună execuție a contractului, prin virament bancar sau printr-un instrument de garantare emis de o instituție de credit din România sau din alt stat sau de o societate de asigurări, în condițiile legii, ce devine anexă la prezentul contract.</w:t>
      </w:r>
    </w:p>
    <w:p w14:paraId="6AAB90C9" w14:textId="77777777" w:rsidR="000A6A58" w:rsidRPr="000A6A58" w:rsidRDefault="000A6A58" w:rsidP="000A6A58">
      <w:pPr>
        <w:spacing w:after="288"/>
        <w:ind w:left="0"/>
        <w:rPr>
          <w:rFonts w:cs="Arial"/>
          <w:b/>
        </w:rPr>
      </w:pPr>
      <w:r w:rsidRPr="000A6A58">
        <w:rPr>
          <w:rFonts w:cs="Arial"/>
          <w:b/>
        </w:rPr>
        <w:t xml:space="preserve">8. </w:t>
      </w:r>
      <w:r w:rsidRPr="000A6A58">
        <w:rPr>
          <w:rFonts w:cs="Arial"/>
          <w:b/>
          <w:u w:val="single"/>
        </w:rPr>
        <w:t>Executarea garanției de buna execuție</w:t>
      </w:r>
    </w:p>
    <w:p w14:paraId="52DE64A8" w14:textId="77777777" w:rsidR="000A6A58" w:rsidRPr="000A6A58" w:rsidRDefault="000A6A58" w:rsidP="000A6A58">
      <w:pPr>
        <w:spacing w:after="288"/>
        <w:ind w:left="0"/>
        <w:rPr>
          <w:rFonts w:cs="Arial"/>
          <w:i/>
        </w:rPr>
      </w:pPr>
      <w:r w:rsidRPr="000A6A58">
        <w:rPr>
          <w:rFonts w:cs="Arial"/>
        </w:rPr>
        <w:t>8.1 Achizitorul are dreptul de a emite pretenții asupra garanției de bună execuție, oricând pe parcursul îndeplinirii contractului, în limita prejudiciului creat, în cazul în care Contractantul nu își îndeplinește din culpa sa, îndeplinește cu întârziere sau îndeplinește necorespunzător obligațiile asumate prin contract. Anterior emiterii unei pretenții asupra garanției de bună execuție, Achizitorul are obligația de a notifica pretenția Contractantului, precum și emitentului instrumentului de garantare, precizând obligațiile care nu au fost respectate precum și modul de calcul al prejudiciului. Reținerile din garanția de bună execuție vor fi făcute numai în cazul în care Contractantul nu a reușit să remedieze neconformitățile în termenul acordat</w:t>
      </w:r>
      <w:r w:rsidRPr="000A6A58">
        <w:rPr>
          <w:rFonts w:cs="Arial"/>
          <w:i/>
        </w:rPr>
        <w:t xml:space="preserve">. </w:t>
      </w:r>
    </w:p>
    <w:p w14:paraId="38C8619D" w14:textId="77777777" w:rsidR="000A6A58" w:rsidRPr="000A6A58" w:rsidRDefault="000A6A58" w:rsidP="000A6A58">
      <w:pPr>
        <w:spacing w:after="288"/>
        <w:ind w:left="0"/>
        <w:rPr>
          <w:rFonts w:cs="Arial"/>
        </w:rPr>
      </w:pPr>
      <w:r w:rsidRPr="000A6A58">
        <w:rPr>
          <w:rFonts w:cs="Arial"/>
        </w:rPr>
        <w:t xml:space="preserve">8.2 Achizitorul se obligă să restituie garanția de bună execuție în condițiile articolul </w:t>
      </w:r>
      <w:r w:rsidRPr="000A6A58">
        <w:rPr>
          <w:bCs/>
          <w:bdr w:val="none" w:sz="0" w:space="0" w:color="auto" w:frame="1"/>
          <w:shd w:val="clear" w:color="auto" w:fill="FFFFFF"/>
        </w:rPr>
        <w:t>154</w:t>
      </w:r>
      <w:r w:rsidRPr="000A6A58">
        <w:rPr>
          <w:b/>
          <w:bCs/>
          <w:bdr w:val="none" w:sz="0" w:space="0" w:color="auto" w:frame="1"/>
          <w:shd w:val="clear" w:color="auto" w:fill="FFFFFF"/>
          <w:vertAlign w:val="superscript"/>
        </w:rPr>
        <w:t xml:space="preserve">2 </w:t>
      </w:r>
      <w:r w:rsidRPr="000A6A58">
        <w:rPr>
          <w:rFonts w:cs="Arial"/>
        </w:rPr>
        <w:t xml:space="preserve">alineatul (1) și (2) </w:t>
      </w:r>
      <w:r w:rsidRPr="000A6A58">
        <w:t xml:space="preserve"> din Legea nr. 98/2016.</w:t>
      </w:r>
    </w:p>
    <w:p w14:paraId="7A55A30A" w14:textId="77777777" w:rsidR="000A6A58" w:rsidRPr="000A6A58" w:rsidRDefault="000A6A58" w:rsidP="000A6A58">
      <w:pPr>
        <w:spacing w:line="240" w:lineRule="auto"/>
        <w:ind w:left="0"/>
        <w:rPr>
          <w:rFonts w:cs="Arial"/>
          <w:b/>
          <w:color w:val="000000" w:themeColor="text1"/>
        </w:rPr>
      </w:pPr>
      <w:r w:rsidRPr="000A6A58">
        <w:rPr>
          <w:rFonts w:cs="Arial"/>
          <w:b/>
          <w:color w:val="000000" w:themeColor="text1"/>
        </w:rPr>
        <w:t xml:space="preserve">9. </w:t>
      </w:r>
      <w:r w:rsidRPr="000A6A58">
        <w:rPr>
          <w:rFonts w:cs="Arial"/>
          <w:b/>
          <w:color w:val="000000" w:themeColor="text1"/>
          <w:u w:val="single"/>
        </w:rPr>
        <w:t>Durata contractului</w:t>
      </w:r>
    </w:p>
    <w:p w14:paraId="425CC320" w14:textId="77777777" w:rsidR="000A6A58" w:rsidRPr="000A6A58" w:rsidRDefault="000A6A58" w:rsidP="000A6A58">
      <w:pPr>
        <w:ind w:left="0"/>
        <w:rPr>
          <w:rFonts w:cs="Arial"/>
          <w:color w:val="000000" w:themeColor="text1"/>
        </w:rPr>
      </w:pPr>
      <w:r w:rsidRPr="000A6A58">
        <w:rPr>
          <w:rFonts w:cs="Arial"/>
          <w:b/>
          <w:color w:val="000000" w:themeColor="text1"/>
        </w:rPr>
        <w:t>9.1.</w:t>
      </w:r>
      <w:r w:rsidRPr="000A6A58">
        <w:rPr>
          <w:rFonts w:cs="Arial"/>
          <w:color w:val="000000" w:themeColor="text1"/>
        </w:rPr>
        <w:t xml:space="preserve"> Durata prezentului contract este de la data semnării și până la data îndeplinirii tuturor obligațiilor contractuale, dar nu mai târziu de </w:t>
      </w:r>
      <w:r w:rsidRPr="000A6A58">
        <w:rPr>
          <w:rFonts w:cs="Arial"/>
        </w:rPr>
        <w:t xml:space="preserve">30.11.2026.  </w:t>
      </w:r>
    </w:p>
    <w:p w14:paraId="7BB66C47" w14:textId="77777777" w:rsidR="000A6A58" w:rsidRPr="000A6A58" w:rsidRDefault="000A6A58" w:rsidP="000A6A58">
      <w:pPr>
        <w:ind w:left="0"/>
        <w:rPr>
          <w:rFonts w:cs="Arial"/>
          <w:color w:val="000000" w:themeColor="text1"/>
        </w:rPr>
      </w:pPr>
      <w:r w:rsidRPr="000A6A58">
        <w:rPr>
          <w:rFonts w:cs="Arial"/>
          <w:b/>
          <w:color w:val="000000" w:themeColor="text1"/>
        </w:rPr>
        <w:t>9.2.</w:t>
      </w:r>
      <w:r w:rsidRPr="000A6A58">
        <w:rPr>
          <w:rFonts w:cs="Arial"/>
          <w:color w:val="000000" w:themeColor="text1"/>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w:t>
      </w:r>
      <w:r w:rsidRPr="000A6A58">
        <w:rPr>
          <w:rFonts w:cs="Arial"/>
          <w:color w:val="000000" w:themeColor="text1"/>
        </w:rPr>
        <w:softHyphen/>
      </w:r>
      <w:r w:rsidRPr="000A6A58">
        <w:rPr>
          <w:rFonts w:cs="Arial"/>
          <w:color w:val="000000" w:themeColor="text1"/>
        </w:rPr>
        <w:softHyphen/>
      </w:r>
      <w:r w:rsidRPr="000A6A58">
        <w:rPr>
          <w:rFonts w:cs="Arial"/>
          <w:color w:val="000000" w:themeColor="text1"/>
        </w:rPr>
        <w:softHyphen/>
        <w:t>ea perioadei de prestare a serviciilor sau a oricărei faze a acestora, atunci părțile vor revizui de comun acord perioada de prestare prin semnarea unui act adițional.</w:t>
      </w:r>
    </w:p>
    <w:p w14:paraId="565FC913"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10. </w:t>
      </w:r>
      <w:r w:rsidRPr="000A6A58">
        <w:rPr>
          <w:rFonts w:cs="Arial"/>
          <w:b/>
          <w:color w:val="000000" w:themeColor="text1"/>
          <w:u w:val="single"/>
        </w:rPr>
        <w:t>Documentele contractului</w:t>
      </w:r>
    </w:p>
    <w:p w14:paraId="33B1B5DF" w14:textId="77777777" w:rsidR="000A6A58" w:rsidRPr="000A6A58" w:rsidRDefault="000A6A58" w:rsidP="000A6A58">
      <w:pPr>
        <w:ind w:left="0"/>
        <w:rPr>
          <w:rFonts w:cs="Arial"/>
          <w:color w:val="000000" w:themeColor="text1"/>
        </w:rPr>
      </w:pPr>
      <w:r w:rsidRPr="000A6A58">
        <w:rPr>
          <w:rFonts w:cs="Arial"/>
          <w:color w:val="000000" w:themeColor="text1"/>
        </w:rPr>
        <w:t>Documentele contractului sunt:</w:t>
      </w:r>
    </w:p>
    <w:p w14:paraId="439AE8EE" w14:textId="77777777" w:rsidR="000A6A58" w:rsidRPr="000A6A58" w:rsidRDefault="000A6A58" w:rsidP="000A6A58">
      <w:pPr>
        <w:numPr>
          <w:ilvl w:val="0"/>
          <w:numId w:val="5"/>
        </w:numPr>
        <w:ind w:left="0"/>
        <w:contextualSpacing/>
        <w:rPr>
          <w:rFonts w:cs="Arial"/>
          <w:color w:val="000000" w:themeColor="text1"/>
          <w:lang w:val="ro-RO"/>
        </w:rPr>
      </w:pPr>
      <w:r w:rsidRPr="000A6A58">
        <w:rPr>
          <w:rFonts w:cs="Arial"/>
          <w:color w:val="000000" w:themeColor="text1"/>
          <w:lang w:val="ro-RO"/>
        </w:rPr>
        <w:t>Caietul de sarcini;</w:t>
      </w:r>
    </w:p>
    <w:p w14:paraId="28E6BFCA" w14:textId="77777777" w:rsidR="000A6A58" w:rsidRPr="000A6A58" w:rsidRDefault="000A6A58" w:rsidP="000A6A58">
      <w:pPr>
        <w:numPr>
          <w:ilvl w:val="0"/>
          <w:numId w:val="5"/>
        </w:numPr>
        <w:ind w:left="0"/>
        <w:contextualSpacing/>
        <w:rPr>
          <w:rFonts w:cs="Arial"/>
          <w:color w:val="000000" w:themeColor="text1"/>
          <w:lang w:val="ro-RO"/>
        </w:rPr>
      </w:pPr>
      <w:r w:rsidRPr="000A6A58">
        <w:rPr>
          <w:rFonts w:cs="Arial"/>
          <w:color w:val="000000" w:themeColor="text1"/>
          <w:lang w:val="ro-RO"/>
        </w:rPr>
        <w:t>Propunerea tehnică și propunerea financiară;</w:t>
      </w:r>
    </w:p>
    <w:p w14:paraId="37586D3E" w14:textId="77777777" w:rsidR="000A6A58" w:rsidRPr="000A6A58" w:rsidRDefault="000A6A58" w:rsidP="000A6A58">
      <w:pPr>
        <w:numPr>
          <w:ilvl w:val="0"/>
          <w:numId w:val="5"/>
        </w:numPr>
        <w:ind w:left="0"/>
        <w:contextualSpacing/>
        <w:rPr>
          <w:rFonts w:cs="Arial"/>
          <w:color w:val="000000" w:themeColor="text1"/>
          <w:lang w:val="ro-RO"/>
        </w:rPr>
      </w:pPr>
      <w:r w:rsidRPr="000A6A58">
        <w:rPr>
          <w:color w:val="000000" w:themeColor="text1"/>
          <w:lang w:val="ro-RO"/>
        </w:rPr>
        <w:t>Angajamentul de confidențialitate;</w:t>
      </w:r>
    </w:p>
    <w:p w14:paraId="5663BA97" w14:textId="77777777" w:rsidR="000A6A58" w:rsidRPr="000A6A58" w:rsidRDefault="000A6A58" w:rsidP="000A6A58">
      <w:pPr>
        <w:numPr>
          <w:ilvl w:val="0"/>
          <w:numId w:val="5"/>
        </w:numPr>
        <w:ind w:left="0"/>
        <w:contextualSpacing/>
        <w:rPr>
          <w:rFonts w:cs="Arial"/>
          <w:color w:val="000000" w:themeColor="text1"/>
          <w:lang w:val="ro-RO"/>
        </w:rPr>
      </w:pPr>
      <w:r w:rsidRPr="000A6A58">
        <w:rPr>
          <w:color w:val="000000" w:themeColor="text1"/>
          <w:lang w:val="ro-RO"/>
        </w:rPr>
        <w:t>Dovada constituirii garanției de bună execuție.</w:t>
      </w:r>
    </w:p>
    <w:p w14:paraId="4AFA0F3E" w14:textId="77777777" w:rsidR="000A6A58" w:rsidRPr="000A6A58" w:rsidRDefault="000A6A58" w:rsidP="000A6A58">
      <w:pPr>
        <w:ind w:left="0"/>
        <w:rPr>
          <w:rFonts w:cs="Arial"/>
          <w:b/>
          <w:color w:val="000000" w:themeColor="text1"/>
        </w:rPr>
      </w:pPr>
      <w:r w:rsidRPr="000A6A58">
        <w:rPr>
          <w:rFonts w:cs="Arial"/>
          <w:b/>
          <w:color w:val="000000" w:themeColor="text1"/>
        </w:rPr>
        <w:lastRenderedPageBreak/>
        <w:t xml:space="preserve">11. </w:t>
      </w:r>
      <w:r w:rsidRPr="000A6A58">
        <w:rPr>
          <w:rFonts w:cs="Arial"/>
          <w:b/>
          <w:color w:val="000000" w:themeColor="text1"/>
          <w:u w:val="single"/>
        </w:rPr>
        <w:t>Obligații principale ale prestatorului</w:t>
      </w:r>
    </w:p>
    <w:p w14:paraId="762795F0" w14:textId="77777777" w:rsidR="000A6A58" w:rsidRPr="000A6A58" w:rsidRDefault="000A6A58" w:rsidP="000A6A58">
      <w:pPr>
        <w:ind w:left="0"/>
        <w:rPr>
          <w:rFonts w:cs="Arial"/>
        </w:rPr>
      </w:pPr>
      <w:r w:rsidRPr="000A6A58">
        <w:rPr>
          <w:rFonts w:cs="Arial"/>
          <w:b/>
          <w:color w:val="000000" w:themeColor="text1"/>
        </w:rPr>
        <w:t>11.1</w:t>
      </w:r>
      <w:r w:rsidRPr="000A6A58">
        <w:rPr>
          <w:rFonts w:cs="Arial"/>
          <w:color w:val="000000" w:themeColor="text1"/>
        </w:rPr>
        <w:t xml:space="preserve">. Prestatorul se obligă să îndeplinească toate obligațiile la timp, cu diligenta și cu profesionalismul și promptitudinea cuvenită angajamentului asumat în propunerea tehnică și prin </w:t>
      </w:r>
      <w:r w:rsidRPr="000A6A58">
        <w:rPr>
          <w:rFonts w:cs="Arial"/>
        </w:rPr>
        <w:t xml:space="preserve">prezentul contract. </w:t>
      </w:r>
    </w:p>
    <w:p w14:paraId="67AFFEE9" w14:textId="77777777" w:rsidR="000A6A58" w:rsidRPr="000A6A58" w:rsidRDefault="000A6A58" w:rsidP="000A6A58">
      <w:pPr>
        <w:ind w:left="0"/>
        <w:rPr>
          <w:rFonts w:cs="Arial"/>
        </w:rPr>
      </w:pPr>
      <w:r w:rsidRPr="000A6A58">
        <w:rPr>
          <w:rFonts w:cs="Arial"/>
          <w:b/>
        </w:rPr>
        <w:t xml:space="preserve">11.2. </w:t>
      </w:r>
      <w:r w:rsidRPr="000A6A58">
        <w:rPr>
          <w:rFonts w:cs="Arial"/>
        </w:rPr>
        <w:t>Prestatorul va organiza o întâlnire de inițiere a proiectului / ședință de deschidere a misiunii de audit, la care vor participa reprezentanții desemnați ai ANABI, ocazie cu care Auditorul / Prestatorul va prezenta echipa, mandatul și metodologia de audit al managementului Agenției (evaluarea calității managementului Agenției). Ședința de deschidere ar trebui să aibă loc imediat după semnarea contractului de prestare de servicii.</w:t>
      </w:r>
    </w:p>
    <w:p w14:paraId="65D3320B" w14:textId="77777777" w:rsidR="000A6A58" w:rsidRPr="000A6A58" w:rsidRDefault="000A6A58" w:rsidP="000A6A58">
      <w:pPr>
        <w:ind w:left="0"/>
        <w:rPr>
          <w:rFonts w:cs="Arial"/>
        </w:rPr>
      </w:pPr>
      <w:r w:rsidRPr="000A6A58">
        <w:rPr>
          <w:rFonts w:cs="Arial"/>
        </w:rPr>
        <w:t xml:space="preserve">Auditorul / Prestatorul va elabora și comunica către ANABI, un ”Plan de lucru al misiunii de audit” care va fi atașat raportului de inițiere al proiectului, elaborat pe baza metodologiei prezentate în Ședința de deschidere, în maxim o săptămână după organizarea ședinței de deschidere. </w:t>
      </w:r>
    </w:p>
    <w:p w14:paraId="7233C46F" w14:textId="77777777" w:rsidR="000A6A58" w:rsidRPr="000A6A58" w:rsidRDefault="000A6A58" w:rsidP="000A6A58">
      <w:pPr>
        <w:ind w:left="0"/>
        <w:rPr>
          <w:rFonts w:cs="Arial"/>
        </w:rPr>
      </w:pPr>
      <w:r w:rsidRPr="000A6A58">
        <w:rPr>
          <w:rFonts w:cs="Arial"/>
        </w:rPr>
        <w:t>În ”Planul de lucru al misiunii de audit” Auditorul / Prestatorul va preciza conținutul pe capitole al raportului de audit și datele previzionate la care vor fi prezentate cele două versiuni ale acestuia: versiunea inițială (proiect) și respectiv versiunea finală a raportului de audit.</w:t>
      </w:r>
    </w:p>
    <w:p w14:paraId="4703BA81" w14:textId="77777777" w:rsidR="000A6A58" w:rsidRPr="000A6A58" w:rsidRDefault="000A6A58" w:rsidP="000A6A58">
      <w:pPr>
        <w:ind w:left="0"/>
        <w:rPr>
          <w:rFonts w:cs="Arial"/>
          <w:color w:val="000000" w:themeColor="text1"/>
        </w:rPr>
      </w:pPr>
      <w:r w:rsidRPr="000A6A58">
        <w:rPr>
          <w:rFonts w:cs="Arial"/>
          <w:b/>
          <w:color w:val="000000" w:themeColor="text1"/>
        </w:rPr>
        <w:t>11.3.</w:t>
      </w:r>
      <w:r w:rsidRPr="000A6A58">
        <w:rPr>
          <w:rFonts w:cs="Arial"/>
          <w:color w:val="000000" w:themeColor="text1"/>
        </w:rPr>
        <w:t xml:space="preserve"> P</w:t>
      </w:r>
      <w:r w:rsidRPr="000A6A58">
        <w:rPr>
          <w:color w:val="000000" w:themeColor="text1"/>
        </w:rPr>
        <w:t xml:space="preserve">restatorul va elabora în timp util proiectul cât și Raportul de audit, asigurând emiterea unei opinii fundamentate privind toate elementele prevăzute în art. 11 din Legea nr. 318/2015 pentru înființarea, organizarea și funcționarea Agenției Naționale de Administrare a Bunurilor Indisponibilizate și pentru modificarea și completarea unor acte normative, publicată în Monitorul Oficial, Partea I nr. 961 din 24 decembrie 2015. </w:t>
      </w:r>
      <w:r w:rsidRPr="000A6A58">
        <w:rPr>
          <w:rFonts w:cs="Arial"/>
          <w:color w:val="000000" w:themeColor="text1"/>
        </w:rPr>
        <w:t>Termenul de întocmire și comunicare către ANABI a proiectului și a Raportului de audit este de 60 zile de la data comunicării către ANABI a planului de lucru prevăzut la art.11.2. Această obligație este una esențială.</w:t>
      </w:r>
    </w:p>
    <w:p w14:paraId="7516BB28" w14:textId="77777777" w:rsidR="000A6A58" w:rsidRPr="000A6A58" w:rsidRDefault="000A6A58" w:rsidP="000A6A58">
      <w:pPr>
        <w:ind w:left="0"/>
        <w:rPr>
          <w:color w:val="000000" w:themeColor="text1"/>
          <w:lang w:val="ro-RO"/>
        </w:rPr>
      </w:pPr>
      <w:r w:rsidRPr="000A6A58">
        <w:rPr>
          <w:b/>
          <w:color w:val="000000" w:themeColor="text1"/>
          <w:lang w:val="ro-RO"/>
        </w:rPr>
        <w:t>11.4.</w:t>
      </w:r>
      <w:r w:rsidRPr="000A6A58">
        <w:rPr>
          <w:color w:val="000000" w:themeColor="text1"/>
          <w:lang w:val="ro-RO"/>
        </w:rPr>
        <w:t xml:space="preserve"> Prestatorul va formula în cadrul Raportului de audit recomandări clare, care să aibă asociați indicatori de performanță de tip SMART și menite să îmbunătățească semnificativ performanța managerială, aceste recomandări constând și într-o consiliere managerială.</w:t>
      </w:r>
    </w:p>
    <w:p w14:paraId="0416D4A3" w14:textId="77777777" w:rsidR="000A6A58" w:rsidRPr="000A6A58" w:rsidRDefault="000A6A58" w:rsidP="000A6A58">
      <w:pPr>
        <w:ind w:left="0"/>
        <w:rPr>
          <w:color w:val="000000" w:themeColor="text1"/>
          <w:lang w:val="ro-RO"/>
        </w:rPr>
      </w:pPr>
      <w:r w:rsidRPr="000A6A58">
        <w:rPr>
          <w:b/>
          <w:color w:val="000000" w:themeColor="text1"/>
          <w:lang w:val="ro-RO"/>
        </w:rPr>
        <w:t>11.5.</w:t>
      </w:r>
      <w:r w:rsidRPr="000A6A58">
        <w:rPr>
          <w:color w:val="000000" w:themeColor="text1"/>
          <w:lang w:val="ro-RO"/>
        </w:rPr>
        <w:t xml:space="preserve"> Prestatorul va prezenta rezultatele auditului în reuniuni de analiză a constatărilor și recomandărilor și va lua notă de eventualele observații formulate de către managementul ANABI.</w:t>
      </w:r>
    </w:p>
    <w:p w14:paraId="7AE8224A" w14:textId="77777777" w:rsidR="000A6A58" w:rsidRPr="000A6A58" w:rsidRDefault="000A6A58" w:rsidP="000A6A58">
      <w:pPr>
        <w:ind w:left="0"/>
        <w:rPr>
          <w:color w:val="000000" w:themeColor="text1"/>
        </w:rPr>
      </w:pPr>
      <w:r w:rsidRPr="000A6A58">
        <w:rPr>
          <w:b/>
          <w:color w:val="000000" w:themeColor="text1"/>
        </w:rPr>
        <w:t>11.6.</w:t>
      </w:r>
      <w:r w:rsidRPr="000A6A58">
        <w:rPr>
          <w:color w:val="000000" w:themeColor="text1"/>
        </w:rPr>
        <w:t xml:space="preserve"> Prestatorul va avea în vedere analiza implementării standardelor de control intern managerial prevăzute în O.S.G.G. nr. 600/2018 privind aprobarea Codului controlului intern managerial al entităților publice, asupra obiectivelor prevăzute la punctul 4.2.2.3 din Caietul de Sarcini.</w:t>
      </w:r>
    </w:p>
    <w:p w14:paraId="3678701D" w14:textId="77777777" w:rsidR="000A6A58" w:rsidRPr="000A6A58" w:rsidRDefault="000A6A58" w:rsidP="000A6A58">
      <w:pPr>
        <w:ind w:left="0"/>
        <w:rPr>
          <w:color w:val="000000" w:themeColor="text1"/>
        </w:rPr>
      </w:pPr>
      <w:r w:rsidRPr="000A6A58">
        <w:rPr>
          <w:b/>
          <w:color w:val="000000" w:themeColor="text1"/>
        </w:rPr>
        <w:t>11.7.</w:t>
      </w:r>
      <w:r w:rsidRPr="000A6A58">
        <w:rPr>
          <w:color w:val="000000" w:themeColor="text1"/>
        </w:rPr>
        <w:t xml:space="preserve"> Prestatorul va analiza datele și documentele relevante pentru activitatea anului 2025, puse la dispoziție de către echipa suport a ANABI sau constatate ca urmare a interviurilor la fața locului, informații ce vor permite formularea unei opinii fundamentate și elaborarea unor recomandări menite să sporească eficiența funcționării ANABI și să aducă plusvaloare activității Agenției.</w:t>
      </w:r>
    </w:p>
    <w:p w14:paraId="4571CC7F" w14:textId="77777777" w:rsidR="000A6A58" w:rsidRPr="000A6A58" w:rsidRDefault="000A6A58" w:rsidP="000A6A58">
      <w:pPr>
        <w:ind w:left="0"/>
        <w:rPr>
          <w:color w:val="000000" w:themeColor="text1"/>
        </w:rPr>
      </w:pPr>
      <w:r w:rsidRPr="000A6A58">
        <w:rPr>
          <w:b/>
          <w:color w:val="000000" w:themeColor="text1"/>
        </w:rPr>
        <w:t>11.8.</w:t>
      </w:r>
      <w:r w:rsidRPr="000A6A58">
        <w:rPr>
          <w:color w:val="000000" w:themeColor="text1"/>
        </w:rPr>
        <w:t xml:space="preserve"> Prestatorul va prezenta concluziile auditului cu privire la calitatea managementului ANABI în cadrul ședinței de închidere, cu această ocazie fiind prezentat și raportul de audit preliminar.</w:t>
      </w:r>
    </w:p>
    <w:p w14:paraId="39BEF450" w14:textId="77777777" w:rsidR="000A6A58" w:rsidRPr="000A6A58" w:rsidRDefault="000A6A58" w:rsidP="000A6A58">
      <w:pPr>
        <w:ind w:left="0"/>
        <w:rPr>
          <w:color w:val="000000" w:themeColor="text1"/>
        </w:rPr>
      </w:pPr>
      <w:r w:rsidRPr="000A6A58">
        <w:rPr>
          <w:b/>
          <w:color w:val="000000" w:themeColor="text1"/>
        </w:rPr>
        <w:t>11.9.</w:t>
      </w:r>
      <w:r w:rsidRPr="000A6A58">
        <w:rPr>
          <w:color w:val="000000" w:themeColor="text1"/>
        </w:rPr>
        <w:t xml:space="preserve"> Raportul final al misiunii de audit va fi redactat și prezentat Achizitorului în condițiile prevăzute în cadrul propunerii tehnice.</w:t>
      </w:r>
    </w:p>
    <w:p w14:paraId="6DAF622C" w14:textId="77777777" w:rsidR="000A6A58" w:rsidRPr="000A6A58" w:rsidRDefault="000A6A58" w:rsidP="000A6A58">
      <w:pPr>
        <w:ind w:left="0"/>
        <w:rPr>
          <w:color w:val="000000" w:themeColor="text1"/>
        </w:rPr>
      </w:pPr>
      <w:r w:rsidRPr="000A6A58">
        <w:rPr>
          <w:b/>
          <w:color w:val="000000" w:themeColor="text1"/>
        </w:rPr>
        <w:t>11.10.</w:t>
      </w:r>
      <w:r w:rsidRPr="000A6A58">
        <w:rPr>
          <w:color w:val="000000" w:themeColor="text1"/>
        </w:rPr>
        <w:t xml:space="preserve"> Prestatorul are obligația de a propune experți calificați pentru realizarea activităților prevăzute în Caietul de sarcini</w:t>
      </w:r>
      <w:r w:rsidRPr="000A6A58">
        <w:rPr>
          <w:b/>
          <w:color w:val="000000" w:themeColor="text1"/>
        </w:rPr>
        <w:t>.</w:t>
      </w:r>
      <w:r w:rsidRPr="000A6A58">
        <w:rPr>
          <w:color w:val="000000" w:themeColor="text1"/>
        </w:rPr>
        <w:t xml:space="preserve"> Acesta este responsabil pentru activitatea experților și pentru obținerea rezultatelor cerute.</w:t>
      </w:r>
    </w:p>
    <w:p w14:paraId="7C562C44" w14:textId="77777777" w:rsidR="000A6A58" w:rsidRPr="000A6A58" w:rsidRDefault="000A6A58" w:rsidP="000A6A58">
      <w:pPr>
        <w:ind w:left="0"/>
        <w:rPr>
          <w:rFonts w:cs="Arial"/>
        </w:rPr>
      </w:pPr>
      <w:r w:rsidRPr="000A6A58">
        <w:rPr>
          <w:rFonts w:cs="Arial"/>
          <w:b/>
          <w:color w:val="000000" w:themeColor="text1"/>
        </w:rPr>
        <w:t>11.11</w:t>
      </w:r>
      <w:r w:rsidRPr="000A6A58">
        <w:rPr>
          <w:rFonts w:cs="Arial"/>
          <w:color w:val="000000" w:themeColor="text1"/>
        </w:rPr>
        <w:t>. Prestatorul se obligă să predea Achizitorului rezultatele serviciilor privind auditul extern al calității managementului ANABI atât pe suport de hârtie, cât și în format electronic editabil și PDF, în limba română și în limba engleză, cel mai târziu la finalul perioadei de derulare a contractului.</w:t>
      </w:r>
    </w:p>
    <w:p w14:paraId="10ED1754" w14:textId="77777777" w:rsidR="000A6A58" w:rsidRPr="000A6A58" w:rsidRDefault="000A6A58" w:rsidP="000A6A58">
      <w:pPr>
        <w:ind w:left="0"/>
        <w:rPr>
          <w:rFonts w:cs="Arial"/>
        </w:rPr>
      </w:pPr>
      <w:r w:rsidRPr="000A6A58">
        <w:rPr>
          <w:rFonts w:cs="Arial"/>
          <w:b/>
        </w:rPr>
        <w:lastRenderedPageBreak/>
        <w:t>11.12</w:t>
      </w:r>
      <w:r w:rsidRPr="000A6A58">
        <w:rPr>
          <w:rFonts w:cs="Arial"/>
        </w:rPr>
        <w:t>. Prestatorul se obligă să emită factura electronică RO e-Factura după acceptarea raportului de audit și a procesului verbal de recepție a serviciilor semnat de ambele părți prin persoanele desemnate.</w:t>
      </w:r>
    </w:p>
    <w:p w14:paraId="72A4B745" w14:textId="77777777" w:rsidR="000A6A58" w:rsidRPr="000A6A58" w:rsidRDefault="000A6A58" w:rsidP="000A6A58">
      <w:pPr>
        <w:ind w:left="0"/>
        <w:rPr>
          <w:rFonts w:cs="Arial"/>
          <w:color w:val="000000" w:themeColor="text1"/>
        </w:rPr>
      </w:pPr>
      <w:r w:rsidRPr="000A6A58">
        <w:rPr>
          <w:rFonts w:cs="Arial"/>
          <w:b/>
        </w:rPr>
        <w:t>11.13.</w:t>
      </w:r>
      <w:r w:rsidRPr="000A6A58">
        <w:rPr>
          <w:rFonts w:cs="Arial"/>
        </w:rPr>
        <w:t xml:space="preserve"> Prestatorul se obligă să despăgubească Achizitorul împotriva </w:t>
      </w:r>
      <w:r w:rsidRPr="000A6A58">
        <w:rPr>
          <w:rFonts w:cs="Arial"/>
          <w:color w:val="000000" w:themeColor="text1"/>
        </w:rPr>
        <w:t>oricăror:</w:t>
      </w:r>
    </w:p>
    <w:p w14:paraId="3417D664" w14:textId="77777777" w:rsidR="000A6A58" w:rsidRPr="000A6A58" w:rsidRDefault="000A6A58" w:rsidP="000A6A58">
      <w:pPr>
        <w:ind w:left="0"/>
        <w:rPr>
          <w:rFonts w:cs="Arial"/>
          <w:color w:val="000000" w:themeColor="text1"/>
        </w:rPr>
      </w:pPr>
      <w:r w:rsidRPr="000A6A58">
        <w:rPr>
          <w:rFonts w:cs="Arial"/>
          <w:color w:val="000000" w:themeColor="text1"/>
        </w:rPr>
        <w:t xml:space="preserve">a) reclamații și acțiuni în justiție ce rezultă din încălcarea unor drepturi de proprietate intelectuală (brevete, nume, mărci înregistrate etc.), legate de echipamentele, materialele, instalațiile sau utilajele folosite pentru/sau în legătură cu serviciile achiziționate, și </w:t>
      </w:r>
    </w:p>
    <w:p w14:paraId="11888BC7" w14:textId="77777777" w:rsidR="000A6A58" w:rsidRPr="000A6A58" w:rsidRDefault="000A6A58" w:rsidP="000A6A58">
      <w:pPr>
        <w:ind w:left="0"/>
        <w:rPr>
          <w:rFonts w:cs="Arial"/>
          <w:color w:val="000000" w:themeColor="text1"/>
        </w:rPr>
      </w:pPr>
      <w:r w:rsidRPr="000A6A58">
        <w:rPr>
          <w:rFonts w:cs="Arial"/>
          <w:color w:val="000000" w:themeColor="text1"/>
        </w:rPr>
        <w:t>b) daune interese, costuri, taxe și cheltuieli de orice natură, cu excepția situației în care o astfel de încălcare rezultă din respectarea caietului de sarcini întocmit de Achizitor.</w:t>
      </w:r>
    </w:p>
    <w:p w14:paraId="3E6715C7" w14:textId="77777777" w:rsidR="000A6A58" w:rsidRPr="000A6A58" w:rsidRDefault="000A6A58" w:rsidP="000A6A58">
      <w:pPr>
        <w:ind w:left="0"/>
        <w:rPr>
          <w:rFonts w:cs="Arial"/>
          <w:color w:val="000000" w:themeColor="text1"/>
        </w:rPr>
      </w:pPr>
      <w:r w:rsidRPr="000A6A58">
        <w:rPr>
          <w:rFonts w:cs="Arial"/>
          <w:b/>
          <w:color w:val="000000" w:themeColor="text1"/>
        </w:rPr>
        <w:t>11.14</w:t>
      </w:r>
      <w:r w:rsidRPr="000A6A58">
        <w:rPr>
          <w:rFonts w:cs="Arial"/>
          <w:color w:val="000000" w:themeColor="text1"/>
        </w:rPr>
        <w:t>. Prestatorul se obligă să aducă la cunoștința Achizitorului persoana/persoanele desemnate pentru buna desfășurare a serviciilor, precum și pentru recepția serviciilor, în scris, până cel târziu la ședința de deschidere a auditului.</w:t>
      </w:r>
    </w:p>
    <w:p w14:paraId="13BB4DE2" w14:textId="77777777" w:rsidR="000A6A58" w:rsidRPr="000A6A58" w:rsidRDefault="000A6A58" w:rsidP="000A6A58">
      <w:pPr>
        <w:ind w:left="0"/>
        <w:rPr>
          <w:rFonts w:cs="Arial"/>
          <w:color w:val="000000" w:themeColor="text1"/>
        </w:rPr>
      </w:pPr>
      <w:r w:rsidRPr="000A6A58">
        <w:rPr>
          <w:rFonts w:cs="Arial"/>
          <w:b/>
          <w:color w:val="000000" w:themeColor="text1"/>
        </w:rPr>
        <w:t>11.15.</w:t>
      </w:r>
      <w:r w:rsidRPr="000A6A58">
        <w:rPr>
          <w:rFonts w:cs="Arial"/>
          <w:color w:val="000000" w:themeColor="text1"/>
        </w:rPr>
        <w:t xml:space="preserve"> Prestatorul trebuie să se asigure că toți experții dispun de logistica corespunzătoare (ex. IT). De asemenea, trebuie să fie asigurate serviciile administrative, de secretariat și de traducere pentru a permite experților să se concentreze asupra responsabilităților primare.  </w:t>
      </w:r>
    </w:p>
    <w:p w14:paraId="13A7A1BC"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12. </w:t>
      </w:r>
      <w:r w:rsidRPr="000A6A58">
        <w:rPr>
          <w:rFonts w:cs="Arial"/>
          <w:b/>
          <w:color w:val="000000" w:themeColor="text1"/>
          <w:u w:val="single"/>
        </w:rPr>
        <w:t>Obligații principale ale Achizitorului</w:t>
      </w:r>
    </w:p>
    <w:p w14:paraId="20F4597A" w14:textId="77777777" w:rsidR="000A6A58" w:rsidRPr="000A6A58" w:rsidRDefault="000A6A58" w:rsidP="000A6A58">
      <w:pPr>
        <w:ind w:left="0"/>
        <w:rPr>
          <w:rFonts w:cs="Arial"/>
          <w:color w:val="000000" w:themeColor="text1"/>
        </w:rPr>
      </w:pPr>
      <w:r w:rsidRPr="000A6A58">
        <w:rPr>
          <w:rFonts w:cs="Arial"/>
          <w:b/>
          <w:color w:val="000000" w:themeColor="text1"/>
        </w:rPr>
        <w:t xml:space="preserve">12.1.   </w:t>
      </w:r>
      <w:r w:rsidRPr="000A6A58">
        <w:rPr>
          <w:rFonts w:cs="Arial"/>
          <w:color w:val="000000" w:themeColor="text1"/>
        </w:rPr>
        <w:t xml:space="preserve">Achizitorul va coopera în totalitate cu auditorii și va asigura Prestatorului la timp si in mod complet toate facilitățile necesare în conformitate cu prevederile legale în vigoare,  precum și toate informațiile și/sau documentele considerate necesare pentru buna implementare a contractului. </w:t>
      </w:r>
    </w:p>
    <w:p w14:paraId="59196F4A" w14:textId="77777777" w:rsidR="000A6A58" w:rsidRPr="000A6A58" w:rsidRDefault="000A6A58" w:rsidP="000A6A58">
      <w:pPr>
        <w:ind w:left="0"/>
        <w:rPr>
          <w:rFonts w:cs="Arial"/>
          <w:b/>
          <w:color w:val="000000" w:themeColor="text1"/>
        </w:rPr>
      </w:pPr>
      <w:r w:rsidRPr="000A6A58">
        <w:rPr>
          <w:rFonts w:cs="Arial"/>
          <w:b/>
          <w:color w:val="000000" w:themeColor="text1"/>
        </w:rPr>
        <w:t>12.2.</w:t>
      </w:r>
      <w:r w:rsidRPr="000A6A58">
        <w:rPr>
          <w:rFonts w:cs="Arial"/>
          <w:color w:val="000000" w:themeColor="text1"/>
        </w:rPr>
        <w:t xml:space="preserve"> Achizitorul se obligă să aducă la cunoștința Prestatorului persoana/persoanele desemnate pentru buna desfășurare a serviciilor, precum și pentru recepția serviciilor, în scris.</w:t>
      </w:r>
    </w:p>
    <w:p w14:paraId="3FCF5F25" w14:textId="77777777" w:rsidR="000A6A58" w:rsidRPr="000A6A58" w:rsidRDefault="000A6A58" w:rsidP="000A6A58">
      <w:pPr>
        <w:ind w:left="0"/>
        <w:rPr>
          <w:rFonts w:cs="Arial"/>
          <w:color w:val="000000" w:themeColor="text1"/>
        </w:rPr>
      </w:pPr>
      <w:r w:rsidRPr="000A6A58">
        <w:rPr>
          <w:rFonts w:cs="Arial"/>
          <w:b/>
          <w:color w:val="000000" w:themeColor="text1"/>
        </w:rPr>
        <w:t xml:space="preserve">12.3. </w:t>
      </w:r>
      <w:r w:rsidRPr="000A6A58">
        <w:rPr>
          <w:rFonts w:cs="Arial"/>
          <w:color w:val="000000" w:themeColor="text1"/>
        </w:rPr>
        <w:t xml:space="preserve">Achizitorul se obligă să recepționeze serviciile privind auditul extern al calității managementului ANABI prestate în termen de maxim 30 de zile calendaristice de la data </w:t>
      </w:r>
      <w:r w:rsidRPr="000A6A58">
        <w:rPr>
          <w:rFonts w:cs="Arial"/>
          <w:color w:val="000000" w:themeColor="text1"/>
          <w:lang w:val="ro-RO"/>
        </w:rPr>
        <w:t>livrării Raportului de audit final, acceptat de către Achizitor.</w:t>
      </w:r>
    </w:p>
    <w:p w14:paraId="1181F28C" w14:textId="77777777" w:rsidR="000A6A58" w:rsidRPr="000A6A58" w:rsidRDefault="000A6A58" w:rsidP="000A6A58">
      <w:pPr>
        <w:ind w:left="0"/>
        <w:rPr>
          <w:rFonts w:cs="Arial"/>
          <w:color w:val="000000" w:themeColor="text1"/>
        </w:rPr>
      </w:pPr>
      <w:r w:rsidRPr="000A6A58">
        <w:rPr>
          <w:rFonts w:cs="Arial"/>
          <w:b/>
          <w:color w:val="000000" w:themeColor="text1"/>
        </w:rPr>
        <w:t>12.4</w:t>
      </w:r>
      <w:r w:rsidRPr="000A6A58">
        <w:rPr>
          <w:rFonts w:cs="Arial"/>
          <w:color w:val="000000" w:themeColor="text1"/>
        </w:rPr>
        <w:t xml:space="preserve">. Achizitorul se obligă să achite contravaloarea facturii fiscale către Prestator în termen de maxim 30 de zile de la data primirii facturii </w:t>
      </w:r>
      <w:r w:rsidRPr="000A6A58">
        <w:rPr>
          <w:rFonts w:cs="Arial"/>
        </w:rPr>
        <w:t xml:space="preserve">în sistemul național RO e-Factura, </w:t>
      </w:r>
      <w:r w:rsidRPr="000A6A58">
        <w:rPr>
          <w:rFonts w:cs="Arial"/>
          <w:color w:val="000000" w:themeColor="text1"/>
        </w:rPr>
        <w:t xml:space="preserve">în baza procesului verbal de recepție semnat de ambele părți și a raportului de audit. </w:t>
      </w:r>
    </w:p>
    <w:p w14:paraId="4142B21C"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13. </w:t>
      </w:r>
      <w:r w:rsidRPr="000A6A58">
        <w:rPr>
          <w:rFonts w:cs="Arial"/>
          <w:b/>
          <w:color w:val="000000" w:themeColor="text1"/>
          <w:u w:val="single"/>
        </w:rPr>
        <w:t>Sancțiuni pentru neîndeplinirea culpabilă a obligațiilor</w:t>
      </w:r>
    </w:p>
    <w:p w14:paraId="36B7C06D" w14:textId="77777777" w:rsidR="000A6A58" w:rsidRPr="000A6A58" w:rsidRDefault="000A6A58" w:rsidP="000A6A58">
      <w:pPr>
        <w:ind w:left="0"/>
        <w:rPr>
          <w:rFonts w:cs="Arial"/>
          <w:color w:val="000000" w:themeColor="text1"/>
        </w:rPr>
      </w:pPr>
      <w:r w:rsidRPr="000A6A58">
        <w:rPr>
          <w:rFonts w:cs="Arial"/>
          <w:b/>
          <w:color w:val="000000" w:themeColor="text1"/>
        </w:rPr>
        <w:t>13.1</w:t>
      </w:r>
      <w:r w:rsidRPr="000A6A58">
        <w:rPr>
          <w:rFonts w:cs="Arial"/>
          <w:color w:val="000000" w:themeColor="text1"/>
        </w:rPr>
        <w:t>. În cazul în care, din vina sa exclusivă, Prestatorul nu reușește să-și execute obligațiile asumate prin contract, atunci Achizitorul are dreptul de a deduce din prețul contractului ca penalități o sumă echivalentă cu o cotă procentuală de 0,02 % pentru fiecare zi de întârziere.</w:t>
      </w:r>
    </w:p>
    <w:p w14:paraId="425DF0C9" w14:textId="77777777" w:rsidR="000A6A58" w:rsidRPr="000A6A58" w:rsidRDefault="000A6A58" w:rsidP="000A6A58">
      <w:pPr>
        <w:ind w:left="0"/>
        <w:rPr>
          <w:color w:val="000000"/>
        </w:rPr>
      </w:pPr>
      <w:r w:rsidRPr="000A6A58">
        <w:rPr>
          <w:rFonts w:cs="Arial"/>
          <w:b/>
          <w:color w:val="000000" w:themeColor="text1"/>
        </w:rPr>
        <w:t>13.2</w:t>
      </w:r>
      <w:r w:rsidRPr="000A6A58">
        <w:rPr>
          <w:rFonts w:cs="Arial"/>
          <w:color w:val="000000" w:themeColor="text1"/>
        </w:rPr>
        <w:t xml:space="preserve">. În cazul în care Achizitorul nu onorează facturile la termenul prevăzut la 12.4., </w:t>
      </w:r>
      <w:r w:rsidRPr="000A6A58">
        <w:rPr>
          <w:color w:val="000000"/>
        </w:rPr>
        <w:t>în mod culpabil, datorează dobândă penalizatoare calculată conform art.4 din Legea nr. 72/2013, de la data scadenței până la data plății efective.</w:t>
      </w:r>
    </w:p>
    <w:p w14:paraId="28EB2B09" w14:textId="77777777" w:rsidR="000A6A58" w:rsidRPr="000A6A58" w:rsidRDefault="000A6A58" w:rsidP="000A6A58">
      <w:pPr>
        <w:ind w:left="0"/>
        <w:rPr>
          <w:rFonts w:cs="Arial"/>
          <w:color w:val="000000" w:themeColor="text1"/>
        </w:rPr>
      </w:pPr>
      <w:r w:rsidRPr="000A6A58">
        <w:rPr>
          <w:rFonts w:cs="Arial"/>
          <w:b/>
          <w:color w:val="000000" w:themeColor="text1"/>
        </w:rPr>
        <w:t>13.3</w:t>
      </w:r>
      <w:r w:rsidRPr="000A6A58">
        <w:rPr>
          <w:rFonts w:cs="Arial"/>
          <w:color w:val="000000" w:themeColor="text1"/>
        </w:rPr>
        <w:t>. Nerespectarea obligațiilor asumate prin prezentul contract de către una din părți în mod culpabil, dă dreptul părții lezate de a considera contractul de drept rezoluționat și de a pretinde plata de daune-interese.</w:t>
      </w:r>
    </w:p>
    <w:p w14:paraId="60DEADD7" w14:textId="77777777" w:rsidR="000A6A58" w:rsidRPr="000A6A58" w:rsidRDefault="000A6A58" w:rsidP="000A6A58">
      <w:pPr>
        <w:ind w:left="0"/>
        <w:rPr>
          <w:rFonts w:cs="Arial"/>
          <w:color w:val="000000" w:themeColor="text1"/>
        </w:rPr>
      </w:pPr>
      <w:r w:rsidRPr="000A6A58">
        <w:rPr>
          <w:rFonts w:cs="Arial"/>
          <w:b/>
          <w:color w:val="000000" w:themeColor="text1"/>
        </w:rPr>
        <w:t>13.4</w:t>
      </w:r>
      <w:r w:rsidRPr="000A6A58">
        <w:rPr>
          <w:rFonts w:cs="Arial"/>
          <w:color w:val="000000" w:themeColor="text1"/>
        </w:rPr>
        <w:t>. Achizitorul își rezervă dreptul de a denunța unilateral contractul de prestări servicii în cel mult 30 de zile de la apariția unor circumstanțe care nu au putut fi prevăzute la data încheierii contractului și care conduc la modificarea clauzelor contractuale în așa măsură încât îndeplinirea acestuia ar fi contrară interesului public.</w:t>
      </w:r>
    </w:p>
    <w:p w14:paraId="59C00C70"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14. </w:t>
      </w:r>
      <w:r w:rsidRPr="000A6A58">
        <w:rPr>
          <w:rFonts w:cs="Arial"/>
          <w:b/>
          <w:color w:val="000000" w:themeColor="text1"/>
          <w:u w:val="single"/>
        </w:rPr>
        <w:t>Alte obligații ale Prestatorului</w:t>
      </w:r>
      <w:r w:rsidRPr="000A6A58">
        <w:rPr>
          <w:rFonts w:cs="Arial"/>
          <w:b/>
          <w:color w:val="000000" w:themeColor="text1"/>
        </w:rPr>
        <w:t xml:space="preserve"> </w:t>
      </w:r>
    </w:p>
    <w:p w14:paraId="37A9FDC7" w14:textId="77777777" w:rsidR="000A6A58" w:rsidRPr="000A6A58" w:rsidRDefault="000A6A58" w:rsidP="000A6A58">
      <w:pPr>
        <w:ind w:left="0"/>
        <w:rPr>
          <w:rFonts w:cs="Arial"/>
          <w:color w:val="000000" w:themeColor="text1"/>
        </w:rPr>
      </w:pPr>
      <w:r w:rsidRPr="000A6A58">
        <w:rPr>
          <w:rFonts w:cs="Arial"/>
          <w:b/>
          <w:color w:val="000000" w:themeColor="text1"/>
        </w:rPr>
        <w:t>14.1</w:t>
      </w:r>
      <w:r w:rsidRPr="000A6A58">
        <w:rPr>
          <w:rFonts w:cs="Arial"/>
          <w:color w:val="000000" w:themeColor="text1"/>
        </w:rPr>
        <w:t>. Prestatorul se obligă să supravegheze prestarea serviciilor și să asigure resursele umane și materiale, cerute de și pentru contract, în măsura în care necesitatea asigurării acestora este prevăzută în contract sau se poate deduce în mod rezonabil din contract.</w:t>
      </w:r>
    </w:p>
    <w:p w14:paraId="0F799403" w14:textId="77777777" w:rsidR="000A6A58" w:rsidRPr="000A6A58" w:rsidRDefault="000A6A58" w:rsidP="000A6A58">
      <w:pPr>
        <w:ind w:left="0"/>
        <w:rPr>
          <w:rFonts w:cs="Arial"/>
          <w:color w:val="000000" w:themeColor="text1"/>
        </w:rPr>
      </w:pPr>
      <w:r w:rsidRPr="000A6A58">
        <w:rPr>
          <w:rFonts w:cs="Arial"/>
          <w:b/>
          <w:color w:val="000000" w:themeColor="text1"/>
        </w:rPr>
        <w:lastRenderedPageBreak/>
        <w:t>14.2</w:t>
      </w:r>
      <w:r w:rsidRPr="000A6A58">
        <w:rPr>
          <w:rFonts w:cs="Arial"/>
          <w:color w:val="000000" w:themeColor="text1"/>
        </w:rPr>
        <w:t>. Prestatorul este pe deplin responsabil pentru prestarea serviciilor și este răspunzător atât de siguranța tuturor operațiunilor și metodelor utilizate, cât și de calificarea personalului folosit pe toată durata contractului.</w:t>
      </w:r>
    </w:p>
    <w:p w14:paraId="462FECF7" w14:textId="77777777" w:rsidR="000A6A58" w:rsidRPr="000A6A58" w:rsidRDefault="000A6A58" w:rsidP="000A6A58">
      <w:pPr>
        <w:ind w:left="0"/>
        <w:rPr>
          <w:rFonts w:cs="Arial"/>
          <w:color w:val="000000" w:themeColor="text1"/>
        </w:rPr>
      </w:pPr>
      <w:r w:rsidRPr="000A6A58">
        <w:rPr>
          <w:rFonts w:cs="Arial"/>
          <w:b/>
          <w:color w:val="000000" w:themeColor="text1"/>
        </w:rPr>
        <w:t>14.3</w:t>
      </w:r>
      <w:r w:rsidRPr="000A6A58">
        <w:rPr>
          <w:rFonts w:cs="Arial"/>
          <w:color w:val="000000" w:themeColor="text1"/>
        </w:rPr>
        <w:t>. Prestatorul are obligația ca la solicitarea scrisă a Achizitorului să îl informeze asupra stadiului de prestare a serviciului care face obiectul prezentului contract.</w:t>
      </w:r>
    </w:p>
    <w:p w14:paraId="37A28A36" w14:textId="77777777" w:rsidR="000A6A58" w:rsidRPr="000A6A58" w:rsidRDefault="000A6A58" w:rsidP="000A6A58">
      <w:pPr>
        <w:ind w:left="0"/>
        <w:rPr>
          <w:rFonts w:cs="Arial"/>
          <w:color w:val="000000" w:themeColor="text1"/>
        </w:rPr>
      </w:pPr>
      <w:r w:rsidRPr="000A6A58">
        <w:rPr>
          <w:rFonts w:cs="Arial"/>
          <w:b/>
          <w:color w:val="000000" w:themeColor="text1"/>
        </w:rPr>
        <w:t>14.4</w:t>
      </w:r>
      <w:r w:rsidRPr="000A6A58">
        <w:rPr>
          <w:rFonts w:cs="Arial"/>
          <w:color w:val="000000" w:themeColor="text1"/>
        </w:rPr>
        <w:t xml:space="preserve">. Prestatorul are obligația, dacă este cazul, de a răspunde oricăror solicitări de clarificări venite din partea Achizitorului, in măsura in care acestea nu exced obiectului contractului si nu afectează principiile profesionale ale auditorilor privind independenta si etica. </w:t>
      </w:r>
    </w:p>
    <w:p w14:paraId="719D0238"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15. </w:t>
      </w:r>
      <w:r w:rsidRPr="000A6A58">
        <w:rPr>
          <w:rFonts w:cs="Arial"/>
          <w:b/>
          <w:color w:val="000000" w:themeColor="text1"/>
          <w:u w:val="single"/>
        </w:rPr>
        <w:t>Alte obligații ale Părților</w:t>
      </w:r>
    </w:p>
    <w:p w14:paraId="2F6B1EEC" w14:textId="77777777" w:rsidR="000A6A58" w:rsidRPr="000A6A58" w:rsidRDefault="000A6A58" w:rsidP="000A6A58">
      <w:pPr>
        <w:ind w:left="0"/>
        <w:rPr>
          <w:rFonts w:cs="Arial"/>
          <w:color w:val="000000" w:themeColor="text1"/>
        </w:rPr>
      </w:pPr>
      <w:r w:rsidRPr="000A6A58">
        <w:rPr>
          <w:rFonts w:cs="Arial"/>
          <w:b/>
          <w:color w:val="000000" w:themeColor="text1"/>
        </w:rPr>
        <w:t>15.1.</w:t>
      </w:r>
      <w:r w:rsidRPr="000A6A58">
        <w:rPr>
          <w:rFonts w:cs="Arial"/>
          <w:color w:val="000000" w:themeColor="text1"/>
        </w:rPr>
        <w:t xml:space="preserve"> Raportul de audit este pregătit și va fi emis exclusiv pentru clientul </w:t>
      </w:r>
      <w:r w:rsidRPr="000A6A58">
        <w:rPr>
          <w:color w:val="000000" w:themeColor="text1"/>
        </w:rPr>
        <w:t>........</w:t>
      </w:r>
      <w:r w:rsidRPr="000A6A58">
        <w:rPr>
          <w:rFonts w:cs="Arial"/>
          <w:color w:val="000000" w:themeColor="text1"/>
        </w:rPr>
        <w:t xml:space="preserve">, respectiv ANABI, iar </w:t>
      </w:r>
      <w:r w:rsidRPr="000A6A58">
        <w:rPr>
          <w:color w:val="000000" w:themeColor="text1"/>
        </w:rPr>
        <w:t>ANABI îl</w:t>
      </w:r>
      <w:r w:rsidRPr="000A6A58">
        <w:rPr>
          <w:rFonts w:cs="Arial"/>
          <w:color w:val="000000" w:themeColor="text1"/>
        </w:rPr>
        <w:t xml:space="preserve"> va comunica Ministrului Justiției și Consiliului de Coordonare al ANABI. În limitele prevăzute de prezentul Contract, </w:t>
      </w:r>
      <w:r w:rsidRPr="000A6A58">
        <w:rPr>
          <w:color w:val="000000" w:themeColor="text1"/>
        </w:rPr>
        <w:t>............</w:t>
      </w:r>
      <w:r w:rsidRPr="000A6A58">
        <w:rPr>
          <w:rFonts w:cs="Arial"/>
          <w:color w:val="000000" w:themeColor="text1"/>
        </w:rPr>
        <w:t xml:space="preserve"> își asumă răspunderea în ceea ce privește serviciile prestate și rapoartele emise exclusiv față de ANABI. După comunicarea de către </w:t>
      </w:r>
      <w:r w:rsidRPr="000A6A58">
        <w:rPr>
          <w:color w:val="000000" w:themeColor="text1"/>
        </w:rPr>
        <w:t>ANABI</w:t>
      </w:r>
      <w:r w:rsidRPr="000A6A58">
        <w:rPr>
          <w:rFonts w:cs="Arial"/>
          <w:color w:val="000000" w:themeColor="text1"/>
        </w:rPr>
        <w:t xml:space="preserve"> a Raportului de audit către Ministrul Justiției, respectiv Consiliul de Coordonare, Achizitorul poate dezvălui Raportul în mod public cu condiția ca aceasta să fie realizată în mod integral, însoțit de declarația privind limitarea utilizării raportului emisă de Prestator (”disclaimer”). </w:t>
      </w:r>
    </w:p>
    <w:p w14:paraId="3B8E11E3"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16. </w:t>
      </w:r>
      <w:r w:rsidRPr="000A6A58">
        <w:rPr>
          <w:rFonts w:cs="Arial"/>
          <w:b/>
          <w:color w:val="000000" w:themeColor="text1"/>
          <w:u w:val="single"/>
        </w:rPr>
        <w:t>Recepție și verificări</w:t>
      </w:r>
    </w:p>
    <w:p w14:paraId="5450F640" w14:textId="77777777" w:rsidR="000A6A58" w:rsidRPr="000A6A58" w:rsidRDefault="000A6A58" w:rsidP="000A6A58">
      <w:pPr>
        <w:ind w:left="0"/>
        <w:rPr>
          <w:rFonts w:cs="Arial"/>
          <w:color w:val="000000" w:themeColor="text1"/>
        </w:rPr>
      </w:pPr>
      <w:r w:rsidRPr="000A6A58">
        <w:rPr>
          <w:rFonts w:cs="Arial"/>
          <w:b/>
          <w:color w:val="000000" w:themeColor="text1"/>
        </w:rPr>
        <w:t>16.1</w:t>
      </w:r>
      <w:r w:rsidRPr="000A6A58">
        <w:rPr>
          <w:rFonts w:cs="Arial"/>
          <w:color w:val="000000" w:themeColor="text1"/>
        </w:rPr>
        <w:t xml:space="preserve">. Achizitorul are dreptul de a verifica modul de prestare a serviciilor privind auditul extern al calității managementului ANABI pentru a stabili conformitatea lor cu prevederile din propunerea tehnică și din caietul de sarcini. </w:t>
      </w:r>
    </w:p>
    <w:p w14:paraId="4103C559" w14:textId="77777777" w:rsidR="000A6A58" w:rsidRPr="000A6A58" w:rsidRDefault="000A6A58" w:rsidP="000A6A58">
      <w:pPr>
        <w:ind w:left="0"/>
        <w:rPr>
          <w:rFonts w:cs="Arial"/>
          <w:color w:val="000000" w:themeColor="text1"/>
        </w:rPr>
      </w:pPr>
      <w:r w:rsidRPr="000A6A58">
        <w:rPr>
          <w:rFonts w:cs="Arial"/>
          <w:b/>
          <w:color w:val="000000" w:themeColor="text1"/>
        </w:rPr>
        <w:t>16.2</w:t>
      </w:r>
      <w:r w:rsidRPr="000A6A58">
        <w:rPr>
          <w:rFonts w:cs="Arial"/>
          <w:color w:val="000000" w:themeColor="text1"/>
        </w:rPr>
        <w:t xml:space="preserve">. Verificările vor fi efectuate de către Achizitor prin reprezentanții săi. Achizitorul are obligația de a notifica în scris Prestatorului identitatea persoanelor împuternicite pentru acest scop. </w:t>
      </w:r>
    </w:p>
    <w:p w14:paraId="48B6C7D7" w14:textId="77777777" w:rsidR="000A6A58" w:rsidRPr="000A6A58" w:rsidRDefault="000A6A58" w:rsidP="000A6A58">
      <w:pPr>
        <w:ind w:left="0"/>
        <w:rPr>
          <w:rFonts w:cs="Arial"/>
          <w:color w:val="000000" w:themeColor="text1"/>
        </w:rPr>
      </w:pPr>
      <w:r w:rsidRPr="000A6A58">
        <w:rPr>
          <w:rFonts w:cs="Arial"/>
          <w:b/>
          <w:color w:val="000000" w:themeColor="text1"/>
        </w:rPr>
        <w:t>16.3</w:t>
      </w:r>
      <w:r w:rsidRPr="000A6A58">
        <w:rPr>
          <w:rFonts w:cs="Arial"/>
          <w:color w:val="000000" w:themeColor="text1"/>
        </w:rPr>
        <w:t>. În cazul în care Achizitorul consideră că raportul de audit înaintat de Prestator corespunde cu propunerea tehnică, fără a exista observații sau clarificări, se va întocmi procesul verbal de recepție.</w:t>
      </w:r>
    </w:p>
    <w:p w14:paraId="271D5B26" w14:textId="77777777" w:rsidR="000A6A58" w:rsidRPr="000A6A58" w:rsidRDefault="000A6A58" w:rsidP="000A6A58">
      <w:pPr>
        <w:ind w:left="0"/>
        <w:rPr>
          <w:rFonts w:cs="Arial"/>
          <w:color w:val="000000" w:themeColor="text1"/>
        </w:rPr>
      </w:pPr>
      <w:r w:rsidRPr="000A6A58">
        <w:rPr>
          <w:rFonts w:cs="Arial"/>
          <w:b/>
          <w:color w:val="000000" w:themeColor="text1"/>
        </w:rPr>
        <w:t>16.4</w:t>
      </w:r>
      <w:r w:rsidRPr="000A6A58">
        <w:rPr>
          <w:rFonts w:cs="Arial"/>
          <w:color w:val="000000" w:themeColor="text1"/>
        </w:rPr>
        <w:t xml:space="preserve">. Pe baza procesului-verbal de recepție acceptat de ambele părți, prestatorul va emite </w:t>
      </w:r>
      <w:r w:rsidRPr="000A6A58">
        <w:rPr>
          <w:rFonts w:cs="Arial"/>
        </w:rPr>
        <w:t xml:space="preserve">factură </w:t>
      </w:r>
      <w:r w:rsidRPr="000A6A58">
        <w:rPr>
          <w:rFonts w:cs="Arial"/>
          <w:bCs/>
        </w:rPr>
        <w:t>electronică RO e-Factura</w:t>
      </w:r>
      <w:r w:rsidRPr="000A6A58">
        <w:rPr>
          <w:rFonts w:cs="Arial"/>
          <w:b/>
          <w:bCs/>
        </w:rPr>
        <w:t>.</w:t>
      </w:r>
    </w:p>
    <w:p w14:paraId="2C3E84B1"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17. </w:t>
      </w:r>
      <w:r w:rsidRPr="000A6A58">
        <w:rPr>
          <w:rFonts w:cs="Arial"/>
          <w:b/>
          <w:color w:val="000000" w:themeColor="text1"/>
          <w:u w:val="single"/>
        </w:rPr>
        <w:t>Modificarea contractului</w:t>
      </w:r>
    </w:p>
    <w:p w14:paraId="75754381" w14:textId="77777777" w:rsidR="000A6A58" w:rsidRPr="000A6A58" w:rsidRDefault="000A6A58" w:rsidP="000A6A58">
      <w:pPr>
        <w:ind w:left="0"/>
        <w:rPr>
          <w:rFonts w:cs="Arial"/>
          <w:color w:val="000000" w:themeColor="text1"/>
        </w:rPr>
      </w:pPr>
      <w:r w:rsidRPr="000A6A58">
        <w:rPr>
          <w:rFonts w:cs="Arial"/>
          <w:b/>
          <w:color w:val="000000" w:themeColor="text1"/>
        </w:rPr>
        <w:t>17.1</w:t>
      </w:r>
      <w:r w:rsidRPr="000A6A58">
        <w:rPr>
          <w:rFonts w:cs="Arial"/>
          <w:color w:val="000000" w:themeColor="text1"/>
        </w:rPr>
        <w:t xml:space="preserve"> Părțile contractante au dreptul de a conveni modificarea clauzelor contractului, pe durata acestuia, prin act adițional.</w:t>
      </w:r>
    </w:p>
    <w:p w14:paraId="2EAB9776" w14:textId="77777777" w:rsidR="000A6A58" w:rsidRPr="000A6A58" w:rsidRDefault="000A6A58" w:rsidP="000A6A58">
      <w:pPr>
        <w:ind w:left="0"/>
        <w:rPr>
          <w:rFonts w:cs="Arial"/>
          <w:color w:val="000000" w:themeColor="text1"/>
        </w:rPr>
      </w:pPr>
      <w:r w:rsidRPr="000A6A58">
        <w:rPr>
          <w:rFonts w:cs="Arial"/>
          <w:b/>
          <w:color w:val="000000" w:themeColor="text1"/>
        </w:rPr>
        <w:t>17.2</w:t>
      </w:r>
      <w:r w:rsidRPr="000A6A58">
        <w:rPr>
          <w:rFonts w:cs="Arial"/>
          <w:color w:val="000000" w:themeColor="text1"/>
        </w:rPr>
        <w:t xml:space="preserve"> Partea care are inițiativa modificării și/sau completării Contractului transmite într-un termen rezonabil celeilalte părți, spre analiză, propunerile sale motivate. </w:t>
      </w:r>
    </w:p>
    <w:p w14:paraId="07DE5D6A"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18. </w:t>
      </w:r>
      <w:r w:rsidRPr="000A6A58">
        <w:rPr>
          <w:rFonts w:cs="Arial"/>
          <w:b/>
          <w:color w:val="000000" w:themeColor="text1"/>
          <w:u w:val="single"/>
        </w:rPr>
        <w:t>Cesiunea</w:t>
      </w:r>
    </w:p>
    <w:p w14:paraId="78B27349" w14:textId="77777777" w:rsidR="000A6A58" w:rsidRPr="000A6A58" w:rsidRDefault="000A6A58" w:rsidP="000A6A58">
      <w:pPr>
        <w:ind w:left="0"/>
        <w:rPr>
          <w:rFonts w:cs="Arial"/>
          <w:color w:val="000000" w:themeColor="text1"/>
        </w:rPr>
      </w:pPr>
      <w:r w:rsidRPr="000A6A58">
        <w:rPr>
          <w:rFonts w:cs="Arial"/>
          <w:color w:val="000000" w:themeColor="text1"/>
        </w:rPr>
        <w:t>18.1. În prezentul contract de achiziție publică este permisă doar cesiunea creanțelor născute din acest contract, obligațiile născute rămânând în sarcina părților contractante, astfel cum au fost stipulate și asumate inițial.</w:t>
      </w:r>
    </w:p>
    <w:p w14:paraId="70FDB82B" w14:textId="77777777" w:rsidR="000A6A58" w:rsidRPr="000A6A58" w:rsidRDefault="000A6A58" w:rsidP="000A6A58">
      <w:pPr>
        <w:ind w:left="0"/>
        <w:rPr>
          <w:rFonts w:cs="Arial"/>
          <w:b/>
          <w:color w:val="000000" w:themeColor="text1"/>
        </w:rPr>
      </w:pPr>
      <w:r w:rsidRPr="000A6A58">
        <w:rPr>
          <w:rFonts w:cs="Arial"/>
          <w:b/>
          <w:color w:val="000000" w:themeColor="text1"/>
        </w:rPr>
        <w:t xml:space="preserve">19. </w:t>
      </w:r>
      <w:r w:rsidRPr="000A6A58">
        <w:rPr>
          <w:rFonts w:cs="Arial"/>
          <w:b/>
          <w:color w:val="000000" w:themeColor="text1"/>
          <w:u w:val="single"/>
        </w:rPr>
        <w:t>Caracterul confidențial al Contractului</w:t>
      </w:r>
    </w:p>
    <w:p w14:paraId="508F452D" w14:textId="77777777" w:rsidR="000A6A58" w:rsidRPr="000A6A58" w:rsidRDefault="000A6A58" w:rsidP="000A6A58">
      <w:pPr>
        <w:ind w:left="0"/>
        <w:rPr>
          <w:rFonts w:cs="Arial"/>
          <w:color w:val="000000" w:themeColor="text1"/>
        </w:rPr>
      </w:pPr>
      <w:r w:rsidRPr="000A6A58">
        <w:rPr>
          <w:rFonts w:cs="Arial"/>
          <w:b/>
          <w:color w:val="000000" w:themeColor="text1"/>
        </w:rPr>
        <w:t>19.1.</w:t>
      </w:r>
      <w:r w:rsidRPr="000A6A58">
        <w:rPr>
          <w:rFonts w:cs="Arial"/>
          <w:color w:val="000000" w:themeColor="text1"/>
        </w:rPr>
        <w:t xml:space="preserve">  O parte contractantă nu are dreptul, fără acordul scris al celeilalte părți:</w:t>
      </w:r>
    </w:p>
    <w:p w14:paraId="235DBD6B" w14:textId="77777777" w:rsidR="000A6A58" w:rsidRPr="000A6A58" w:rsidRDefault="000A6A58" w:rsidP="000A6A58">
      <w:pPr>
        <w:ind w:left="0"/>
        <w:rPr>
          <w:rFonts w:cs="Arial"/>
          <w:color w:val="000000" w:themeColor="text1"/>
        </w:rPr>
      </w:pPr>
      <w:r w:rsidRPr="000A6A58">
        <w:rPr>
          <w:rFonts w:cs="Arial"/>
          <w:color w:val="000000" w:themeColor="text1"/>
        </w:rPr>
        <w:t>a) de a face cunoscut contractul sau orice prevedere a acestuia unei terțe părți, în afara acelor persoane implicate în îndeplinirea contractului.</w:t>
      </w:r>
    </w:p>
    <w:p w14:paraId="5E388531" w14:textId="77777777" w:rsidR="000A6A58" w:rsidRPr="000A6A58" w:rsidRDefault="000A6A58" w:rsidP="000A6A58">
      <w:pPr>
        <w:ind w:left="0"/>
        <w:rPr>
          <w:rFonts w:cs="Arial"/>
          <w:color w:val="000000" w:themeColor="text1"/>
        </w:rPr>
      </w:pPr>
      <w:r w:rsidRPr="000A6A58">
        <w:rPr>
          <w:rFonts w:cs="Arial"/>
          <w:color w:val="000000" w:themeColor="text1"/>
        </w:rPr>
        <w:t>b) de a utiliza informațiile și documentele obținute sau la care are acces în perioada de derulare a contractului, în alt scop decât acela de a-și îndeplini obligațiile contractuale.</w:t>
      </w:r>
    </w:p>
    <w:p w14:paraId="395A820B" w14:textId="77777777" w:rsidR="000A6A58" w:rsidRPr="000A6A58" w:rsidRDefault="000A6A58" w:rsidP="000A6A58">
      <w:pPr>
        <w:ind w:left="0"/>
        <w:rPr>
          <w:rFonts w:cs="Arial"/>
          <w:color w:val="000000" w:themeColor="text1"/>
        </w:rPr>
      </w:pPr>
      <w:r w:rsidRPr="000A6A58">
        <w:rPr>
          <w:rFonts w:cs="Arial"/>
          <w:b/>
          <w:color w:val="000000" w:themeColor="text1"/>
        </w:rPr>
        <w:lastRenderedPageBreak/>
        <w:t>19.2</w:t>
      </w:r>
      <w:r w:rsidRPr="000A6A58">
        <w:rPr>
          <w:rFonts w:cs="Arial"/>
          <w:color w:val="000000" w:themeColor="text1"/>
        </w:rPr>
        <w:t>. Dezvăluirea oricărei informații față de persoanele implicate în îndeplinirea contractului se va face confidențial și se va extinde numai asupra acelor informații necesare în vederea îndeplinirii contractului.</w:t>
      </w:r>
    </w:p>
    <w:p w14:paraId="603BA048" w14:textId="77777777" w:rsidR="000A6A58" w:rsidRPr="000A6A58" w:rsidRDefault="000A6A58" w:rsidP="000A6A58">
      <w:pPr>
        <w:ind w:left="0"/>
        <w:rPr>
          <w:rFonts w:cs="Arial"/>
          <w:color w:val="000000" w:themeColor="text1"/>
        </w:rPr>
      </w:pPr>
      <w:r w:rsidRPr="000A6A58">
        <w:rPr>
          <w:rFonts w:cs="Arial"/>
          <w:b/>
          <w:color w:val="000000" w:themeColor="text1"/>
        </w:rPr>
        <w:t>19.3</w:t>
      </w:r>
      <w:r w:rsidRPr="000A6A58">
        <w:rPr>
          <w:rFonts w:cs="Arial"/>
          <w:color w:val="000000" w:themeColor="text1"/>
        </w:rPr>
        <w:t>. În cazul în care nu se va respecta regimul de confidențialitate asupra informațiilor și documentelor, partea culpabilă va achita contravaloarea daunelor materiale provocate, echivalent cu prejudiciul real produs celeilalte părți și dovedit de către partea care invocă.</w:t>
      </w:r>
    </w:p>
    <w:p w14:paraId="6A80E483" w14:textId="77777777" w:rsidR="000A6A58" w:rsidRPr="000A6A58" w:rsidRDefault="000A6A58" w:rsidP="000A6A58">
      <w:pPr>
        <w:ind w:left="0"/>
        <w:rPr>
          <w:rFonts w:cs="Arial"/>
          <w:color w:val="000000" w:themeColor="text1"/>
        </w:rPr>
      </w:pPr>
      <w:r w:rsidRPr="000A6A58">
        <w:rPr>
          <w:rFonts w:cs="Arial"/>
          <w:b/>
          <w:color w:val="000000" w:themeColor="text1"/>
        </w:rPr>
        <w:t>19.4.</w:t>
      </w:r>
      <w:r w:rsidRPr="000A6A58">
        <w:rPr>
          <w:rFonts w:cs="Arial"/>
          <w:color w:val="000000" w:themeColor="text1"/>
        </w:rPr>
        <w:t xml:space="preserve"> O parte contractantă va fi exonerată de răspunderea pentru dezvăluirea de informații referitoare la contract dacă:</w:t>
      </w:r>
    </w:p>
    <w:p w14:paraId="6DCB672E" w14:textId="77777777" w:rsidR="000A6A58" w:rsidRPr="000A6A58" w:rsidRDefault="000A6A58" w:rsidP="000A6A58">
      <w:pPr>
        <w:ind w:left="0"/>
        <w:rPr>
          <w:rFonts w:cs="Arial"/>
          <w:color w:val="000000" w:themeColor="text1"/>
        </w:rPr>
      </w:pPr>
      <w:r w:rsidRPr="000A6A58">
        <w:rPr>
          <w:rFonts w:cs="Arial"/>
          <w:color w:val="000000" w:themeColor="text1"/>
        </w:rPr>
        <w:t>a) informația era cunoscută părții contractante înainte ca ea să fi fost primită de la cealaltă parte contractantă, sau</w:t>
      </w:r>
    </w:p>
    <w:p w14:paraId="2F4237A3" w14:textId="77777777" w:rsidR="000A6A58" w:rsidRPr="000A6A58" w:rsidRDefault="000A6A58" w:rsidP="000A6A58">
      <w:pPr>
        <w:ind w:left="0"/>
        <w:rPr>
          <w:rFonts w:cs="Arial"/>
          <w:color w:val="000000" w:themeColor="text1"/>
        </w:rPr>
      </w:pPr>
      <w:r w:rsidRPr="000A6A58">
        <w:rPr>
          <w:rFonts w:cs="Arial"/>
          <w:color w:val="000000" w:themeColor="text1"/>
        </w:rPr>
        <w:t>b) informația a fost dezvăluită după ce a fost obținut acordul scris al celeilalte părți contractante pentru asemenea dezvăluire;</w:t>
      </w:r>
    </w:p>
    <w:p w14:paraId="1A5D3FA9" w14:textId="77777777" w:rsidR="000A6A58" w:rsidRPr="000A6A58" w:rsidRDefault="000A6A58" w:rsidP="000A6A58">
      <w:pPr>
        <w:ind w:left="0"/>
        <w:rPr>
          <w:rFonts w:cs="Arial"/>
          <w:color w:val="000000" w:themeColor="text1"/>
        </w:rPr>
      </w:pPr>
      <w:r w:rsidRPr="000A6A58">
        <w:rPr>
          <w:rFonts w:cs="Arial"/>
          <w:color w:val="000000" w:themeColor="text1"/>
        </w:rPr>
        <w:t>c) partea contractantă a fost obligată în mod legal să dezvăluie informația, sau se impune în vederea îndeplinirii operațiunilor societății față de autorități, instituții financiare sau terți cu atribuții în derularea contractului.</w:t>
      </w:r>
    </w:p>
    <w:p w14:paraId="065FE8E6" w14:textId="77777777" w:rsidR="000A6A58" w:rsidRPr="000A6A58" w:rsidRDefault="000A6A58" w:rsidP="000A6A58">
      <w:pPr>
        <w:ind w:left="0"/>
        <w:rPr>
          <w:rFonts w:cs="Arial"/>
          <w:color w:val="000000" w:themeColor="text1"/>
        </w:rPr>
      </w:pPr>
      <w:r w:rsidRPr="000A6A58">
        <w:rPr>
          <w:rFonts w:cs="Arial"/>
          <w:b/>
          <w:color w:val="000000" w:themeColor="text1"/>
        </w:rPr>
        <w:t>19.5</w:t>
      </w:r>
      <w:r w:rsidRPr="000A6A58">
        <w:rPr>
          <w:rFonts w:cs="Arial"/>
          <w:color w:val="000000" w:themeColor="text1"/>
        </w:rPr>
        <w:t>. Documentele de lucru pregătite în legătură cu serviciile Prestatorului sunt proprietatea Prestatorului, constituie informații confidențiale și vor fi păstrate de prestator în conformitate cu propriile politici interne și standarde profesionale.</w:t>
      </w:r>
    </w:p>
    <w:p w14:paraId="2876835E" w14:textId="77777777" w:rsidR="000A6A58" w:rsidRPr="000A6A58" w:rsidRDefault="000A6A58" w:rsidP="000A6A58">
      <w:pPr>
        <w:ind w:left="0"/>
        <w:rPr>
          <w:color w:val="000000" w:themeColor="text1"/>
        </w:rPr>
      </w:pPr>
      <w:r w:rsidRPr="000A6A58">
        <w:rPr>
          <w:b/>
          <w:color w:val="000000" w:themeColor="text1"/>
        </w:rPr>
        <w:t>19.6.</w:t>
      </w:r>
      <w:r w:rsidRPr="000A6A58">
        <w:rPr>
          <w:color w:val="000000" w:themeColor="text1"/>
        </w:rPr>
        <w:t xml:space="preserve"> Toate rapoartele, datele, materialele compilate sau produse de către ANABI si furnizate Prestatorului/Auditorului în vederea prestării contractului vor rămâne proprietatea beneficiarului contractului, respectiv ANABI. </w:t>
      </w:r>
    </w:p>
    <w:p w14:paraId="659A6F62" w14:textId="77777777" w:rsidR="000A6A58" w:rsidRPr="000A6A58" w:rsidRDefault="000A6A58" w:rsidP="000A6A58">
      <w:pPr>
        <w:ind w:left="0"/>
        <w:rPr>
          <w:color w:val="000000" w:themeColor="text1"/>
        </w:rPr>
      </w:pPr>
      <w:r w:rsidRPr="000A6A58">
        <w:rPr>
          <w:b/>
          <w:color w:val="000000" w:themeColor="text1"/>
        </w:rPr>
        <w:t>19.7.</w:t>
      </w:r>
      <w:r w:rsidRPr="000A6A58">
        <w:rPr>
          <w:color w:val="000000" w:themeColor="text1"/>
        </w:rPr>
        <w:t xml:space="preserve"> Respectarea de către Prestator/Auditor a confidențialității informațiilor și datelor cu caracter comercial colectate prin acest proiect trebuie, de asemenea, asigurată.  Prestatorul/Auditorul și fiecare participant la realizarea Raportului de audit vor completa câte un angajament de confidențialitate, documente care vor fi anexate la contract. Orice informație colectată în acest proiect poate fi publicată numai cu acordul scris al beneficiarului/achizitorului. </w:t>
      </w:r>
    </w:p>
    <w:p w14:paraId="70AFF251" w14:textId="77777777" w:rsidR="000A6A58" w:rsidRPr="000A6A58" w:rsidRDefault="000A6A58" w:rsidP="000A6A58">
      <w:pPr>
        <w:ind w:left="0"/>
        <w:rPr>
          <w:bCs/>
          <w:color w:val="000000"/>
        </w:rPr>
      </w:pPr>
      <w:r w:rsidRPr="000A6A58">
        <w:rPr>
          <w:b/>
          <w:color w:val="000000" w:themeColor="text1"/>
        </w:rPr>
        <w:t>19.8.</w:t>
      </w:r>
      <w:r w:rsidRPr="000A6A58">
        <w:rPr>
          <w:b/>
          <w:bCs/>
          <w:color w:val="000000"/>
          <w:shd w:val="clear" w:color="auto" w:fill="FFFFFF"/>
        </w:rPr>
        <w:t xml:space="preserve"> </w:t>
      </w:r>
      <w:r w:rsidRPr="000A6A58">
        <w:rPr>
          <w:bCs/>
          <w:color w:val="000000"/>
          <w:shd w:val="clear" w:color="auto" w:fill="FFFFFF"/>
        </w:rPr>
        <w:t>În</w:t>
      </w:r>
      <w:r w:rsidRPr="000A6A58">
        <w:rPr>
          <w:bCs/>
          <w:color w:val="000000"/>
        </w:rPr>
        <w:t xml:space="preserve"> vederea prestării serviciilor, ......... poate dezvălui, doar  cu acordul prealabil al ANABI, orice Informații Confidențiale către: </w:t>
      </w:r>
    </w:p>
    <w:p w14:paraId="28F006F6" w14:textId="77777777" w:rsidR="000A6A58" w:rsidRPr="000A6A58" w:rsidRDefault="000A6A58" w:rsidP="000A6A58">
      <w:pPr>
        <w:ind w:left="0"/>
        <w:rPr>
          <w:bCs/>
          <w:color w:val="000000"/>
        </w:rPr>
      </w:pPr>
      <w:r w:rsidRPr="000A6A58">
        <w:rPr>
          <w:bCs/>
          <w:color w:val="000000"/>
        </w:rPr>
        <w:t xml:space="preserve">(a) oricare afiliat ............... sau entitate din grup; </w:t>
      </w:r>
    </w:p>
    <w:p w14:paraId="1B47D6D3" w14:textId="77777777" w:rsidR="000A6A58" w:rsidRPr="000A6A58" w:rsidRDefault="000A6A58" w:rsidP="000A6A58">
      <w:pPr>
        <w:ind w:left="0"/>
        <w:rPr>
          <w:color w:val="000000" w:themeColor="text1"/>
        </w:rPr>
      </w:pPr>
      <w:r w:rsidRPr="000A6A58">
        <w:rPr>
          <w:bCs/>
          <w:color w:val="000000"/>
        </w:rPr>
        <w:t>(b) alt consultant juridic ai .............. sau asigurătorilor</w:t>
      </w:r>
      <w:r w:rsidRPr="000A6A58">
        <w:rPr>
          <w:color w:val="000000" w:themeColor="text1"/>
        </w:rPr>
        <w:t>.</w:t>
      </w:r>
    </w:p>
    <w:p w14:paraId="2E090CC2" w14:textId="77777777" w:rsidR="000A6A58" w:rsidRPr="000A6A58" w:rsidRDefault="000A6A58" w:rsidP="000A6A58">
      <w:pPr>
        <w:ind w:left="0"/>
        <w:rPr>
          <w:rFonts w:cs="Arial"/>
          <w:b/>
          <w:color w:val="000000" w:themeColor="text1"/>
          <w:u w:val="single"/>
        </w:rPr>
      </w:pPr>
      <w:r w:rsidRPr="000A6A58">
        <w:rPr>
          <w:rFonts w:cs="Arial"/>
          <w:b/>
          <w:color w:val="000000" w:themeColor="text1"/>
        </w:rPr>
        <w:t xml:space="preserve">20. </w:t>
      </w:r>
      <w:r w:rsidRPr="000A6A58">
        <w:rPr>
          <w:rFonts w:cs="Arial"/>
          <w:b/>
          <w:color w:val="000000" w:themeColor="text1"/>
          <w:u w:val="single"/>
        </w:rPr>
        <w:t>Conflict de interese</w:t>
      </w:r>
    </w:p>
    <w:p w14:paraId="2C3B397B" w14:textId="77777777" w:rsidR="000A6A58" w:rsidRPr="000A6A58" w:rsidRDefault="000A6A58" w:rsidP="000A6A58">
      <w:pPr>
        <w:ind w:left="0"/>
        <w:rPr>
          <w:rFonts w:cs="Arial"/>
          <w:color w:val="000000" w:themeColor="text1"/>
        </w:rPr>
      </w:pPr>
      <w:r w:rsidRPr="000A6A58">
        <w:rPr>
          <w:rFonts w:cs="Arial"/>
          <w:b/>
          <w:color w:val="000000" w:themeColor="text1"/>
        </w:rPr>
        <w:t>20.1</w:t>
      </w:r>
      <w:r w:rsidRPr="000A6A58">
        <w:rPr>
          <w:rFonts w:cs="Arial"/>
          <w:color w:val="000000" w:themeColor="text1"/>
        </w:rPr>
        <w:t xml:space="preserve"> Prestatorul va lua toate măsurile necesare pentru a preveni ori stopa orice situație care ar putea compromite derularea obiectivă și imparțială a contractului. Orice conflict de interese apărut în timpul derulării contractului trebuie notificat în scris Achizitorului, fără întârziere.</w:t>
      </w:r>
    </w:p>
    <w:p w14:paraId="7718F6B3" w14:textId="77777777" w:rsidR="000A6A58" w:rsidRPr="000A6A58" w:rsidRDefault="000A6A58" w:rsidP="000A6A58">
      <w:pPr>
        <w:ind w:left="0"/>
        <w:rPr>
          <w:rFonts w:cs="Arial"/>
          <w:color w:val="000000" w:themeColor="text1"/>
        </w:rPr>
      </w:pPr>
      <w:r w:rsidRPr="000A6A58">
        <w:rPr>
          <w:rFonts w:cs="Arial"/>
          <w:b/>
          <w:color w:val="000000" w:themeColor="text1"/>
        </w:rPr>
        <w:t>20.2</w:t>
      </w:r>
      <w:r w:rsidRPr="000A6A58">
        <w:rPr>
          <w:rFonts w:cs="Arial"/>
          <w:color w:val="000000" w:themeColor="text1"/>
        </w:rPr>
        <w:t xml:space="preserve"> Achizitorul își rezervă dreptul de a verifica dacă măsurile luate sunt corespunzătoare și poate solicita măsuri suplimentare, dacă este necesar. Prestatorul se va asigura că personalul său nu se află într-o situație care ar putea genera un conflict de interese. Fără a aduce atingere prevederilor referitoare la obligațiile Prestatorului din prezentul contract, Prestatorul va înlocui, imediat și fără vreo compensație din partea Achizitorului, orice membru al Personalului său, care se regăsește într-o astfel de situație, cu o altă persoană, cu respectarea prevederilor clauzelor stabilite la art.11 din prezentul contract.</w:t>
      </w:r>
    </w:p>
    <w:p w14:paraId="13BD3B20" w14:textId="77777777" w:rsidR="000A6A58" w:rsidRPr="000A6A58" w:rsidRDefault="000A6A58" w:rsidP="000A6A58">
      <w:pPr>
        <w:ind w:left="0"/>
        <w:rPr>
          <w:rFonts w:cs="Arial"/>
          <w:color w:val="000000" w:themeColor="text1"/>
        </w:rPr>
      </w:pPr>
      <w:r w:rsidRPr="000A6A58">
        <w:rPr>
          <w:rFonts w:cs="Arial"/>
          <w:b/>
          <w:color w:val="000000" w:themeColor="text1"/>
        </w:rPr>
        <w:t>20.3</w:t>
      </w:r>
      <w:r w:rsidRPr="000A6A58">
        <w:rPr>
          <w:rFonts w:cs="Arial"/>
          <w:color w:val="000000" w:themeColor="text1"/>
        </w:rPr>
        <w:t xml:space="preserve">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D91E51C" w14:textId="77777777" w:rsidR="000A6A58" w:rsidRPr="000A6A58" w:rsidRDefault="000A6A58" w:rsidP="000A6A58">
      <w:pPr>
        <w:ind w:left="0"/>
        <w:rPr>
          <w:rFonts w:cs="Arial"/>
          <w:color w:val="000000" w:themeColor="text1"/>
        </w:rPr>
      </w:pPr>
      <w:r w:rsidRPr="000A6A58">
        <w:rPr>
          <w:rFonts w:cs="Arial"/>
          <w:b/>
          <w:color w:val="000000" w:themeColor="text1"/>
        </w:rPr>
        <w:t>20.4</w:t>
      </w:r>
      <w:r w:rsidRPr="000A6A58">
        <w:rPr>
          <w:rFonts w:cs="Arial"/>
          <w:color w:val="000000" w:themeColor="text1"/>
        </w:rPr>
        <w:t xml:space="preserve"> Prestatorul are obligația de a respecta prevederile legale în domeniul achizițiilor publice cu privire la evitarea conflictului de interese. Prestatorul nu are dreptul de a angaja sau de a încheia </w:t>
      </w:r>
      <w:r w:rsidRPr="000A6A58">
        <w:rPr>
          <w:rFonts w:cs="Arial"/>
          <w:color w:val="000000" w:themeColor="text1"/>
        </w:rPr>
        <w:lastRenderedPageBreak/>
        <w:t>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0F3CA3" w14:textId="77777777" w:rsidR="000A6A58" w:rsidRPr="000A6A58" w:rsidRDefault="000A6A58" w:rsidP="000A6A58">
      <w:pPr>
        <w:ind w:left="0"/>
        <w:rPr>
          <w:rFonts w:cs="Arial"/>
          <w:b/>
          <w:color w:val="000000" w:themeColor="text1"/>
        </w:rPr>
      </w:pPr>
      <w:r w:rsidRPr="000A6A58">
        <w:rPr>
          <w:rFonts w:cs="Arial"/>
          <w:b/>
          <w:color w:val="000000" w:themeColor="text1"/>
        </w:rPr>
        <w:t xml:space="preserve">21. </w:t>
      </w:r>
      <w:r w:rsidRPr="000A6A58">
        <w:rPr>
          <w:rFonts w:cs="Arial"/>
          <w:b/>
          <w:color w:val="000000" w:themeColor="text1"/>
          <w:u w:val="single"/>
        </w:rPr>
        <w:t>Forța majoră</w:t>
      </w:r>
    </w:p>
    <w:p w14:paraId="00960E6A" w14:textId="77777777" w:rsidR="000A6A58" w:rsidRPr="000A6A58" w:rsidRDefault="000A6A58" w:rsidP="000A6A58">
      <w:pPr>
        <w:ind w:left="0"/>
        <w:rPr>
          <w:rFonts w:cs="Arial"/>
          <w:color w:val="000000" w:themeColor="text1"/>
        </w:rPr>
      </w:pPr>
      <w:r w:rsidRPr="000A6A58">
        <w:rPr>
          <w:rFonts w:cs="Arial"/>
          <w:b/>
          <w:color w:val="000000" w:themeColor="text1"/>
        </w:rPr>
        <w:t>21.1</w:t>
      </w:r>
      <w:r w:rsidRPr="000A6A58">
        <w:rPr>
          <w:rFonts w:cs="Arial"/>
          <w:color w:val="000000" w:themeColor="text1"/>
        </w:rPr>
        <w:t xml:space="preserve"> Forța majoră este constatată de o autoritate competentă.</w:t>
      </w:r>
    </w:p>
    <w:p w14:paraId="17B399C7" w14:textId="77777777" w:rsidR="000A6A58" w:rsidRPr="000A6A58" w:rsidRDefault="000A6A58" w:rsidP="000A6A58">
      <w:pPr>
        <w:ind w:left="0"/>
        <w:rPr>
          <w:rFonts w:cs="Arial"/>
          <w:color w:val="000000" w:themeColor="text1"/>
        </w:rPr>
      </w:pPr>
      <w:r w:rsidRPr="000A6A58">
        <w:rPr>
          <w:rFonts w:cs="Arial"/>
          <w:b/>
          <w:color w:val="000000" w:themeColor="text1"/>
        </w:rPr>
        <w:t>21.2</w:t>
      </w:r>
      <w:r w:rsidRPr="000A6A58">
        <w:rPr>
          <w:rFonts w:cs="Arial"/>
          <w:color w:val="000000" w:themeColor="text1"/>
        </w:rPr>
        <w:t xml:space="preserve"> Forța majoră exonerează părțile contractante de îndeplinirea obligațiilor asumate prin prezentul contract, pe toată perioada în care aceasta acționează.</w:t>
      </w:r>
    </w:p>
    <w:p w14:paraId="601F33A5" w14:textId="77777777" w:rsidR="000A6A58" w:rsidRPr="000A6A58" w:rsidRDefault="000A6A58" w:rsidP="000A6A58">
      <w:pPr>
        <w:ind w:left="0"/>
        <w:rPr>
          <w:rFonts w:cs="Arial"/>
          <w:color w:val="000000" w:themeColor="text1"/>
        </w:rPr>
      </w:pPr>
      <w:r w:rsidRPr="000A6A58">
        <w:rPr>
          <w:rFonts w:cs="Arial"/>
          <w:b/>
          <w:color w:val="000000" w:themeColor="text1"/>
        </w:rPr>
        <w:t>21.3</w:t>
      </w:r>
      <w:r w:rsidRPr="000A6A58">
        <w:rPr>
          <w:rFonts w:cs="Arial"/>
          <w:color w:val="000000" w:themeColor="text1"/>
        </w:rPr>
        <w:t xml:space="preserve"> Îndeplinirea contractului va fi suspendată în perioada de acțiune a forței majore, dar fără a prejudicia drepturile ce li se cuveneau părților până la apariția acesteia.</w:t>
      </w:r>
    </w:p>
    <w:p w14:paraId="280D29CE" w14:textId="77777777" w:rsidR="000A6A58" w:rsidRPr="000A6A58" w:rsidRDefault="000A6A58" w:rsidP="000A6A58">
      <w:pPr>
        <w:ind w:left="0"/>
        <w:rPr>
          <w:rFonts w:cs="Arial"/>
          <w:color w:val="000000" w:themeColor="text1"/>
        </w:rPr>
      </w:pPr>
      <w:r w:rsidRPr="000A6A58">
        <w:rPr>
          <w:rFonts w:cs="Arial"/>
          <w:b/>
          <w:color w:val="000000" w:themeColor="text1"/>
        </w:rPr>
        <w:t>21.4</w:t>
      </w:r>
      <w:r w:rsidRPr="000A6A58">
        <w:rPr>
          <w:rFonts w:cs="Arial"/>
          <w:color w:val="000000" w:themeColor="text1"/>
        </w:rPr>
        <w:t xml:space="preserve"> Partea contractantă care invocă forța majoră are obligația de a notifica celeilalte părți, imediat și în mod complet, producerea acesteia și să ia orice măsuri care îi stau la dispoziție în vederea limitării consecințelor. Partea contractantă care invocă forța majoră are obligația de a notifica celeilalte părți încetarea cauzei de forță majoră în maximum 5 zile de la încetare.</w:t>
      </w:r>
    </w:p>
    <w:p w14:paraId="1C09925D" w14:textId="77777777" w:rsidR="000A6A58" w:rsidRPr="000A6A58" w:rsidRDefault="000A6A58" w:rsidP="000A6A58">
      <w:pPr>
        <w:ind w:left="0"/>
        <w:rPr>
          <w:rFonts w:cs="Arial"/>
          <w:color w:val="000000" w:themeColor="text1"/>
        </w:rPr>
      </w:pPr>
      <w:r w:rsidRPr="000A6A58">
        <w:rPr>
          <w:rFonts w:cs="Arial"/>
          <w:b/>
          <w:color w:val="000000" w:themeColor="text1"/>
        </w:rPr>
        <w:t>21.5</w:t>
      </w:r>
      <w:r w:rsidRPr="000A6A58">
        <w:rPr>
          <w:rFonts w:cs="Arial"/>
          <w:color w:val="000000" w:themeColor="text1"/>
        </w:rPr>
        <w:t xml:space="preserve"> Dacă forța majoră acționează sau se estimează că va acționa o perioadă mai mare de 5 zile, fiecare parte va avea dreptul să notifice celeilalte părți rezoluțiunea de plin drept a prezentului Contract, fără ca vreuna din părți să poată pretindă celeilalte daune-interese.</w:t>
      </w:r>
    </w:p>
    <w:p w14:paraId="3640BB0C" w14:textId="77777777" w:rsidR="000A6A58" w:rsidRPr="000A6A58" w:rsidRDefault="000A6A58" w:rsidP="000A6A58">
      <w:pPr>
        <w:ind w:left="0"/>
        <w:rPr>
          <w:rFonts w:cs="Arial"/>
          <w:b/>
          <w:color w:val="000000" w:themeColor="text1"/>
        </w:rPr>
      </w:pPr>
      <w:r w:rsidRPr="000A6A58">
        <w:rPr>
          <w:rFonts w:cs="Arial"/>
          <w:b/>
          <w:color w:val="000000" w:themeColor="text1"/>
        </w:rPr>
        <w:t>22.</w:t>
      </w:r>
      <w:r w:rsidRPr="000A6A58">
        <w:rPr>
          <w:rFonts w:cs="Arial"/>
          <w:b/>
          <w:color w:val="000000" w:themeColor="text1"/>
        </w:rPr>
        <w:tab/>
      </w:r>
      <w:r w:rsidRPr="000A6A58">
        <w:rPr>
          <w:rFonts w:cs="Arial"/>
          <w:b/>
          <w:color w:val="000000" w:themeColor="text1"/>
          <w:u w:val="single"/>
        </w:rPr>
        <w:t>Încetarea contractului</w:t>
      </w:r>
    </w:p>
    <w:p w14:paraId="6C549D37" w14:textId="77777777" w:rsidR="000A6A58" w:rsidRPr="000A6A58" w:rsidRDefault="000A6A58" w:rsidP="000A6A58">
      <w:pPr>
        <w:ind w:left="0"/>
        <w:rPr>
          <w:rFonts w:cs="Arial"/>
          <w:color w:val="000000" w:themeColor="text1"/>
        </w:rPr>
      </w:pPr>
      <w:r w:rsidRPr="000A6A58">
        <w:rPr>
          <w:rFonts w:cs="Arial"/>
          <w:b/>
          <w:color w:val="000000" w:themeColor="text1"/>
        </w:rPr>
        <w:t>22.1</w:t>
      </w:r>
      <w:r w:rsidRPr="000A6A58">
        <w:rPr>
          <w:rFonts w:cs="Arial"/>
          <w:color w:val="000000" w:themeColor="text1"/>
        </w:rPr>
        <w:tab/>
        <w:t>Prezentul contract încetează:</w:t>
      </w:r>
    </w:p>
    <w:p w14:paraId="0520295E" w14:textId="77777777" w:rsidR="000A6A58" w:rsidRPr="000A6A58" w:rsidRDefault="000A6A58" w:rsidP="000A6A58">
      <w:pPr>
        <w:ind w:left="0"/>
        <w:rPr>
          <w:color w:val="000000" w:themeColor="text1"/>
        </w:rPr>
      </w:pPr>
      <w:r w:rsidRPr="000A6A58">
        <w:rPr>
          <w:color w:val="000000" w:themeColor="text1"/>
        </w:rPr>
        <w:t>a)</w:t>
      </w:r>
      <w:r w:rsidRPr="000A6A58">
        <w:rPr>
          <w:color w:val="000000" w:themeColor="text1"/>
        </w:rPr>
        <w:tab/>
        <w:t>prin expirarea duratei pentru care a fost încheiat;</w:t>
      </w:r>
    </w:p>
    <w:p w14:paraId="3DDF9B4B" w14:textId="77777777" w:rsidR="000A6A58" w:rsidRPr="000A6A58" w:rsidRDefault="000A6A58" w:rsidP="000A6A58">
      <w:pPr>
        <w:ind w:left="0"/>
        <w:rPr>
          <w:color w:val="000000" w:themeColor="text1"/>
        </w:rPr>
      </w:pPr>
      <w:r w:rsidRPr="000A6A58">
        <w:rPr>
          <w:color w:val="000000" w:themeColor="text1"/>
        </w:rPr>
        <w:t>b)</w:t>
      </w:r>
      <w:r w:rsidRPr="000A6A58">
        <w:rPr>
          <w:color w:val="000000" w:themeColor="text1"/>
        </w:rPr>
        <w:tab/>
        <w:t>prin acordul scris al Părților;</w:t>
      </w:r>
    </w:p>
    <w:p w14:paraId="4655632A" w14:textId="77777777" w:rsidR="000A6A58" w:rsidRPr="000A6A58" w:rsidRDefault="000A6A58" w:rsidP="000A6A58">
      <w:pPr>
        <w:ind w:left="0"/>
        <w:rPr>
          <w:rFonts w:cs="Arial"/>
          <w:color w:val="000000" w:themeColor="text1"/>
        </w:rPr>
      </w:pPr>
      <w:r w:rsidRPr="000A6A58">
        <w:rPr>
          <w:color w:val="000000" w:themeColor="text1"/>
        </w:rPr>
        <w:t>c)</w:t>
      </w:r>
      <w:r w:rsidRPr="000A6A58">
        <w:rPr>
          <w:color w:val="000000" w:themeColor="text1"/>
        </w:rPr>
        <w:tab/>
        <w:t xml:space="preserve">prin rezoluțiune, în caz de neîndeplinire culpabilă, parțială sau totală, ori de îndeplinire necorespunzătoare a obligațiilor asumate prin prezentul Contract. </w:t>
      </w:r>
      <w:r w:rsidRPr="000A6A58">
        <w:rPr>
          <w:rFonts w:cs="Arial"/>
          <w:color w:val="000000" w:themeColor="text1"/>
        </w:rPr>
        <w:t>Partea prejudiciată va notifica în scris celeilalte Părți intenția de rezoluțiune, prin scrisoare recomandată, cu confirmare de primire, acordându-se un termen de 5 (cinci) zile lucrătoare pentru luarea de măsuri reparatorii în vederea continuării prezentului Contract. Dacă Partea în culpă nu remediază abaterea sesizată de către cealaltă Parte, în termenul prevăzut mai sus, Partea prejudiciată va putea considera prezentul Contract rezoluționat de plin drept, fără îndeplinirea altor formalități judiciare sau extrajudiciare și va putea pretinde plata de daune-interese. Pe durata acestui termen, Părțile își păstrează drepturile și obligațiile asumate prin Contract.</w:t>
      </w:r>
    </w:p>
    <w:p w14:paraId="54CA10B5" w14:textId="77777777" w:rsidR="000A6A58" w:rsidRPr="000A6A58" w:rsidRDefault="000A6A58" w:rsidP="000A6A58">
      <w:pPr>
        <w:ind w:left="0"/>
        <w:rPr>
          <w:rFonts w:cs="Arial"/>
          <w:color w:val="000000" w:themeColor="text1"/>
        </w:rPr>
      </w:pPr>
      <w:r w:rsidRPr="000A6A58">
        <w:rPr>
          <w:rFonts w:cs="Arial"/>
          <w:color w:val="000000" w:themeColor="text1"/>
        </w:rPr>
        <w:t xml:space="preserve">d) </w:t>
      </w:r>
      <w:r w:rsidRPr="000A6A58">
        <w:rPr>
          <w:rFonts w:cs="Arial"/>
          <w:color w:val="000000" w:themeColor="text1"/>
        </w:rPr>
        <w:tab/>
        <w:t>prin denunțare unilaterală, în condițiile prezentului contract.</w:t>
      </w:r>
    </w:p>
    <w:p w14:paraId="66EFD069" w14:textId="77777777" w:rsidR="000A6A58" w:rsidRPr="000A6A58" w:rsidRDefault="000A6A58" w:rsidP="000A6A58">
      <w:pPr>
        <w:ind w:left="0"/>
        <w:rPr>
          <w:rFonts w:cs="Arial"/>
          <w:b/>
          <w:color w:val="000000" w:themeColor="text1"/>
        </w:rPr>
      </w:pPr>
      <w:r w:rsidRPr="000A6A58">
        <w:rPr>
          <w:rFonts w:cs="Arial"/>
          <w:b/>
          <w:color w:val="000000" w:themeColor="text1"/>
        </w:rPr>
        <w:t>23.</w:t>
      </w:r>
      <w:r w:rsidRPr="000A6A58">
        <w:rPr>
          <w:rFonts w:cs="Arial"/>
          <w:b/>
          <w:color w:val="000000" w:themeColor="text1"/>
        </w:rPr>
        <w:tab/>
      </w:r>
      <w:r w:rsidRPr="000A6A58">
        <w:rPr>
          <w:rFonts w:cs="Arial"/>
          <w:b/>
          <w:color w:val="000000" w:themeColor="text1"/>
          <w:u w:val="single"/>
        </w:rPr>
        <w:t>Soluționarea litigiilor</w:t>
      </w:r>
    </w:p>
    <w:p w14:paraId="191B3220" w14:textId="77777777" w:rsidR="000A6A58" w:rsidRPr="000A6A58" w:rsidRDefault="000A6A58" w:rsidP="000A6A58">
      <w:pPr>
        <w:ind w:left="0"/>
        <w:rPr>
          <w:rFonts w:cs="Arial"/>
          <w:color w:val="000000" w:themeColor="text1"/>
        </w:rPr>
      </w:pPr>
      <w:r w:rsidRPr="000A6A58">
        <w:rPr>
          <w:rFonts w:cs="Arial"/>
          <w:b/>
          <w:color w:val="000000" w:themeColor="text1"/>
        </w:rPr>
        <w:t>23.1</w:t>
      </w:r>
      <w:r w:rsidRPr="000A6A58">
        <w:rPr>
          <w:rFonts w:cs="Arial"/>
          <w:color w:val="000000" w:themeColor="text1"/>
        </w:rPr>
        <w:tab/>
        <w:t>Achizitorul și Prestatorul vor depune toate eforturile pentru a rezolva pe cale amiabilă, prin tratative directe, orice neînțelegere sau dispută care se poate ivi între aceștia în cadrul sau în legătură cu îndeplinirea Contractului.</w:t>
      </w:r>
    </w:p>
    <w:p w14:paraId="435EB145" w14:textId="77777777" w:rsidR="000A6A58" w:rsidRPr="000A6A58" w:rsidRDefault="000A6A58" w:rsidP="000A6A58">
      <w:pPr>
        <w:ind w:left="0"/>
        <w:rPr>
          <w:rFonts w:cs="Arial"/>
          <w:color w:val="000000" w:themeColor="text1"/>
        </w:rPr>
      </w:pPr>
      <w:r w:rsidRPr="000A6A58">
        <w:rPr>
          <w:rFonts w:cs="Arial"/>
          <w:b/>
          <w:color w:val="000000" w:themeColor="text1"/>
        </w:rPr>
        <w:t>23.2</w:t>
      </w:r>
      <w:r w:rsidRPr="000A6A58">
        <w:rPr>
          <w:rFonts w:cs="Arial"/>
          <w:color w:val="000000" w:themeColor="text1"/>
        </w:rPr>
        <w:tab/>
        <w:t xml:space="preserve">Dacă, după 15 zile de la începerea acestor tratative achizitorul și prestatorul nu reușesc să rezolve în mod amiabil o divergență contractuală, fiecare poate solicita ca disputa să se soluționeze de către instanțele judecătorești competente. </w:t>
      </w:r>
    </w:p>
    <w:p w14:paraId="22C36E06" w14:textId="77777777" w:rsidR="000A6A58" w:rsidRPr="000A6A58" w:rsidRDefault="000A6A58" w:rsidP="000A6A58">
      <w:pPr>
        <w:ind w:left="0"/>
        <w:rPr>
          <w:rFonts w:cs="Arial"/>
          <w:b/>
          <w:color w:val="000000" w:themeColor="text1"/>
        </w:rPr>
      </w:pPr>
      <w:r w:rsidRPr="000A6A58">
        <w:rPr>
          <w:rFonts w:cs="Arial"/>
          <w:b/>
          <w:color w:val="000000" w:themeColor="text1"/>
        </w:rPr>
        <w:t xml:space="preserve">24.  </w:t>
      </w:r>
      <w:r w:rsidRPr="000A6A58">
        <w:rPr>
          <w:rFonts w:cs="Arial"/>
          <w:b/>
          <w:color w:val="000000" w:themeColor="text1"/>
        </w:rPr>
        <w:tab/>
      </w:r>
      <w:r w:rsidRPr="000A6A58">
        <w:rPr>
          <w:rFonts w:cs="Arial"/>
          <w:b/>
          <w:color w:val="000000" w:themeColor="text1"/>
          <w:u w:val="single"/>
        </w:rPr>
        <w:t>Limba care guvernează Contractul</w:t>
      </w:r>
    </w:p>
    <w:p w14:paraId="3E609A5F" w14:textId="77777777" w:rsidR="000A6A58" w:rsidRPr="000A6A58" w:rsidRDefault="000A6A58" w:rsidP="000A6A58">
      <w:pPr>
        <w:ind w:left="0"/>
        <w:rPr>
          <w:rFonts w:cs="Arial"/>
          <w:color w:val="000000" w:themeColor="text1"/>
        </w:rPr>
      </w:pPr>
      <w:r w:rsidRPr="000A6A58">
        <w:rPr>
          <w:rFonts w:cs="Arial"/>
          <w:b/>
          <w:color w:val="000000" w:themeColor="text1"/>
        </w:rPr>
        <w:t>24.1</w:t>
      </w:r>
      <w:r w:rsidRPr="000A6A58">
        <w:rPr>
          <w:rFonts w:cs="Arial"/>
          <w:color w:val="000000" w:themeColor="text1"/>
        </w:rPr>
        <w:t xml:space="preserve"> Limba care guvernează Contractul este limba română.</w:t>
      </w:r>
    </w:p>
    <w:p w14:paraId="29618626" w14:textId="77777777" w:rsidR="000A6A58" w:rsidRPr="000A6A58" w:rsidRDefault="000A6A58" w:rsidP="000A6A58">
      <w:pPr>
        <w:ind w:left="0"/>
        <w:rPr>
          <w:rFonts w:cs="Arial"/>
          <w:b/>
          <w:color w:val="000000" w:themeColor="text1"/>
        </w:rPr>
      </w:pPr>
      <w:r w:rsidRPr="000A6A58">
        <w:rPr>
          <w:rFonts w:cs="Arial"/>
          <w:b/>
          <w:color w:val="000000" w:themeColor="text1"/>
        </w:rPr>
        <w:t>25.</w:t>
      </w:r>
      <w:r w:rsidRPr="000A6A58">
        <w:rPr>
          <w:rFonts w:cs="Arial"/>
          <w:b/>
          <w:color w:val="000000" w:themeColor="text1"/>
        </w:rPr>
        <w:tab/>
      </w:r>
      <w:r w:rsidRPr="000A6A58">
        <w:rPr>
          <w:rFonts w:cs="Arial"/>
          <w:b/>
          <w:color w:val="000000" w:themeColor="text1"/>
          <w:u w:val="single"/>
        </w:rPr>
        <w:t>Comunicări</w:t>
      </w:r>
    </w:p>
    <w:p w14:paraId="1D6416E1" w14:textId="77777777" w:rsidR="000A6A58" w:rsidRPr="000A6A58" w:rsidRDefault="000A6A58" w:rsidP="000A6A58">
      <w:pPr>
        <w:ind w:left="0"/>
        <w:rPr>
          <w:rFonts w:cs="Arial"/>
          <w:color w:val="000000" w:themeColor="text1"/>
        </w:rPr>
      </w:pPr>
      <w:r w:rsidRPr="000A6A58">
        <w:rPr>
          <w:rFonts w:cs="Arial"/>
          <w:b/>
          <w:color w:val="000000" w:themeColor="text1"/>
        </w:rPr>
        <w:lastRenderedPageBreak/>
        <w:t>25.1</w:t>
      </w:r>
      <w:r w:rsidRPr="000A6A58">
        <w:rPr>
          <w:rFonts w:cs="Arial"/>
          <w:color w:val="000000" w:themeColor="text1"/>
        </w:rPr>
        <w:tab/>
        <w:t>Orice comunicare între Părți, referitoare la îndeplinirea prezentului Contract, trebuie să fie transmisă în scris. Orice document scris trebuie înregistrat, atât în momentul transmiterii, cât și în momentul primirii.</w:t>
      </w:r>
    </w:p>
    <w:p w14:paraId="23CE7C9F" w14:textId="77777777" w:rsidR="000A6A58" w:rsidRPr="000A6A58" w:rsidRDefault="000A6A58" w:rsidP="000A6A58">
      <w:pPr>
        <w:ind w:left="0"/>
        <w:rPr>
          <w:rFonts w:cs="Arial"/>
          <w:color w:val="000000" w:themeColor="text1"/>
        </w:rPr>
      </w:pPr>
      <w:r w:rsidRPr="000A6A58">
        <w:rPr>
          <w:rFonts w:cs="Arial"/>
          <w:b/>
          <w:color w:val="000000" w:themeColor="text1"/>
        </w:rPr>
        <w:t>25.2</w:t>
      </w:r>
      <w:r w:rsidRPr="000A6A58">
        <w:rPr>
          <w:rFonts w:cs="Arial"/>
          <w:color w:val="000000" w:themeColor="text1"/>
        </w:rPr>
        <w:tab/>
        <w:t>Comunicările între Părți se pot face și prin telefon, fax sau e-mail cu condiția confirmării în scris a primirii comunicării.</w:t>
      </w:r>
    </w:p>
    <w:p w14:paraId="438FB328" w14:textId="77777777" w:rsidR="000A6A58" w:rsidRPr="000A6A58" w:rsidRDefault="000A6A58" w:rsidP="000A6A58">
      <w:pPr>
        <w:ind w:left="0"/>
        <w:rPr>
          <w:rFonts w:cs="Arial"/>
          <w:color w:val="000000" w:themeColor="text1"/>
        </w:rPr>
      </w:pPr>
      <w:r w:rsidRPr="000A6A58">
        <w:rPr>
          <w:rFonts w:cs="Arial"/>
          <w:b/>
          <w:color w:val="000000" w:themeColor="text1"/>
        </w:rPr>
        <w:t>25.3</w:t>
      </w:r>
      <w:r w:rsidRPr="000A6A58">
        <w:rPr>
          <w:rFonts w:cs="Arial"/>
          <w:color w:val="000000" w:themeColor="text1"/>
        </w:rPr>
        <w:tab/>
        <w:t>Notificările verbale nu se iau în considerare de niciuna dintre Părți dacă nu sunt confirmate în scris, prin intermediul uneia dintre modalitățile prevăzute la punctul 25.2 de mai sus.</w:t>
      </w:r>
    </w:p>
    <w:p w14:paraId="7AD8E5BC" w14:textId="77777777" w:rsidR="000A6A58" w:rsidRPr="000A6A58" w:rsidRDefault="000A6A58" w:rsidP="000A6A58">
      <w:pPr>
        <w:ind w:left="0"/>
        <w:rPr>
          <w:rFonts w:cs="Arial"/>
          <w:b/>
          <w:color w:val="000000" w:themeColor="text1"/>
        </w:rPr>
      </w:pPr>
      <w:r w:rsidRPr="000A6A58">
        <w:rPr>
          <w:rFonts w:cs="Arial"/>
          <w:b/>
          <w:color w:val="000000" w:themeColor="text1"/>
        </w:rPr>
        <w:t>25.4</w:t>
      </w:r>
      <w:r w:rsidRPr="000A6A58">
        <w:rPr>
          <w:rFonts w:cs="Arial"/>
          <w:color w:val="000000" w:themeColor="text1"/>
        </w:rPr>
        <w:tab/>
        <w:t>Orice modificare a adresei de corespondență este opozabilă celeilalte Părți numai dacă a fost comunicată celeilalte Părți prin scrisoare recomandată cu confirmare de primire. Înlocuirea persoanelor responsabile cu derularea contractului trebuie comunicată celeilalte părți neîntârziat (în cel mult 3 zile). Prejudiciile cauzate de anunțarea cu întârziere a înlocuirii vor fi suportate de partea răspunzătoare pentru trimiterea cu întârziere a comunicării</w:t>
      </w:r>
      <w:r w:rsidRPr="000A6A58">
        <w:rPr>
          <w:rFonts w:cs="Arial"/>
          <w:b/>
          <w:color w:val="000000" w:themeColor="text1"/>
        </w:rPr>
        <w:t>.</w:t>
      </w:r>
    </w:p>
    <w:p w14:paraId="07473A40" w14:textId="77777777" w:rsidR="000A6A58" w:rsidRPr="000A6A58" w:rsidRDefault="000A6A58" w:rsidP="000A6A58">
      <w:pPr>
        <w:ind w:left="0"/>
        <w:rPr>
          <w:rFonts w:cs="Arial"/>
          <w:color w:val="000000" w:themeColor="text1"/>
        </w:rPr>
      </w:pPr>
      <w:r w:rsidRPr="000A6A58">
        <w:rPr>
          <w:rFonts w:cs="Arial"/>
          <w:b/>
          <w:color w:val="000000" w:themeColor="text1"/>
        </w:rPr>
        <w:t>26</w:t>
      </w:r>
      <w:r w:rsidRPr="000A6A58">
        <w:rPr>
          <w:rFonts w:cs="Arial"/>
          <w:color w:val="000000" w:themeColor="text1"/>
        </w:rPr>
        <w:t xml:space="preserve">. </w:t>
      </w:r>
      <w:r w:rsidRPr="000A6A58">
        <w:rPr>
          <w:rFonts w:cs="Arial"/>
          <w:b/>
          <w:color w:val="000000" w:themeColor="text1"/>
          <w:u w:val="single"/>
        </w:rPr>
        <w:t>Legea aplicabilă contractului</w:t>
      </w:r>
    </w:p>
    <w:p w14:paraId="529251A3" w14:textId="77777777" w:rsidR="000A6A58" w:rsidRPr="000A6A58" w:rsidRDefault="000A6A58" w:rsidP="004839CD">
      <w:pPr>
        <w:spacing w:after="0"/>
        <w:ind w:left="0"/>
        <w:rPr>
          <w:rFonts w:cs="Arial"/>
          <w:color w:val="000000" w:themeColor="text1"/>
        </w:rPr>
      </w:pPr>
      <w:r w:rsidRPr="000A6A58">
        <w:rPr>
          <w:rFonts w:cs="Arial"/>
          <w:b/>
          <w:color w:val="000000" w:themeColor="text1"/>
        </w:rPr>
        <w:t>26.1</w:t>
      </w:r>
      <w:r w:rsidRPr="000A6A58">
        <w:rPr>
          <w:rFonts w:cs="Arial"/>
          <w:color w:val="000000" w:themeColor="text1"/>
        </w:rPr>
        <w:t xml:space="preserve"> Prezentul contract se supune legislației în vigoare la momentul încheierii contractului.</w:t>
      </w:r>
    </w:p>
    <w:p w14:paraId="5252B062" w14:textId="77777777" w:rsidR="000A6A58" w:rsidRPr="000A6A58" w:rsidRDefault="000A6A58" w:rsidP="004839CD">
      <w:pPr>
        <w:spacing w:after="0"/>
        <w:ind w:left="0"/>
        <w:rPr>
          <w:rFonts w:cs="Arial"/>
          <w:color w:val="000000" w:themeColor="text1"/>
        </w:rPr>
      </w:pPr>
      <w:r w:rsidRPr="000A6A58">
        <w:rPr>
          <w:rFonts w:cs="Arial"/>
          <w:b/>
          <w:color w:val="000000" w:themeColor="text1"/>
        </w:rPr>
        <w:t>26.2</w:t>
      </w:r>
      <w:r w:rsidRPr="000A6A58">
        <w:rPr>
          <w:rFonts w:cs="Arial"/>
          <w:color w:val="000000" w:themeColor="text1"/>
        </w:rPr>
        <w:t xml:space="preserve"> Contractul va fi interpretat conform legilor din România.</w:t>
      </w:r>
    </w:p>
    <w:p w14:paraId="08A9FD3A" w14:textId="77777777" w:rsidR="000A6A58" w:rsidRPr="000A6A58" w:rsidRDefault="000A6A58" w:rsidP="000A6A58">
      <w:pPr>
        <w:ind w:left="0"/>
        <w:rPr>
          <w:rFonts w:cs="Arial"/>
          <w:color w:val="000000" w:themeColor="text1"/>
        </w:rPr>
      </w:pPr>
      <w:r w:rsidRPr="000A6A58">
        <w:rPr>
          <w:rFonts w:cs="Arial"/>
          <w:b/>
          <w:color w:val="000000" w:themeColor="text1"/>
        </w:rPr>
        <w:t>27.</w:t>
      </w:r>
      <w:r w:rsidRPr="000A6A58">
        <w:rPr>
          <w:rFonts w:cs="Arial"/>
          <w:color w:val="000000" w:themeColor="text1"/>
        </w:rPr>
        <w:t xml:space="preserve"> </w:t>
      </w:r>
      <w:r w:rsidRPr="000A6A58">
        <w:rPr>
          <w:rFonts w:cs="Arial"/>
          <w:b/>
          <w:color w:val="000000" w:themeColor="text1"/>
          <w:u w:val="single"/>
        </w:rPr>
        <w:t>Dispozițiile privind prelucrarea datelor cu caracter personal</w:t>
      </w:r>
    </w:p>
    <w:p w14:paraId="7C6455EF" w14:textId="77777777" w:rsidR="000A6A58" w:rsidRPr="000A6A58" w:rsidRDefault="000A6A58" w:rsidP="000A6A58">
      <w:pPr>
        <w:ind w:left="0"/>
        <w:rPr>
          <w:color w:val="000000" w:themeColor="text1"/>
        </w:rPr>
      </w:pPr>
      <w:r w:rsidRPr="000A6A58">
        <w:rPr>
          <w:b/>
          <w:color w:val="000000" w:themeColor="text1"/>
        </w:rPr>
        <w:t>27.1</w:t>
      </w:r>
      <w:r w:rsidRPr="000A6A58">
        <w:rPr>
          <w:color w:val="000000" w:themeColor="text1"/>
        </w:rPr>
        <w:t xml:space="preserve"> Colectarea,  prelucrarea și stocarea/arhivarea  datelor cu caracter personal se vor realiza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în scopul realizării obiectivului contractului.</w:t>
      </w:r>
    </w:p>
    <w:p w14:paraId="3041B70C" w14:textId="77777777" w:rsidR="000A6A58" w:rsidRPr="000A6A58" w:rsidRDefault="000A6A58" w:rsidP="000A6A58">
      <w:pPr>
        <w:overflowPunct w:val="0"/>
        <w:autoSpaceDE w:val="0"/>
        <w:autoSpaceDN w:val="0"/>
        <w:adjustRightInd w:val="0"/>
        <w:ind w:left="0"/>
        <w:textAlignment w:val="baseline"/>
        <w:rPr>
          <w:color w:val="000000" w:themeColor="text1"/>
        </w:rPr>
      </w:pPr>
      <w:r w:rsidRPr="000A6A58">
        <w:rPr>
          <w:b/>
          <w:color w:val="000000" w:themeColor="text1"/>
        </w:rPr>
        <w:t>27.2</w:t>
      </w:r>
      <w:r w:rsidRPr="000A6A58">
        <w:rPr>
          <w:color w:val="000000" w:themeColor="text1"/>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64181FB3" w14:textId="77777777" w:rsidR="000A6A58" w:rsidRPr="000A6A58" w:rsidRDefault="000A6A58" w:rsidP="000A6A58">
      <w:pPr>
        <w:tabs>
          <w:tab w:val="left" w:pos="426"/>
        </w:tabs>
        <w:suppressAutoHyphens/>
        <w:overflowPunct w:val="0"/>
        <w:autoSpaceDE w:val="0"/>
        <w:ind w:left="0"/>
        <w:textAlignment w:val="baseline"/>
        <w:rPr>
          <w:rFonts w:eastAsia="Times New Roman"/>
          <w:color w:val="000000" w:themeColor="text1"/>
          <w:lang w:val="ro-RO"/>
        </w:rPr>
      </w:pPr>
      <w:r w:rsidRPr="000A6A58">
        <w:rPr>
          <w:rFonts w:eastAsia="Times New Roman"/>
          <w:b/>
          <w:color w:val="000000" w:themeColor="text1"/>
          <w:lang w:val="ro-RO"/>
        </w:rPr>
        <w:t>27.3</w:t>
      </w:r>
      <w:r w:rsidRPr="000A6A58">
        <w:rPr>
          <w:rFonts w:eastAsia="Times New Roman"/>
          <w:color w:val="000000" w:themeColor="text1"/>
          <w:lang w:val="ro-RO"/>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679/2016.</w:t>
      </w:r>
    </w:p>
    <w:p w14:paraId="0C84F5CA" w14:textId="77777777" w:rsidR="000A6A58" w:rsidRPr="000A6A58" w:rsidRDefault="000A6A58" w:rsidP="000A6A58">
      <w:pPr>
        <w:ind w:left="0"/>
        <w:rPr>
          <w:rFonts w:cs="Arial"/>
          <w:b/>
          <w:color w:val="000000" w:themeColor="text1"/>
        </w:rPr>
      </w:pPr>
      <w:r w:rsidRPr="000A6A58">
        <w:rPr>
          <w:rFonts w:cs="Arial"/>
          <w:b/>
          <w:color w:val="000000" w:themeColor="text1"/>
        </w:rPr>
        <w:t>28.</w:t>
      </w:r>
      <w:r w:rsidRPr="000A6A58">
        <w:rPr>
          <w:rFonts w:cs="Arial"/>
          <w:b/>
          <w:color w:val="000000" w:themeColor="text1"/>
        </w:rPr>
        <w:tab/>
      </w:r>
      <w:r w:rsidRPr="000A6A58">
        <w:rPr>
          <w:rFonts w:cs="Arial"/>
          <w:b/>
          <w:color w:val="000000" w:themeColor="text1"/>
          <w:u w:val="single"/>
        </w:rPr>
        <w:t>Dispoziții finale</w:t>
      </w:r>
    </w:p>
    <w:p w14:paraId="63D5FF1A" w14:textId="77777777" w:rsidR="000A6A58" w:rsidRPr="000A6A58" w:rsidRDefault="000A6A58" w:rsidP="000A6A58">
      <w:pPr>
        <w:ind w:left="0"/>
        <w:rPr>
          <w:rFonts w:cs="Arial"/>
          <w:color w:val="000000" w:themeColor="text1"/>
        </w:rPr>
      </w:pPr>
      <w:r w:rsidRPr="000A6A58">
        <w:rPr>
          <w:rFonts w:cs="Arial"/>
          <w:b/>
          <w:color w:val="000000" w:themeColor="text1"/>
        </w:rPr>
        <w:t>28.1</w:t>
      </w:r>
      <w:r w:rsidRPr="000A6A58">
        <w:rPr>
          <w:rFonts w:cs="Arial"/>
          <w:color w:val="000000" w:themeColor="text1"/>
        </w:rPr>
        <w:tab/>
        <w:t>În cazul în care o clauză sau o parte din prezentul contract va fi declarată nulă, clauzele rămase valabile vor continua să-și producă efectele, cu excepția cazurilor în care clauza sau partea anulată va conține o obligație esențială pentru validitatea și/sau executarea contractului.</w:t>
      </w:r>
    </w:p>
    <w:p w14:paraId="23A8758B" w14:textId="77777777" w:rsidR="000A6A58" w:rsidRPr="000A6A58" w:rsidRDefault="000A6A58" w:rsidP="000A6A58">
      <w:pPr>
        <w:ind w:left="0"/>
        <w:rPr>
          <w:rFonts w:cs="Arial"/>
          <w:color w:val="000000" w:themeColor="text1"/>
        </w:rPr>
      </w:pPr>
      <w:r w:rsidRPr="000A6A58">
        <w:rPr>
          <w:rFonts w:cs="Arial"/>
          <w:b/>
          <w:color w:val="000000" w:themeColor="text1"/>
        </w:rPr>
        <w:t>28.2</w:t>
      </w:r>
      <w:r w:rsidRPr="000A6A58">
        <w:rPr>
          <w:rFonts w:cs="Arial"/>
          <w:color w:val="000000" w:themeColor="text1"/>
        </w:rPr>
        <w:tab/>
        <w:t>În cazul oricărei neconcordanțe între Contract, Oferta și Caietul de sarcini, vor prevala prevederile Contractului.</w:t>
      </w:r>
    </w:p>
    <w:tbl>
      <w:tblPr>
        <w:tblW w:w="8997" w:type="dxa"/>
        <w:tblInd w:w="-108" w:type="dxa"/>
        <w:tblLook w:val="04A0" w:firstRow="1" w:lastRow="0" w:firstColumn="1" w:lastColumn="0" w:noHBand="0" w:noVBand="1"/>
      </w:tblPr>
      <w:tblGrid>
        <w:gridCol w:w="5062"/>
        <w:gridCol w:w="3935"/>
      </w:tblGrid>
      <w:tr w:rsidR="004839CD" w:rsidRPr="00DD0DB9" w14:paraId="29FA613B" w14:textId="77777777" w:rsidTr="004839CD">
        <w:trPr>
          <w:trHeight w:val="408"/>
        </w:trPr>
        <w:tc>
          <w:tcPr>
            <w:tcW w:w="5062" w:type="dxa"/>
            <w:vAlign w:val="center"/>
          </w:tcPr>
          <w:p w14:paraId="6176E197" w14:textId="77777777" w:rsidR="004839CD" w:rsidRPr="00DD0DB9" w:rsidRDefault="004839CD" w:rsidP="00E32E72">
            <w:pPr>
              <w:suppressAutoHyphens/>
              <w:ind w:left="0"/>
              <w:jc w:val="center"/>
              <w:rPr>
                <w:rFonts w:eastAsia="SimSun" w:cs="Arial"/>
                <w:bCs/>
                <w:color w:val="000000" w:themeColor="text1"/>
                <w:lang w:eastAsia="ar-SA"/>
              </w:rPr>
            </w:pPr>
            <w:r>
              <w:rPr>
                <w:rFonts w:cs="Arial"/>
                <w:color w:val="000000" w:themeColor="text1"/>
              </w:rPr>
              <w:br w:type="page"/>
            </w:r>
            <w:r w:rsidRPr="00DD0DB9">
              <w:rPr>
                <w:rFonts w:eastAsia="SimSun" w:cs="Arial"/>
                <w:bCs/>
                <w:color w:val="000000" w:themeColor="text1"/>
                <w:lang w:eastAsia="ar-SA"/>
              </w:rPr>
              <w:t xml:space="preserve">Achizitor, </w:t>
            </w:r>
          </w:p>
        </w:tc>
        <w:tc>
          <w:tcPr>
            <w:tcW w:w="3935" w:type="dxa"/>
          </w:tcPr>
          <w:p w14:paraId="28B95A3D" w14:textId="77777777" w:rsidR="004839CD" w:rsidRPr="00DD0DB9" w:rsidRDefault="004839CD" w:rsidP="00E32E72">
            <w:pPr>
              <w:suppressAutoHyphens/>
              <w:ind w:left="0"/>
              <w:jc w:val="center"/>
              <w:rPr>
                <w:rFonts w:eastAsia="SimSun" w:cs="Arial"/>
                <w:bCs/>
                <w:color w:val="000000" w:themeColor="text1"/>
                <w:lang w:eastAsia="ar-SA"/>
              </w:rPr>
            </w:pPr>
            <w:r w:rsidRPr="00DD0DB9">
              <w:rPr>
                <w:rFonts w:eastAsia="SimSun" w:cs="Arial"/>
                <w:bCs/>
                <w:color w:val="000000" w:themeColor="text1"/>
                <w:lang w:eastAsia="ar-SA"/>
              </w:rPr>
              <w:t>Prestator,</w:t>
            </w:r>
          </w:p>
        </w:tc>
      </w:tr>
      <w:tr w:rsidR="004839CD" w:rsidRPr="00DD0DB9" w14:paraId="0F021FD6" w14:textId="77777777" w:rsidTr="004839CD">
        <w:trPr>
          <w:trHeight w:val="712"/>
        </w:trPr>
        <w:tc>
          <w:tcPr>
            <w:tcW w:w="5062" w:type="dxa"/>
            <w:vAlign w:val="center"/>
          </w:tcPr>
          <w:p w14:paraId="0570CF8E" w14:textId="77777777" w:rsidR="004839CD" w:rsidRPr="00DD0DB9" w:rsidRDefault="004839CD" w:rsidP="00E32E72">
            <w:pPr>
              <w:suppressAutoHyphens/>
              <w:ind w:left="0"/>
              <w:jc w:val="center"/>
              <w:rPr>
                <w:rFonts w:eastAsia="SimSun" w:cs="Arial"/>
                <w:bCs/>
                <w:color w:val="000000" w:themeColor="text1"/>
                <w:lang w:eastAsia="ar-SA"/>
              </w:rPr>
            </w:pPr>
            <w:r w:rsidRPr="00DD0DB9">
              <w:rPr>
                <w:rFonts w:eastAsia="SimSun" w:cs="Arial"/>
                <w:bCs/>
                <w:color w:val="000000" w:themeColor="text1"/>
                <w:lang w:eastAsia="ar-SA"/>
              </w:rPr>
              <w:t>AGEN</w:t>
            </w:r>
            <w:r>
              <w:rPr>
                <w:rFonts w:eastAsia="SimSun" w:cs="Arial"/>
                <w:bCs/>
                <w:color w:val="000000" w:themeColor="text1"/>
                <w:lang w:eastAsia="ar-SA"/>
              </w:rPr>
              <w:t>Ț</w:t>
            </w:r>
            <w:r w:rsidRPr="00DD0DB9">
              <w:rPr>
                <w:rFonts w:eastAsia="SimSun" w:cs="Arial"/>
                <w:bCs/>
                <w:color w:val="000000" w:themeColor="text1"/>
                <w:lang w:eastAsia="ar-SA"/>
              </w:rPr>
              <w:t>IA NA</w:t>
            </w:r>
            <w:r>
              <w:rPr>
                <w:rFonts w:eastAsia="SimSun" w:cs="Arial"/>
                <w:bCs/>
                <w:color w:val="000000" w:themeColor="text1"/>
                <w:lang w:eastAsia="ar-SA"/>
              </w:rPr>
              <w:t>Ț</w:t>
            </w:r>
            <w:r w:rsidRPr="00DD0DB9">
              <w:rPr>
                <w:rFonts w:eastAsia="SimSun" w:cs="Arial"/>
                <w:bCs/>
                <w:color w:val="000000" w:themeColor="text1"/>
                <w:lang w:eastAsia="ar-SA"/>
              </w:rPr>
              <w:t xml:space="preserve">IONALĂ DE  ADMINISTRARE A </w:t>
            </w:r>
            <w:r w:rsidRPr="00DD0DB9">
              <w:rPr>
                <w:rFonts w:eastAsia="SimSun" w:cs="Arial"/>
                <w:bCs/>
                <w:iCs/>
                <w:color w:val="000000" w:themeColor="text1"/>
                <w:lang w:eastAsia="ar-SA"/>
              </w:rPr>
              <w:t>BUNURILOR INDISPONIBILIZATE</w:t>
            </w:r>
          </w:p>
        </w:tc>
        <w:tc>
          <w:tcPr>
            <w:tcW w:w="3935" w:type="dxa"/>
          </w:tcPr>
          <w:p w14:paraId="53D73A20" w14:textId="77777777" w:rsidR="004839CD" w:rsidRPr="00DD0DB9" w:rsidRDefault="004839CD" w:rsidP="00E32E72">
            <w:pPr>
              <w:suppressAutoHyphens/>
              <w:ind w:left="0"/>
              <w:jc w:val="center"/>
              <w:rPr>
                <w:rFonts w:eastAsia="SimSun" w:cs="Arial"/>
                <w:bCs/>
                <w:color w:val="000000" w:themeColor="text1"/>
                <w:lang w:eastAsia="ar-SA"/>
              </w:rPr>
            </w:pPr>
          </w:p>
        </w:tc>
      </w:tr>
    </w:tbl>
    <w:p w14:paraId="1065AD89" w14:textId="77777777" w:rsidR="000A6A58" w:rsidRDefault="000A6A58" w:rsidP="000A6A58">
      <w:pPr>
        <w:ind w:left="0"/>
      </w:pPr>
    </w:p>
    <w:p w14:paraId="3A5FC753" w14:textId="77777777" w:rsidR="00EF57F6" w:rsidRDefault="00EF57F6" w:rsidP="00EF57F6"/>
    <w:p w14:paraId="0E2BE683" w14:textId="77777777" w:rsidR="00EF57F6" w:rsidRDefault="00EF57F6" w:rsidP="00EF57F6"/>
    <w:p w14:paraId="768F92A5" w14:textId="04F79BDD" w:rsidR="00EF57F6" w:rsidRDefault="00EF57F6">
      <w:pPr>
        <w:spacing w:after="0" w:line="240" w:lineRule="auto"/>
        <w:ind w:left="0"/>
        <w:jc w:val="left"/>
      </w:pPr>
      <w:r>
        <w:br w:type="page"/>
      </w:r>
    </w:p>
    <w:p w14:paraId="18E0689C"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p>
    <w:p w14:paraId="7419E67C"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p>
    <w:p w14:paraId="20AC2922"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p>
    <w:p w14:paraId="07B2C5D0" w14:textId="77777777" w:rsidR="00EF57F6" w:rsidRPr="0093227F" w:rsidRDefault="00EF57F6" w:rsidP="00EF57F6">
      <w:pPr>
        <w:ind w:left="0"/>
        <w:jc w:val="right"/>
        <w:rPr>
          <w:rFonts w:eastAsia="Times New Roman"/>
          <w:sz w:val="20"/>
          <w:szCs w:val="20"/>
        </w:rPr>
      </w:pPr>
      <w:r w:rsidRPr="0093227F">
        <w:rPr>
          <w:rFonts w:eastAsia="Times New Roman"/>
          <w:sz w:val="20"/>
          <w:szCs w:val="20"/>
        </w:rPr>
        <w:t xml:space="preserve">Nr. </w:t>
      </w:r>
      <w:bookmarkStart w:id="6" w:name="_Hlk92792005"/>
      <w:r>
        <w:rPr>
          <w:rFonts w:eastAsia="Times New Roman"/>
          <w:color w:val="FF0000"/>
          <w:sz w:val="20"/>
          <w:szCs w:val="20"/>
        </w:rPr>
        <w:t>6</w:t>
      </w:r>
      <w:r w:rsidRPr="0093227F">
        <w:rPr>
          <w:rFonts w:eastAsia="Times New Roman"/>
          <w:color w:val="FF0000"/>
          <w:sz w:val="20"/>
          <w:szCs w:val="20"/>
        </w:rPr>
        <w:t>/</w:t>
      </w:r>
      <w:r>
        <w:rPr>
          <w:rFonts w:eastAsia="Times New Roman"/>
          <w:color w:val="FF0000"/>
          <w:sz w:val="20"/>
          <w:szCs w:val="20"/>
        </w:rPr>
        <w:t>2092</w:t>
      </w:r>
      <w:r w:rsidRPr="0093227F">
        <w:rPr>
          <w:rFonts w:eastAsia="Times New Roman"/>
          <w:color w:val="FF0000"/>
          <w:sz w:val="20"/>
          <w:szCs w:val="20"/>
        </w:rPr>
        <w:t>/202</w:t>
      </w:r>
      <w:r>
        <w:rPr>
          <w:rFonts w:eastAsia="Times New Roman"/>
          <w:color w:val="FF0000"/>
          <w:sz w:val="20"/>
          <w:szCs w:val="20"/>
        </w:rPr>
        <w:t>6</w:t>
      </w:r>
      <w:r w:rsidRPr="0093227F">
        <w:rPr>
          <w:rFonts w:eastAsia="Times New Roman"/>
          <w:color w:val="FF0000"/>
          <w:sz w:val="20"/>
          <w:szCs w:val="20"/>
        </w:rPr>
        <w:t>/</w:t>
      </w:r>
      <w:r>
        <w:rPr>
          <w:rFonts w:eastAsia="Times New Roman"/>
          <w:color w:val="FF0000"/>
          <w:sz w:val="20"/>
          <w:szCs w:val="20"/>
        </w:rPr>
        <w:t>26</w:t>
      </w:r>
      <w:r w:rsidRPr="0093227F">
        <w:rPr>
          <w:rFonts w:eastAsia="Times New Roman"/>
          <w:color w:val="FF0000"/>
          <w:sz w:val="20"/>
          <w:szCs w:val="20"/>
        </w:rPr>
        <w:t>.0</w:t>
      </w:r>
      <w:r>
        <w:rPr>
          <w:rFonts w:eastAsia="Times New Roman"/>
          <w:color w:val="FF0000"/>
          <w:sz w:val="20"/>
          <w:szCs w:val="20"/>
        </w:rPr>
        <w:t>5</w:t>
      </w:r>
      <w:r w:rsidRPr="0093227F">
        <w:rPr>
          <w:rFonts w:eastAsia="Times New Roman"/>
          <w:color w:val="FF0000"/>
          <w:sz w:val="20"/>
          <w:szCs w:val="20"/>
        </w:rPr>
        <w:t>.202</w:t>
      </w:r>
      <w:bookmarkEnd w:id="6"/>
      <w:r>
        <w:rPr>
          <w:rFonts w:eastAsia="Times New Roman"/>
          <w:color w:val="FF0000"/>
          <w:sz w:val="20"/>
          <w:szCs w:val="20"/>
        </w:rPr>
        <w:t>6</w:t>
      </w:r>
    </w:p>
    <w:p w14:paraId="705B6279" w14:textId="77777777" w:rsidR="00EF57F6" w:rsidRPr="0093227F" w:rsidRDefault="00EF57F6" w:rsidP="00EF57F6">
      <w:pPr>
        <w:ind w:left="0"/>
        <w:jc w:val="right"/>
        <w:rPr>
          <w:sz w:val="20"/>
          <w:szCs w:val="20"/>
        </w:rPr>
      </w:pPr>
      <w:r w:rsidRPr="0093227F">
        <w:rPr>
          <w:sz w:val="20"/>
          <w:szCs w:val="20"/>
        </w:rPr>
        <w:t xml:space="preserve">                                                                                                                                          APROB,</w:t>
      </w:r>
    </w:p>
    <w:p w14:paraId="7CDDB8B6" w14:textId="77777777" w:rsidR="00EF57F6" w:rsidRPr="0093227F" w:rsidRDefault="00EF57F6" w:rsidP="00EF57F6">
      <w:pPr>
        <w:ind w:left="0"/>
        <w:jc w:val="right"/>
        <w:rPr>
          <w:sz w:val="20"/>
          <w:szCs w:val="20"/>
        </w:rPr>
      </w:pPr>
      <w:r w:rsidRPr="0093227F">
        <w:rPr>
          <w:sz w:val="20"/>
          <w:szCs w:val="20"/>
        </w:rPr>
        <w:t>Director General</w:t>
      </w:r>
    </w:p>
    <w:p w14:paraId="72CA670A"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p>
    <w:p w14:paraId="59DFD0D5"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p>
    <w:p w14:paraId="7A5B7249" w14:textId="77777777" w:rsidR="00EF57F6" w:rsidRPr="0093227F" w:rsidRDefault="00EF57F6" w:rsidP="00EF57F6">
      <w:pPr>
        <w:autoSpaceDE w:val="0"/>
        <w:autoSpaceDN w:val="0"/>
        <w:adjustRightInd w:val="0"/>
        <w:spacing w:after="60" w:line="240" w:lineRule="auto"/>
        <w:ind w:left="0" w:firstLine="720"/>
        <w:jc w:val="center"/>
        <w:rPr>
          <w:rFonts w:cs="Calibri,Bold"/>
          <w:b/>
          <w:bCs/>
          <w:sz w:val="20"/>
          <w:szCs w:val="20"/>
          <w:u w:val="single"/>
        </w:rPr>
      </w:pPr>
      <w:r w:rsidRPr="0093227F">
        <w:rPr>
          <w:rFonts w:cs="Calibri,Bold"/>
          <w:b/>
          <w:bCs/>
          <w:sz w:val="20"/>
          <w:szCs w:val="20"/>
          <w:u w:val="single"/>
        </w:rPr>
        <w:t>FORMULARE ȘI MODELE DE DOCUMENTE</w:t>
      </w:r>
    </w:p>
    <w:p w14:paraId="213C64D7" w14:textId="77777777" w:rsidR="00EF57F6" w:rsidRPr="0093227F" w:rsidRDefault="00EF57F6" w:rsidP="00EF57F6">
      <w:pPr>
        <w:spacing w:after="0" w:line="40" w:lineRule="atLeast"/>
        <w:ind w:left="0"/>
        <w:rPr>
          <w:rFonts w:eastAsia="SimSun" w:cs="Arial"/>
          <w:sz w:val="20"/>
          <w:szCs w:val="20"/>
        </w:rPr>
      </w:pPr>
      <w:r w:rsidRPr="0093227F">
        <w:rPr>
          <w:rFonts w:eastAsia="SimSun" w:cs="Arial"/>
          <w:sz w:val="20"/>
          <w:szCs w:val="20"/>
        </w:rPr>
        <w:t>Această secțiune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24F54B92" w14:textId="77777777" w:rsidR="00EF57F6" w:rsidRPr="0093227F" w:rsidRDefault="00EF57F6" w:rsidP="00EF57F6">
      <w:pPr>
        <w:spacing w:after="0" w:line="40" w:lineRule="atLeast"/>
        <w:ind w:left="0"/>
        <w:rPr>
          <w:rFonts w:eastAsia="SimSun" w:cs="Arial"/>
          <w:sz w:val="20"/>
          <w:szCs w:val="20"/>
        </w:rPr>
      </w:pPr>
    </w:p>
    <w:p w14:paraId="7160F41B" w14:textId="77777777" w:rsidR="00EF57F6" w:rsidRPr="0093227F" w:rsidRDefault="00EF57F6" w:rsidP="00EF57F6">
      <w:pPr>
        <w:spacing w:after="0" w:line="40" w:lineRule="atLeast"/>
        <w:ind w:left="0"/>
        <w:rPr>
          <w:rFonts w:eastAsia="SimSun" w:cs="Arial"/>
          <w:color w:val="FF0000"/>
          <w:sz w:val="20"/>
          <w:szCs w:val="20"/>
        </w:rPr>
      </w:pPr>
      <w:r w:rsidRPr="0093227F">
        <w:rPr>
          <w:rFonts w:eastAsia="SimSun" w:cs="Arial"/>
          <w:color w:val="FF0000"/>
          <w:sz w:val="20"/>
          <w:szCs w:val="20"/>
        </w:rPr>
        <w:t>Fiecare ofertant care participă, în mod individual sau ca asociat, subcontractant sau terț susținător, la procedura pentru atribuirea contractului de achiziție publică are obligația de a prezenta formularele prevăzute în cadrul acestei secțiuni.</w:t>
      </w:r>
    </w:p>
    <w:p w14:paraId="2F81A85F" w14:textId="77777777" w:rsidR="00EF57F6" w:rsidRPr="0093227F" w:rsidRDefault="00EF57F6" w:rsidP="00EF57F6">
      <w:pPr>
        <w:spacing w:after="0" w:line="40" w:lineRule="atLeast"/>
        <w:ind w:left="0"/>
        <w:rPr>
          <w:rFonts w:eastAsia="SimSun" w:cs="Arial"/>
          <w:sz w:val="20"/>
          <w:szCs w:val="20"/>
        </w:rPr>
      </w:pPr>
    </w:p>
    <w:p w14:paraId="1C250208" w14:textId="77777777" w:rsidR="00EF57F6" w:rsidRPr="0093227F" w:rsidRDefault="00EF57F6" w:rsidP="00EF57F6">
      <w:pPr>
        <w:spacing w:after="0" w:line="40" w:lineRule="atLeast"/>
        <w:ind w:left="0"/>
        <w:rPr>
          <w:rFonts w:eastAsia="SimSun" w:cs="Arial"/>
          <w:color w:val="00B0F0"/>
          <w:sz w:val="20"/>
          <w:szCs w:val="20"/>
        </w:rPr>
      </w:pPr>
      <w:r w:rsidRPr="0093227F">
        <w:rPr>
          <w:rFonts w:eastAsia="SimSun" w:cs="Arial"/>
          <w:color w:val="00B0F0"/>
          <w:sz w:val="20"/>
          <w:szCs w:val="20"/>
        </w:rPr>
        <w:t xml:space="preserve">Cele mai multe dintre formularele și modelele de documente prezentate, sunt preluate din documentațiile standardizate publicate pe site-urile: A.N.A.P., O.N.A.C., A.F.I.R., Ghidul Achizițiilor Publice al A.N.A.P. </w:t>
      </w:r>
      <w:hyperlink r:id="rId13" w:history="1">
        <w:r w:rsidRPr="0093227F">
          <w:rPr>
            <w:rStyle w:val="Hyperlink"/>
            <w:rFonts w:eastAsia="SimSun" w:cs="Arial"/>
            <w:color w:val="0070C0"/>
            <w:sz w:val="20"/>
            <w:szCs w:val="20"/>
          </w:rPr>
          <w:t>https://achizitiipublice.gov.ro/home</w:t>
        </w:r>
      </w:hyperlink>
      <w:r w:rsidRPr="0093227F">
        <w:rPr>
          <w:rFonts w:eastAsia="SimSun" w:cs="Arial"/>
          <w:color w:val="00B0F0"/>
          <w:sz w:val="20"/>
          <w:szCs w:val="20"/>
        </w:rPr>
        <w:t xml:space="preserve"> </w:t>
      </w:r>
    </w:p>
    <w:p w14:paraId="52CBA540" w14:textId="77777777" w:rsidR="00EF57F6" w:rsidRPr="0093227F" w:rsidRDefault="00EF57F6" w:rsidP="00EF57F6">
      <w:pPr>
        <w:spacing w:after="0" w:line="40" w:lineRule="atLeast"/>
        <w:ind w:left="0"/>
        <w:rPr>
          <w:rFonts w:eastAsia="SimSun" w:cs="Arial"/>
          <w:color w:val="00B0F0"/>
          <w:sz w:val="20"/>
          <w:szCs w:val="20"/>
        </w:rPr>
      </w:pPr>
    </w:p>
    <w:tbl>
      <w:tblPr>
        <w:tblW w:w="107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262"/>
        <w:gridCol w:w="2868"/>
      </w:tblGrid>
      <w:tr w:rsidR="00EF57F6" w:rsidRPr="0093227F" w14:paraId="543A64A6" w14:textId="77777777" w:rsidTr="000868C4">
        <w:trPr>
          <w:trHeight w:val="478"/>
        </w:trPr>
        <w:tc>
          <w:tcPr>
            <w:tcW w:w="1600" w:type="dxa"/>
            <w:shd w:val="clear" w:color="auto" w:fill="F2F2F2"/>
            <w:vAlign w:val="center"/>
          </w:tcPr>
          <w:p w14:paraId="698F78DD" w14:textId="77777777" w:rsidR="00EF57F6" w:rsidRPr="0093227F" w:rsidRDefault="00EF57F6" w:rsidP="000868C4">
            <w:pPr>
              <w:tabs>
                <w:tab w:val="left" w:pos="0"/>
                <w:tab w:val="left" w:pos="270"/>
                <w:tab w:val="left" w:pos="1710"/>
              </w:tabs>
              <w:spacing w:line="240" w:lineRule="auto"/>
              <w:ind w:left="0"/>
              <w:jc w:val="center"/>
              <w:rPr>
                <w:rFonts w:cs="Arial"/>
                <w:b/>
                <w:bCs/>
                <w:sz w:val="20"/>
                <w:szCs w:val="20"/>
              </w:rPr>
            </w:pPr>
            <w:r w:rsidRPr="0093227F">
              <w:rPr>
                <w:rFonts w:cs="Arial"/>
                <w:b/>
                <w:bCs/>
                <w:sz w:val="20"/>
                <w:szCs w:val="20"/>
              </w:rPr>
              <w:t>NR.</w:t>
            </w:r>
          </w:p>
          <w:p w14:paraId="401CB6B6" w14:textId="77777777" w:rsidR="00EF57F6" w:rsidRPr="0093227F" w:rsidRDefault="00EF57F6" w:rsidP="000868C4">
            <w:pPr>
              <w:tabs>
                <w:tab w:val="left" w:pos="0"/>
                <w:tab w:val="left" w:pos="270"/>
                <w:tab w:val="left" w:pos="1710"/>
              </w:tabs>
              <w:spacing w:line="240" w:lineRule="auto"/>
              <w:ind w:left="0"/>
              <w:jc w:val="center"/>
              <w:rPr>
                <w:rFonts w:cs="Arial"/>
                <w:b/>
                <w:bCs/>
                <w:sz w:val="20"/>
                <w:szCs w:val="20"/>
              </w:rPr>
            </w:pPr>
            <w:r w:rsidRPr="0093227F">
              <w:rPr>
                <w:rFonts w:cs="Arial"/>
                <w:b/>
                <w:bCs/>
                <w:sz w:val="20"/>
                <w:szCs w:val="20"/>
              </w:rPr>
              <w:t>FORMULAR</w:t>
            </w:r>
          </w:p>
        </w:tc>
        <w:tc>
          <w:tcPr>
            <w:tcW w:w="6262" w:type="dxa"/>
            <w:shd w:val="clear" w:color="auto" w:fill="F2F2F2"/>
            <w:vAlign w:val="center"/>
          </w:tcPr>
          <w:p w14:paraId="289A4AB2" w14:textId="77777777" w:rsidR="00EF57F6" w:rsidRPr="0093227F" w:rsidRDefault="00EF57F6" w:rsidP="000868C4">
            <w:pPr>
              <w:tabs>
                <w:tab w:val="left" w:pos="0"/>
                <w:tab w:val="left" w:pos="270"/>
                <w:tab w:val="left" w:pos="1710"/>
              </w:tabs>
              <w:spacing w:line="240" w:lineRule="auto"/>
              <w:ind w:left="0"/>
              <w:jc w:val="center"/>
              <w:rPr>
                <w:rFonts w:cs="Calibri"/>
                <w:b/>
                <w:sz w:val="20"/>
                <w:szCs w:val="20"/>
              </w:rPr>
            </w:pPr>
            <w:r w:rsidRPr="0093227F">
              <w:rPr>
                <w:rFonts w:cs="Calibri"/>
                <w:b/>
                <w:sz w:val="20"/>
                <w:szCs w:val="20"/>
              </w:rPr>
              <w:t>DENUMIRE FORMULAR</w:t>
            </w:r>
          </w:p>
        </w:tc>
        <w:tc>
          <w:tcPr>
            <w:tcW w:w="2868" w:type="dxa"/>
            <w:shd w:val="clear" w:color="auto" w:fill="F2F2F2"/>
            <w:vAlign w:val="center"/>
          </w:tcPr>
          <w:p w14:paraId="42305BB1" w14:textId="77777777" w:rsidR="00EF57F6" w:rsidRPr="0093227F" w:rsidRDefault="00EF57F6" w:rsidP="000868C4">
            <w:pPr>
              <w:tabs>
                <w:tab w:val="left" w:pos="0"/>
                <w:tab w:val="left" w:pos="270"/>
                <w:tab w:val="left" w:pos="1710"/>
              </w:tabs>
              <w:spacing w:line="240" w:lineRule="auto"/>
              <w:ind w:left="0"/>
              <w:jc w:val="center"/>
              <w:rPr>
                <w:rFonts w:cs="Calibri"/>
                <w:b/>
                <w:sz w:val="20"/>
                <w:szCs w:val="20"/>
              </w:rPr>
            </w:pPr>
            <w:r w:rsidRPr="0093227F">
              <w:rPr>
                <w:rFonts w:cs="Calibri"/>
                <w:b/>
                <w:sz w:val="20"/>
                <w:szCs w:val="20"/>
              </w:rPr>
              <w:t>Etapa/ secțiunea în care trebuie depus formularul</w:t>
            </w:r>
          </w:p>
        </w:tc>
      </w:tr>
      <w:tr w:rsidR="00EF57F6" w:rsidRPr="0093227F" w14:paraId="1D4ABF6E" w14:textId="77777777" w:rsidTr="000868C4">
        <w:trPr>
          <w:trHeight w:val="303"/>
        </w:trPr>
        <w:tc>
          <w:tcPr>
            <w:tcW w:w="1600" w:type="dxa"/>
            <w:vAlign w:val="center"/>
          </w:tcPr>
          <w:p w14:paraId="5F341BDB" w14:textId="77777777" w:rsidR="00EF57F6" w:rsidRPr="0093227F" w:rsidRDefault="00EF57F6" w:rsidP="000868C4">
            <w:pPr>
              <w:tabs>
                <w:tab w:val="left" w:pos="0"/>
                <w:tab w:val="left" w:pos="270"/>
                <w:tab w:val="left" w:pos="1710"/>
              </w:tabs>
              <w:spacing w:line="240" w:lineRule="auto"/>
              <w:ind w:left="0"/>
              <w:rPr>
                <w:rFonts w:cs="Calibri"/>
                <w:sz w:val="20"/>
                <w:szCs w:val="20"/>
              </w:rPr>
            </w:pPr>
            <w:r w:rsidRPr="0093227F">
              <w:rPr>
                <w:rFonts w:cs="Arial"/>
                <w:bCs/>
                <w:sz w:val="20"/>
                <w:szCs w:val="20"/>
              </w:rPr>
              <w:t xml:space="preserve">FORMULAR 1 </w:t>
            </w:r>
          </w:p>
        </w:tc>
        <w:tc>
          <w:tcPr>
            <w:tcW w:w="6262" w:type="dxa"/>
            <w:vAlign w:val="center"/>
          </w:tcPr>
          <w:p w14:paraId="6D1D7B72" w14:textId="77777777" w:rsidR="00EF57F6" w:rsidRPr="0093227F" w:rsidRDefault="00EF57F6" w:rsidP="000868C4">
            <w:pPr>
              <w:tabs>
                <w:tab w:val="left" w:pos="0"/>
                <w:tab w:val="left" w:pos="270"/>
                <w:tab w:val="left" w:pos="1710"/>
              </w:tabs>
              <w:spacing w:line="240" w:lineRule="auto"/>
              <w:ind w:left="0"/>
              <w:rPr>
                <w:rFonts w:cs="Calibri"/>
                <w:b/>
                <w:sz w:val="20"/>
                <w:szCs w:val="20"/>
              </w:rPr>
            </w:pPr>
            <w:r w:rsidRPr="0093227F">
              <w:rPr>
                <w:rFonts w:cs="Calibri"/>
                <w:b/>
                <w:sz w:val="20"/>
                <w:szCs w:val="20"/>
              </w:rPr>
              <w:t>SCRISOAREA DE ÎNAINTARE</w:t>
            </w:r>
          </w:p>
        </w:tc>
        <w:tc>
          <w:tcPr>
            <w:tcW w:w="2868" w:type="dxa"/>
            <w:vAlign w:val="center"/>
          </w:tcPr>
          <w:p w14:paraId="1F15AAEB" w14:textId="77777777" w:rsidR="00EF57F6" w:rsidRPr="0093227F" w:rsidRDefault="00EF57F6" w:rsidP="000868C4">
            <w:pPr>
              <w:tabs>
                <w:tab w:val="left" w:pos="0"/>
                <w:tab w:val="left" w:pos="270"/>
                <w:tab w:val="left" w:pos="1710"/>
              </w:tabs>
              <w:spacing w:line="240" w:lineRule="auto"/>
              <w:ind w:left="0"/>
              <w:rPr>
                <w:rFonts w:cs="Calibri"/>
                <w:b/>
                <w:sz w:val="20"/>
                <w:szCs w:val="20"/>
              </w:rPr>
            </w:pPr>
            <w:r w:rsidRPr="0093227F">
              <w:rPr>
                <w:rFonts w:cs="Calibri"/>
                <w:b/>
                <w:sz w:val="20"/>
                <w:szCs w:val="20"/>
              </w:rPr>
              <w:t>Documente de calificare</w:t>
            </w:r>
          </w:p>
        </w:tc>
      </w:tr>
      <w:tr w:rsidR="00EF57F6" w:rsidRPr="0093227F" w14:paraId="61475E5E" w14:textId="77777777" w:rsidTr="000868C4">
        <w:trPr>
          <w:trHeight w:val="230"/>
        </w:trPr>
        <w:tc>
          <w:tcPr>
            <w:tcW w:w="1600" w:type="dxa"/>
            <w:vAlign w:val="center"/>
          </w:tcPr>
          <w:p w14:paraId="579EB26E"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3</w:t>
            </w:r>
          </w:p>
        </w:tc>
        <w:tc>
          <w:tcPr>
            <w:tcW w:w="6262" w:type="dxa"/>
            <w:vAlign w:val="center"/>
          </w:tcPr>
          <w:p w14:paraId="7E300D22" w14:textId="77777777" w:rsidR="00EF57F6" w:rsidRPr="0093227F" w:rsidRDefault="00EF57F6" w:rsidP="000868C4">
            <w:pPr>
              <w:tabs>
                <w:tab w:val="left" w:pos="0"/>
                <w:tab w:val="left" w:pos="270"/>
                <w:tab w:val="left" w:pos="1710"/>
              </w:tabs>
              <w:spacing w:line="240" w:lineRule="auto"/>
              <w:ind w:left="0"/>
              <w:rPr>
                <w:rFonts w:cs="Calibri"/>
                <w:b/>
                <w:sz w:val="20"/>
                <w:szCs w:val="20"/>
              </w:rPr>
            </w:pPr>
            <w:r w:rsidRPr="0093227F">
              <w:rPr>
                <w:rFonts w:cs="Calibri"/>
                <w:b/>
                <w:sz w:val="20"/>
                <w:szCs w:val="20"/>
              </w:rPr>
              <w:t>SCRISOARE DE GARANȚIE DE BUNĂ EXECUȚIE</w:t>
            </w:r>
          </w:p>
        </w:tc>
        <w:tc>
          <w:tcPr>
            <w:tcW w:w="2868" w:type="dxa"/>
            <w:vAlign w:val="center"/>
          </w:tcPr>
          <w:p w14:paraId="1474D621" w14:textId="77777777" w:rsidR="00EF57F6" w:rsidRPr="0093227F" w:rsidRDefault="00EF57F6" w:rsidP="000868C4">
            <w:pPr>
              <w:tabs>
                <w:tab w:val="left" w:pos="0"/>
                <w:tab w:val="left" w:pos="270"/>
                <w:tab w:val="left" w:pos="1710"/>
              </w:tabs>
              <w:spacing w:line="240" w:lineRule="auto"/>
              <w:ind w:left="0"/>
              <w:rPr>
                <w:rFonts w:cs="Calibri"/>
                <w:b/>
                <w:sz w:val="20"/>
                <w:szCs w:val="20"/>
              </w:rPr>
            </w:pPr>
            <w:r w:rsidRPr="0093227F">
              <w:rPr>
                <w:rFonts w:cs="Calibri"/>
                <w:b/>
                <w:sz w:val="20"/>
                <w:szCs w:val="20"/>
              </w:rPr>
              <w:t>5 zile de la semnare contr.</w:t>
            </w:r>
          </w:p>
        </w:tc>
      </w:tr>
      <w:tr w:rsidR="00EF57F6" w:rsidRPr="0093227F" w14:paraId="54482EC2" w14:textId="77777777" w:rsidTr="000868C4">
        <w:trPr>
          <w:trHeight w:val="413"/>
        </w:trPr>
        <w:tc>
          <w:tcPr>
            <w:tcW w:w="1600" w:type="dxa"/>
            <w:vAlign w:val="center"/>
          </w:tcPr>
          <w:p w14:paraId="09FC26B3" w14:textId="77777777" w:rsidR="00EF57F6" w:rsidRPr="0093227F" w:rsidRDefault="00EF57F6" w:rsidP="000868C4">
            <w:pPr>
              <w:autoSpaceDE w:val="0"/>
              <w:autoSpaceDN w:val="0"/>
              <w:adjustRightInd w:val="0"/>
              <w:spacing w:after="0" w:line="240" w:lineRule="auto"/>
              <w:ind w:left="0"/>
              <w:rPr>
                <w:rFonts w:cs="Calibri"/>
                <w:sz w:val="20"/>
                <w:szCs w:val="20"/>
              </w:rPr>
            </w:pPr>
            <w:r w:rsidRPr="0093227F">
              <w:rPr>
                <w:rFonts w:cs="Arial"/>
                <w:bCs/>
                <w:sz w:val="20"/>
                <w:szCs w:val="20"/>
              </w:rPr>
              <w:t>FORMULAR 4</w:t>
            </w:r>
          </w:p>
        </w:tc>
        <w:tc>
          <w:tcPr>
            <w:tcW w:w="6262" w:type="dxa"/>
            <w:vAlign w:val="center"/>
          </w:tcPr>
          <w:p w14:paraId="29655FBE" w14:textId="77777777" w:rsidR="00EF57F6" w:rsidRPr="0093227F" w:rsidRDefault="00EF57F6" w:rsidP="000868C4">
            <w:pPr>
              <w:autoSpaceDE w:val="0"/>
              <w:autoSpaceDN w:val="0"/>
              <w:adjustRightInd w:val="0"/>
              <w:spacing w:after="0" w:line="240" w:lineRule="auto"/>
              <w:ind w:left="0"/>
              <w:rPr>
                <w:rFonts w:cs="Calibri"/>
                <w:b/>
                <w:sz w:val="20"/>
                <w:szCs w:val="20"/>
              </w:rPr>
            </w:pPr>
            <w:r w:rsidRPr="0093227F">
              <w:rPr>
                <w:rFonts w:cs="Calibri"/>
                <w:b/>
                <w:sz w:val="20"/>
                <w:szCs w:val="20"/>
              </w:rPr>
              <w:t>DECLARAŢIA PRIVIND EVITAREA CONFLICTULUI DE INTERESE, ELIGIBILITATEA ȘI NEÎNCADRAREA ÎN ART.164, 165, 167</w:t>
            </w:r>
            <w:r w:rsidRPr="0093227F">
              <w:rPr>
                <w:rFonts w:cs="Calibri"/>
                <w:sz w:val="20"/>
                <w:szCs w:val="20"/>
              </w:rPr>
              <w:t xml:space="preserve"> </w:t>
            </w:r>
            <w:r w:rsidRPr="0093227F">
              <w:rPr>
                <w:sz w:val="20"/>
                <w:szCs w:val="20"/>
              </w:rPr>
              <w:t>(din Legea nr.98/2016 privind achiziţiile publice)</w:t>
            </w:r>
          </w:p>
        </w:tc>
        <w:tc>
          <w:tcPr>
            <w:tcW w:w="2868" w:type="dxa"/>
            <w:vAlign w:val="center"/>
          </w:tcPr>
          <w:p w14:paraId="3116D723" w14:textId="77777777" w:rsidR="00EF57F6" w:rsidRPr="0093227F" w:rsidRDefault="00EF57F6" w:rsidP="000868C4">
            <w:pPr>
              <w:autoSpaceDE w:val="0"/>
              <w:autoSpaceDN w:val="0"/>
              <w:adjustRightInd w:val="0"/>
              <w:spacing w:after="0" w:line="240" w:lineRule="auto"/>
              <w:ind w:left="0"/>
              <w:rPr>
                <w:rFonts w:cs="Calibri"/>
                <w:b/>
                <w:sz w:val="20"/>
                <w:szCs w:val="20"/>
              </w:rPr>
            </w:pPr>
            <w:r w:rsidRPr="0093227F">
              <w:rPr>
                <w:rFonts w:cs="Calibri"/>
                <w:b/>
                <w:sz w:val="20"/>
                <w:szCs w:val="20"/>
              </w:rPr>
              <w:t>Documente de calificare</w:t>
            </w:r>
          </w:p>
        </w:tc>
      </w:tr>
      <w:tr w:rsidR="00EF57F6" w:rsidRPr="0093227F" w14:paraId="5C918FF5" w14:textId="77777777" w:rsidTr="000868C4">
        <w:trPr>
          <w:trHeight w:val="413"/>
        </w:trPr>
        <w:tc>
          <w:tcPr>
            <w:tcW w:w="1600" w:type="dxa"/>
            <w:vAlign w:val="center"/>
          </w:tcPr>
          <w:p w14:paraId="7036A888" w14:textId="77777777" w:rsidR="00EF57F6" w:rsidRPr="0093227F" w:rsidRDefault="00EF57F6" w:rsidP="000868C4">
            <w:pPr>
              <w:autoSpaceDE w:val="0"/>
              <w:autoSpaceDN w:val="0"/>
              <w:adjustRightInd w:val="0"/>
              <w:spacing w:after="0" w:line="240" w:lineRule="auto"/>
              <w:ind w:left="0"/>
              <w:rPr>
                <w:rFonts w:cs="Arial"/>
                <w:bCs/>
                <w:sz w:val="20"/>
                <w:szCs w:val="20"/>
              </w:rPr>
            </w:pPr>
            <w:r w:rsidRPr="0093227F">
              <w:rPr>
                <w:rFonts w:cs="Arial"/>
                <w:bCs/>
                <w:sz w:val="20"/>
                <w:szCs w:val="20"/>
              </w:rPr>
              <w:t>FORMULAR 5</w:t>
            </w:r>
          </w:p>
        </w:tc>
        <w:tc>
          <w:tcPr>
            <w:tcW w:w="6262" w:type="dxa"/>
            <w:vAlign w:val="center"/>
          </w:tcPr>
          <w:p w14:paraId="7BEC645C" w14:textId="77777777" w:rsidR="00EF57F6" w:rsidRPr="0093227F" w:rsidRDefault="00EF57F6" w:rsidP="000868C4">
            <w:pPr>
              <w:autoSpaceDE w:val="0"/>
              <w:autoSpaceDN w:val="0"/>
              <w:adjustRightInd w:val="0"/>
              <w:spacing w:after="0" w:line="240" w:lineRule="auto"/>
              <w:ind w:left="0"/>
              <w:rPr>
                <w:rFonts w:cs="Calibri"/>
                <w:b/>
                <w:sz w:val="20"/>
                <w:szCs w:val="20"/>
              </w:rPr>
            </w:pPr>
            <w:r w:rsidRPr="0093227F">
              <w:rPr>
                <w:b/>
                <w:bCs/>
                <w:sz w:val="20"/>
                <w:szCs w:val="20"/>
              </w:rPr>
              <w:t>FIȘA INFORMAŢII GENERALE</w:t>
            </w:r>
          </w:p>
        </w:tc>
        <w:tc>
          <w:tcPr>
            <w:tcW w:w="2868" w:type="dxa"/>
            <w:vAlign w:val="center"/>
          </w:tcPr>
          <w:p w14:paraId="36D32079" w14:textId="77777777" w:rsidR="00EF57F6" w:rsidRPr="0093227F" w:rsidRDefault="00EF57F6" w:rsidP="000868C4">
            <w:pPr>
              <w:autoSpaceDE w:val="0"/>
              <w:autoSpaceDN w:val="0"/>
              <w:adjustRightInd w:val="0"/>
              <w:spacing w:after="0" w:line="240" w:lineRule="auto"/>
              <w:ind w:left="0"/>
              <w:rPr>
                <w:b/>
                <w:bCs/>
                <w:sz w:val="20"/>
                <w:szCs w:val="20"/>
              </w:rPr>
            </w:pPr>
            <w:r w:rsidRPr="0093227F">
              <w:rPr>
                <w:rFonts w:cs="Calibri"/>
                <w:b/>
                <w:sz w:val="20"/>
                <w:szCs w:val="20"/>
              </w:rPr>
              <w:t>Documente de calificare</w:t>
            </w:r>
          </w:p>
        </w:tc>
      </w:tr>
      <w:tr w:rsidR="00EF57F6" w:rsidRPr="0093227F" w14:paraId="311EA7F2" w14:textId="77777777" w:rsidTr="000868C4">
        <w:trPr>
          <w:trHeight w:val="413"/>
        </w:trPr>
        <w:tc>
          <w:tcPr>
            <w:tcW w:w="1600" w:type="dxa"/>
            <w:vAlign w:val="center"/>
          </w:tcPr>
          <w:p w14:paraId="574C8737"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6</w:t>
            </w:r>
          </w:p>
        </w:tc>
        <w:tc>
          <w:tcPr>
            <w:tcW w:w="6262" w:type="dxa"/>
            <w:vAlign w:val="center"/>
          </w:tcPr>
          <w:p w14:paraId="2DEC2153" w14:textId="77777777" w:rsidR="00EF57F6" w:rsidRPr="0093227F" w:rsidRDefault="00EF57F6" w:rsidP="000868C4">
            <w:pPr>
              <w:autoSpaceDE w:val="0"/>
              <w:autoSpaceDN w:val="0"/>
              <w:adjustRightInd w:val="0"/>
              <w:spacing w:after="0" w:line="240" w:lineRule="auto"/>
              <w:ind w:left="0"/>
              <w:rPr>
                <w:rFonts w:cs="Calibri"/>
                <w:b/>
                <w:sz w:val="20"/>
                <w:szCs w:val="20"/>
              </w:rPr>
            </w:pPr>
            <w:r w:rsidRPr="0093227F">
              <w:rPr>
                <w:rFonts w:cs="Arial"/>
                <w:b/>
                <w:bCs/>
                <w:sz w:val="20"/>
                <w:szCs w:val="20"/>
              </w:rPr>
              <w:t>ANGAJAMENTUL de a nu subcontracta prestarea serviciilor, ulterior emiterii dispoziției/deciziei de începere, sau constituirii garanției de bună execuție, fără acceptul autorității contractante</w:t>
            </w:r>
          </w:p>
        </w:tc>
        <w:tc>
          <w:tcPr>
            <w:tcW w:w="2868" w:type="dxa"/>
            <w:vAlign w:val="center"/>
          </w:tcPr>
          <w:p w14:paraId="56C7268C" w14:textId="77777777" w:rsidR="00EF57F6" w:rsidRPr="0093227F" w:rsidRDefault="00EF57F6" w:rsidP="000868C4">
            <w:pPr>
              <w:autoSpaceDE w:val="0"/>
              <w:autoSpaceDN w:val="0"/>
              <w:adjustRightInd w:val="0"/>
              <w:spacing w:after="0" w:line="240" w:lineRule="auto"/>
              <w:ind w:left="0"/>
              <w:rPr>
                <w:rFonts w:cs="Arial"/>
                <w:b/>
                <w:bCs/>
                <w:sz w:val="20"/>
                <w:szCs w:val="20"/>
              </w:rPr>
            </w:pPr>
            <w:r w:rsidRPr="0093227F">
              <w:rPr>
                <w:rFonts w:cs="Calibri"/>
                <w:b/>
                <w:sz w:val="20"/>
                <w:szCs w:val="20"/>
              </w:rPr>
              <w:t>Documente de calificare</w:t>
            </w:r>
          </w:p>
        </w:tc>
      </w:tr>
      <w:tr w:rsidR="00EF57F6" w:rsidRPr="0093227F" w14:paraId="55A81A08" w14:textId="77777777" w:rsidTr="000868C4">
        <w:trPr>
          <w:trHeight w:val="302"/>
        </w:trPr>
        <w:tc>
          <w:tcPr>
            <w:tcW w:w="1600" w:type="dxa"/>
            <w:vAlign w:val="center"/>
          </w:tcPr>
          <w:p w14:paraId="001DB5A7"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7</w:t>
            </w:r>
          </w:p>
        </w:tc>
        <w:tc>
          <w:tcPr>
            <w:tcW w:w="6262" w:type="dxa"/>
            <w:vAlign w:val="center"/>
          </w:tcPr>
          <w:p w14:paraId="0ECE66C4"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bCs/>
                <w:sz w:val="20"/>
                <w:szCs w:val="20"/>
              </w:rPr>
              <w:t>DECLARAȚIE PRIVIND RESPECTAREA REGLEMENTĂRILOR OBLIGATORII DIN DOMENIUL MEDIULUI, SOCIAL, AL RELAȚIILOR DE MUNCĂ ȘI PRIVIND RESPECTAREA LEGISLAȚIEI DE SECURITATE ȘI SĂNĂTATE ÎN MUNCĂ</w:t>
            </w:r>
          </w:p>
        </w:tc>
        <w:tc>
          <w:tcPr>
            <w:tcW w:w="2868" w:type="dxa"/>
            <w:vAlign w:val="center"/>
          </w:tcPr>
          <w:p w14:paraId="1F492F4B" w14:textId="77777777" w:rsidR="00EF57F6" w:rsidRPr="0093227F" w:rsidRDefault="00EF57F6" w:rsidP="000868C4">
            <w:pPr>
              <w:tabs>
                <w:tab w:val="left" w:pos="0"/>
                <w:tab w:val="left" w:pos="270"/>
                <w:tab w:val="left" w:pos="1710"/>
              </w:tabs>
              <w:spacing w:line="240" w:lineRule="auto"/>
              <w:ind w:left="0"/>
              <w:rPr>
                <w:rFonts w:cs="Calibri"/>
                <w:b/>
                <w:bCs/>
                <w:sz w:val="20"/>
                <w:szCs w:val="20"/>
              </w:rPr>
            </w:pPr>
            <w:r w:rsidRPr="0093227F">
              <w:rPr>
                <w:rFonts w:cs="Calibri"/>
                <w:b/>
                <w:bCs/>
                <w:sz w:val="20"/>
                <w:szCs w:val="20"/>
              </w:rPr>
              <w:t>Documente de ofertă tehnică</w:t>
            </w:r>
          </w:p>
        </w:tc>
      </w:tr>
      <w:tr w:rsidR="00EF57F6" w:rsidRPr="0093227F" w14:paraId="6A0459E6" w14:textId="77777777" w:rsidTr="000868C4">
        <w:trPr>
          <w:trHeight w:val="473"/>
        </w:trPr>
        <w:tc>
          <w:tcPr>
            <w:tcW w:w="1600" w:type="dxa"/>
            <w:vAlign w:val="center"/>
          </w:tcPr>
          <w:p w14:paraId="2CFB8364"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8</w:t>
            </w:r>
          </w:p>
        </w:tc>
        <w:tc>
          <w:tcPr>
            <w:tcW w:w="6262" w:type="dxa"/>
            <w:vAlign w:val="center"/>
          </w:tcPr>
          <w:p w14:paraId="47EC6F0A"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b/>
                <w:sz w:val="20"/>
                <w:szCs w:val="20"/>
              </w:rPr>
              <w:t>DECLARAŢIE PRIVIND ACCEPTAREA CLAUZELOR CONTRACTUALE OBLIGATORII</w:t>
            </w:r>
            <w:r w:rsidRPr="0093227F">
              <w:rPr>
                <w:sz w:val="20"/>
                <w:szCs w:val="20"/>
              </w:rPr>
              <w:t xml:space="preserve"> și respectarea condițiilor impuse prin Caietul de Sarcini, Anunţul de Participare/ Simplificat/ Publicitate şi Documentaţia de Atribuire</w:t>
            </w:r>
          </w:p>
        </w:tc>
        <w:tc>
          <w:tcPr>
            <w:tcW w:w="2868" w:type="dxa"/>
            <w:vAlign w:val="center"/>
          </w:tcPr>
          <w:p w14:paraId="546CB90F"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rFonts w:cs="Calibri"/>
                <w:b/>
                <w:bCs/>
                <w:sz w:val="20"/>
                <w:szCs w:val="20"/>
              </w:rPr>
              <w:t>Documente de ofertă tehnică</w:t>
            </w:r>
          </w:p>
        </w:tc>
      </w:tr>
      <w:tr w:rsidR="00EF57F6" w:rsidRPr="0093227F" w14:paraId="4AFA654E" w14:textId="77777777" w:rsidTr="000868C4">
        <w:trPr>
          <w:trHeight w:val="166"/>
        </w:trPr>
        <w:tc>
          <w:tcPr>
            <w:tcW w:w="1600" w:type="dxa"/>
            <w:vAlign w:val="center"/>
          </w:tcPr>
          <w:p w14:paraId="43F9CA82"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9</w:t>
            </w:r>
          </w:p>
        </w:tc>
        <w:tc>
          <w:tcPr>
            <w:tcW w:w="6262" w:type="dxa"/>
            <w:vAlign w:val="center"/>
          </w:tcPr>
          <w:p w14:paraId="60DAC407"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rFonts w:cs="Arial"/>
                <w:b/>
                <w:bCs/>
                <w:sz w:val="20"/>
                <w:szCs w:val="20"/>
              </w:rPr>
              <w:t xml:space="preserve">PROPUNEREA TEHNICĂ </w:t>
            </w:r>
          </w:p>
        </w:tc>
        <w:tc>
          <w:tcPr>
            <w:tcW w:w="2868" w:type="dxa"/>
            <w:vAlign w:val="center"/>
          </w:tcPr>
          <w:p w14:paraId="439F2279"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bCs/>
                <w:sz w:val="20"/>
                <w:szCs w:val="20"/>
              </w:rPr>
              <w:t>Documente de ofertă tehnică</w:t>
            </w:r>
          </w:p>
        </w:tc>
      </w:tr>
      <w:tr w:rsidR="00EF57F6" w:rsidRPr="0093227F" w14:paraId="48E9C4CB" w14:textId="77777777" w:rsidTr="000868C4">
        <w:trPr>
          <w:trHeight w:val="413"/>
        </w:trPr>
        <w:tc>
          <w:tcPr>
            <w:tcW w:w="1600" w:type="dxa"/>
            <w:vAlign w:val="center"/>
          </w:tcPr>
          <w:p w14:paraId="030D4A04"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10</w:t>
            </w:r>
          </w:p>
        </w:tc>
        <w:tc>
          <w:tcPr>
            <w:tcW w:w="6262" w:type="dxa"/>
            <w:vAlign w:val="center"/>
          </w:tcPr>
          <w:p w14:paraId="2FDD256A"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b/>
                <w:sz w:val="20"/>
                <w:szCs w:val="20"/>
              </w:rPr>
              <w:t>FORMULAR DE OFERTĂ și</w:t>
            </w:r>
          </w:p>
          <w:p w14:paraId="51F1228F"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b/>
                <w:sz w:val="20"/>
                <w:szCs w:val="20"/>
              </w:rPr>
              <w:t>Centralizatorul Financiar – Calculația de Preț</w:t>
            </w:r>
          </w:p>
        </w:tc>
        <w:tc>
          <w:tcPr>
            <w:tcW w:w="2868" w:type="dxa"/>
            <w:vAlign w:val="center"/>
          </w:tcPr>
          <w:p w14:paraId="2AC7AAA2"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b/>
                <w:sz w:val="20"/>
                <w:szCs w:val="20"/>
              </w:rPr>
              <w:t>Oferta financiară</w:t>
            </w:r>
          </w:p>
        </w:tc>
      </w:tr>
      <w:tr w:rsidR="00EF57F6" w:rsidRPr="0093227F" w14:paraId="336BEC0C" w14:textId="77777777" w:rsidTr="000868C4">
        <w:trPr>
          <w:trHeight w:val="297"/>
        </w:trPr>
        <w:tc>
          <w:tcPr>
            <w:tcW w:w="1600" w:type="dxa"/>
            <w:vAlign w:val="center"/>
          </w:tcPr>
          <w:p w14:paraId="4B2F8593"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11</w:t>
            </w:r>
          </w:p>
        </w:tc>
        <w:tc>
          <w:tcPr>
            <w:tcW w:w="6262" w:type="dxa"/>
            <w:vAlign w:val="center"/>
          </w:tcPr>
          <w:p w14:paraId="79242C78"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b/>
                <w:sz w:val="20"/>
                <w:szCs w:val="20"/>
              </w:rPr>
              <w:t>GRAFIC DE LIVRARE/PRESTARE ȘI PLATĂ</w:t>
            </w:r>
          </w:p>
        </w:tc>
        <w:tc>
          <w:tcPr>
            <w:tcW w:w="2868" w:type="dxa"/>
            <w:vAlign w:val="center"/>
          </w:tcPr>
          <w:p w14:paraId="7BCAF026"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b/>
                <w:sz w:val="20"/>
                <w:szCs w:val="20"/>
              </w:rPr>
              <w:t>Oferta financiară</w:t>
            </w:r>
          </w:p>
        </w:tc>
      </w:tr>
      <w:tr w:rsidR="00EF57F6" w:rsidRPr="0093227F" w14:paraId="7013ABFA" w14:textId="77777777" w:rsidTr="000868C4">
        <w:trPr>
          <w:trHeight w:val="191"/>
        </w:trPr>
        <w:tc>
          <w:tcPr>
            <w:tcW w:w="1600" w:type="dxa"/>
            <w:vAlign w:val="center"/>
          </w:tcPr>
          <w:p w14:paraId="4E4B6725"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12</w:t>
            </w:r>
          </w:p>
        </w:tc>
        <w:tc>
          <w:tcPr>
            <w:tcW w:w="6262" w:type="dxa"/>
            <w:vAlign w:val="center"/>
          </w:tcPr>
          <w:p w14:paraId="3DC0C7AA"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
                <w:bCs/>
                <w:sz w:val="20"/>
                <w:szCs w:val="20"/>
              </w:rPr>
              <w:t>ACORDUL DE ASOCIERE</w:t>
            </w:r>
          </w:p>
        </w:tc>
        <w:tc>
          <w:tcPr>
            <w:tcW w:w="2868" w:type="dxa"/>
            <w:vAlign w:val="center"/>
          </w:tcPr>
          <w:p w14:paraId="27B89AB4"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sz w:val="20"/>
                <w:szCs w:val="20"/>
              </w:rPr>
              <w:t>Documente de calificare</w:t>
            </w:r>
          </w:p>
        </w:tc>
      </w:tr>
      <w:tr w:rsidR="00EF57F6" w:rsidRPr="0093227F" w14:paraId="163DF768" w14:textId="77777777" w:rsidTr="000868C4">
        <w:trPr>
          <w:trHeight w:val="239"/>
        </w:trPr>
        <w:tc>
          <w:tcPr>
            <w:tcW w:w="1600" w:type="dxa"/>
            <w:vAlign w:val="center"/>
          </w:tcPr>
          <w:p w14:paraId="3DB985B0"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13</w:t>
            </w:r>
          </w:p>
        </w:tc>
        <w:tc>
          <w:tcPr>
            <w:tcW w:w="6262" w:type="dxa"/>
            <w:vAlign w:val="center"/>
          </w:tcPr>
          <w:p w14:paraId="114A921F"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Arial"/>
                <w:b/>
                <w:bCs/>
                <w:sz w:val="20"/>
                <w:szCs w:val="20"/>
              </w:rPr>
              <w:t>ÎMPUTERNICIRE din partea fiecărui membru al asocierii pentru aceeași persoana, autorizând persoana desemnată să semneze oferta și să angajeze ofertantul în procedura de atribuire</w:t>
            </w:r>
          </w:p>
        </w:tc>
        <w:tc>
          <w:tcPr>
            <w:tcW w:w="2868" w:type="dxa"/>
            <w:vAlign w:val="center"/>
          </w:tcPr>
          <w:p w14:paraId="74D4794A"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sz w:val="20"/>
                <w:szCs w:val="20"/>
              </w:rPr>
              <w:t>Documente de calificare</w:t>
            </w:r>
          </w:p>
        </w:tc>
      </w:tr>
      <w:tr w:rsidR="00EF57F6" w:rsidRPr="0093227F" w14:paraId="4B020290" w14:textId="77777777" w:rsidTr="000868C4">
        <w:trPr>
          <w:trHeight w:val="239"/>
        </w:trPr>
        <w:tc>
          <w:tcPr>
            <w:tcW w:w="1600" w:type="dxa"/>
            <w:vAlign w:val="center"/>
          </w:tcPr>
          <w:p w14:paraId="62491D6E"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14</w:t>
            </w:r>
          </w:p>
        </w:tc>
        <w:tc>
          <w:tcPr>
            <w:tcW w:w="6262" w:type="dxa"/>
            <w:vAlign w:val="center"/>
          </w:tcPr>
          <w:p w14:paraId="29FAFE32"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
                <w:bCs/>
                <w:sz w:val="20"/>
                <w:szCs w:val="20"/>
              </w:rPr>
              <w:t>ANGAJAMENT FERM</w:t>
            </w:r>
            <w:r w:rsidRPr="0093227F">
              <w:rPr>
                <w:rFonts w:cs="Arial"/>
                <w:bCs/>
                <w:sz w:val="20"/>
                <w:szCs w:val="20"/>
              </w:rPr>
              <w:t xml:space="preserve"> privind susţinerea financiară a ofertantului</w:t>
            </w:r>
          </w:p>
          <w:p w14:paraId="1CF699F6"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Arial"/>
                <w:b/>
                <w:bCs/>
                <w:sz w:val="20"/>
                <w:szCs w:val="20"/>
              </w:rPr>
              <w:t xml:space="preserve">Declarație terț susținător economic și financiar </w:t>
            </w:r>
            <w:r w:rsidRPr="0093227F">
              <w:rPr>
                <w:rFonts w:cs="Arial"/>
                <w:bCs/>
                <w:sz w:val="20"/>
                <w:szCs w:val="20"/>
              </w:rPr>
              <w:t>a ofertantului</w:t>
            </w:r>
          </w:p>
        </w:tc>
        <w:tc>
          <w:tcPr>
            <w:tcW w:w="2868" w:type="dxa"/>
            <w:vAlign w:val="center"/>
          </w:tcPr>
          <w:p w14:paraId="3B7D2505"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sz w:val="20"/>
                <w:szCs w:val="20"/>
              </w:rPr>
              <w:t>Documente de calificare</w:t>
            </w:r>
          </w:p>
        </w:tc>
      </w:tr>
      <w:tr w:rsidR="00EF57F6" w:rsidRPr="0093227F" w14:paraId="291EF8A4" w14:textId="77777777" w:rsidTr="000868C4">
        <w:trPr>
          <w:trHeight w:val="547"/>
        </w:trPr>
        <w:tc>
          <w:tcPr>
            <w:tcW w:w="1600" w:type="dxa"/>
            <w:vAlign w:val="center"/>
          </w:tcPr>
          <w:p w14:paraId="27292EAC"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15</w:t>
            </w:r>
          </w:p>
        </w:tc>
        <w:tc>
          <w:tcPr>
            <w:tcW w:w="6262" w:type="dxa"/>
            <w:vAlign w:val="center"/>
          </w:tcPr>
          <w:p w14:paraId="71F04696"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
                <w:bCs/>
                <w:sz w:val="20"/>
                <w:szCs w:val="20"/>
              </w:rPr>
              <w:t>ANGAJAMENT FERM</w:t>
            </w:r>
            <w:r w:rsidRPr="0093227F">
              <w:rPr>
                <w:rFonts w:cs="Arial"/>
                <w:bCs/>
                <w:sz w:val="20"/>
                <w:szCs w:val="20"/>
              </w:rPr>
              <w:t xml:space="preserve"> privind susţinerea tehnică şi/sau profesională a ofertantului</w:t>
            </w:r>
          </w:p>
          <w:p w14:paraId="29D0DAFC"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Arial"/>
                <w:b/>
                <w:bCs/>
                <w:sz w:val="20"/>
                <w:szCs w:val="20"/>
              </w:rPr>
              <w:lastRenderedPageBreak/>
              <w:t>Anexă la Angajamentul ferm privind auaținerea tehnicăși/sau profesională</w:t>
            </w:r>
            <w:r w:rsidRPr="0093227F">
              <w:rPr>
                <w:rFonts w:cs="Arial"/>
                <w:bCs/>
                <w:sz w:val="20"/>
                <w:szCs w:val="20"/>
              </w:rPr>
              <w:t xml:space="preserve"> – lista contractelor realizate privind experiența similară</w:t>
            </w:r>
          </w:p>
        </w:tc>
        <w:tc>
          <w:tcPr>
            <w:tcW w:w="2868" w:type="dxa"/>
            <w:vAlign w:val="center"/>
          </w:tcPr>
          <w:p w14:paraId="4C6DBE01"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sz w:val="20"/>
                <w:szCs w:val="20"/>
              </w:rPr>
              <w:lastRenderedPageBreak/>
              <w:t>Documente de calificare</w:t>
            </w:r>
          </w:p>
        </w:tc>
      </w:tr>
      <w:tr w:rsidR="00EF57F6" w:rsidRPr="0093227F" w14:paraId="3EEF055D" w14:textId="77777777" w:rsidTr="000868C4">
        <w:trPr>
          <w:trHeight w:val="181"/>
        </w:trPr>
        <w:tc>
          <w:tcPr>
            <w:tcW w:w="1600" w:type="dxa"/>
            <w:vAlign w:val="center"/>
          </w:tcPr>
          <w:p w14:paraId="243581F9"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16</w:t>
            </w:r>
          </w:p>
        </w:tc>
        <w:tc>
          <w:tcPr>
            <w:tcW w:w="6262" w:type="dxa"/>
            <w:vAlign w:val="center"/>
          </w:tcPr>
          <w:p w14:paraId="33C7F17E"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
                <w:bCs/>
                <w:sz w:val="20"/>
                <w:szCs w:val="20"/>
              </w:rPr>
              <w:t>ACORDUL DE SUBCONTRACTARE</w:t>
            </w:r>
          </w:p>
        </w:tc>
        <w:tc>
          <w:tcPr>
            <w:tcW w:w="2868" w:type="dxa"/>
            <w:vAlign w:val="center"/>
          </w:tcPr>
          <w:p w14:paraId="188845EB"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rFonts w:cs="Calibri"/>
                <w:b/>
                <w:sz w:val="20"/>
                <w:szCs w:val="20"/>
              </w:rPr>
              <w:t>Documente de calificare</w:t>
            </w:r>
          </w:p>
        </w:tc>
      </w:tr>
      <w:tr w:rsidR="00EF57F6" w:rsidRPr="0093227F" w14:paraId="322F11B9" w14:textId="77777777" w:rsidTr="000868C4">
        <w:trPr>
          <w:trHeight w:val="217"/>
        </w:trPr>
        <w:tc>
          <w:tcPr>
            <w:tcW w:w="1600" w:type="dxa"/>
            <w:vAlign w:val="center"/>
          </w:tcPr>
          <w:p w14:paraId="72AD9514"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17</w:t>
            </w:r>
          </w:p>
        </w:tc>
        <w:tc>
          <w:tcPr>
            <w:tcW w:w="6262" w:type="dxa"/>
            <w:vAlign w:val="center"/>
          </w:tcPr>
          <w:p w14:paraId="083D075F"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b/>
                <w:sz w:val="20"/>
                <w:szCs w:val="20"/>
              </w:rPr>
              <w:t>DECLARAȚIE DE DISPONIBILITATE</w:t>
            </w:r>
          </w:p>
        </w:tc>
        <w:tc>
          <w:tcPr>
            <w:tcW w:w="2868" w:type="dxa"/>
            <w:vAlign w:val="center"/>
          </w:tcPr>
          <w:p w14:paraId="28507897"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rFonts w:cs="Calibri"/>
                <w:b/>
                <w:bCs/>
                <w:sz w:val="20"/>
                <w:szCs w:val="20"/>
              </w:rPr>
              <w:t>Documente de ofertă tehnică</w:t>
            </w:r>
          </w:p>
        </w:tc>
      </w:tr>
      <w:tr w:rsidR="00EF57F6" w:rsidRPr="0093227F" w14:paraId="125D4039" w14:textId="77777777" w:rsidTr="000868C4">
        <w:trPr>
          <w:trHeight w:val="273"/>
        </w:trPr>
        <w:tc>
          <w:tcPr>
            <w:tcW w:w="1600" w:type="dxa"/>
            <w:vAlign w:val="center"/>
          </w:tcPr>
          <w:p w14:paraId="52C7AA04"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18</w:t>
            </w:r>
          </w:p>
        </w:tc>
        <w:tc>
          <w:tcPr>
            <w:tcW w:w="6262" w:type="dxa"/>
            <w:vAlign w:val="center"/>
          </w:tcPr>
          <w:p w14:paraId="50D2440D" w14:textId="77777777" w:rsidR="00EF57F6" w:rsidRPr="0093227F" w:rsidRDefault="00EF57F6" w:rsidP="000868C4">
            <w:pPr>
              <w:tabs>
                <w:tab w:val="left" w:pos="0"/>
                <w:tab w:val="left" w:pos="270"/>
                <w:tab w:val="left" w:pos="1710"/>
              </w:tabs>
              <w:spacing w:line="240" w:lineRule="auto"/>
              <w:ind w:left="0"/>
              <w:rPr>
                <w:rFonts w:cs="Arial"/>
                <w:b/>
                <w:bCs/>
                <w:sz w:val="20"/>
                <w:szCs w:val="20"/>
              </w:rPr>
            </w:pPr>
            <w:r w:rsidRPr="0093227F">
              <w:rPr>
                <w:b/>
                <w:sz w:val="20"/>
                <w:szCs w:val="20"/>
              </w:rPr>
              <w:t>CURRICULUM VITAE</w:t>
            </w:r>
            <w:r w:rsidRPr="0093227F">
              <w:rPr>
                <w:sz w:val="20"/>
                <w:szCs w:val="20"/>
              </w:rPr>
              <w:t xml:space="preserve"> – CV european - Europass</w:t>
            </w:r>
          </w:p>
        </w:tc>
        <w:tc>
          <w:tcPr>
            <w:tcW w:w="2868" w:type="dxa"/>
            <w:vAlign w:val="center"/>
          </w:tcPr>
          <w:p w14:paraId="2D899671" w14:textId="77777777" w:rsidR="00EF57F6" w:rsidRPr="0093227F" w:rsidRDefault="00EF57F6" w:rsidP="000868C4">
            <w:pPr>
              <w:tabs>
                <w:tab w:val="left" w:pos="0"/>
                <w:tab w:val="left" w:pos="270"/>
                <w:tab w:val="left" w:pos="1710"/>
              </w:tabs>
              <w:spacing w:line="240" w:lineRule="auto"/>
              <w:ind w:left="0"/>
              <w:rPr>
                <w:b/>
                <w:sz w:val="20"/>
                <w:szCs w:val="20"/>
              </w:rPr>
            </w:pPr>
            <w:r w:rsidRPr="0093227F">
              <w:rPr>
                <w:rFonts w:cs="Calibri"/>
                <w:b/>
                <w:bCs/>
                <w:sz w:val="20"/>
                <w:szCs w:val="20"/>
              </w:rPr>
              <w:t>Documente de ofertă tehnică</w:t>
            </w:r>
          </w:p>
        </w:tc>
      </w:tr>
      <w:tr w:rsidR="00EF57F6" w:rsidRPr="0093227F" w14:paraId="4530C369" w14:textId="77777777" w:rsidTr="000868C4">
        <w:trPr>
          <w:trHeight w:val="413"/>
        </w:trPr>
        <w:tc>
          <w:tcPr>
            <w:tcW w:w="1600" w:type="dxa"/>
            <w:vAlign w:val="center"/>
          </w:tcPr>
          <w:p w14:paraId="1E759603" w14:textId="77777777" w:rsidR="00EF57F6" w:rsidRPr="0093227F" w:rsidRDefault="00EF57F6" w:rsidP="000868C4">
            <w:pPr>
              <w:tabs>
                <w:tab w:val="left" w:pos="0"/>
                <w:tab w:val="left" w:pos="270"/>
                <w:tab w:val="left" w:pos="1710"/>
              </w:tabs>
              <w:spacing w:line="240" w:lineRule="auto"/>
              <w:ind w:left="0"/>
              <w:rPr>
                <w:rFonts w:cs="Arial"/>
                <w:bCs/>
                <w:sz w:val="20"/>
                <w:szCs w:val="20"/>
              </w:rPr>
            </w:pPr>
            <w:r w:rsidRPr="0093227F">
              <w:rPr>
                <w:rFonts w:cs="Arial"/>
                <w:bCs/>
                <w:sz w:val="20"/>
                <w:szCs w:val="20"/>
              </w:rPr>
              <w:t>FORMULAR 19</w:t>
            </w:r>
          </w:p>
        </w:tc>
        <w:tc>
          <w:tcPr>
            <w:tcW w:w="6262" w:type="dxa"/>
            <w:vAlign w:val="center"/>
          </w:tcPr>
          <w:p w14:paraId="2008B99F" w14:textId="77777777" w:rsidR="00EF57F6" w:rsidRPr="0093227F" w:rsidRDefault="00EF57F6" w:rsidP="000868C4">
            <w:pPr>
              <w:pStyle w:val="Default"/>
              <w:jc w:val="both"/>
              <w:rPr>
                <w:rFonts w:ascii="Trebuchet MS" w:hAnsi="Trebuchet MS"/>
                <w:b/>
                <w:sz w:val="20"/>
                <w:szCs w:val="20"/>
              </w:rPr>
            </w:pPr>
            <w:r w:rsidRPr="0093227F">
              <w:rPr>
                <w:rFonts w:ascii="Trebuchet MS" w:hAnsi="Trebuchet MS"/>
                <w:b/>
                <w:bCs/>
                <w:sz w:val="20"/>
                <w:szCs w:val="20"/>
              </w:rPr>
              <w:t xml:space="preserve">DECLARAȚIE </w:t>
            </w:r>
            <w:r w:rsidRPr="0093227F">
              <w:rPr>
                <w:rFonts w:ascii="Trebuchet MS" w:hAnsi="Trebuchet MS"/>
                <w:b/>
                <w:sz w:val="20"/>
                <w:szCs w:val="20"/>
              </w:rPr>
              <w:t>cuprinzând, informațiile considerate și dovedite ca fiind confidențiale</w:t>
            </w:r>
          </w:p>
        </w:tc>
        <w:tc>
          <w:tcPr>
            <w:tcW w:w="2868" w:type="dxa"/>
            <w:vAlign w:val="center"/>
          </w:tcPr>
          <w:p w14:paraId="09C5DC03" w14:textId="77777777" w:rsidR="00EF57F6" w:rsidRPr="0093227F" w:rsidRDefault="00EF57F6" w:rsidP="000868C4">
            <w:pPr>
              <w:pStyle w:val="Default"/>
              <w:jc w:val="both"/>
              <w:rPr>
                <w:rFonts w:ascii="Trebuchet MS" w:hAnsi="Trebuchet MS"/>
                <w:b/>
                <w:bCs/>
                <w:sz w:val="20"/>
                <w:szCs w:val="20"/>
              </w:rPr>
            </w:pPr>
            <w:r w:rsidRPr="0093227F">
              <w:rPr>
                <w:rFonts w:ascii="Trebuchet MS" w:hAnsi="Trebuchet MS"/>
                <w:b/>
                <w:bCs/>
                <w:sz w:val="20"/>
                <w:szCs w:val="20"/>
              </w:rPr>
              <w:t>Documente de ofertă tehnică</w:t>
            </w:r>
          </w:p>
          <w:p w14:paraId="06960B00" w14:textId="77777777" w:rsidR="00EF57F6" w:rsidRPr="0093227F" w:rsidRDefault="00EF57F6" w:rsidP="000868C4">
            <w:pPr>
              <w:pStyle w:val="Default"/>
              <w:jc w:val="both"/>
              <w:rPr>
                <w:rFonts w:ascii="Trebuchet MS" w:hAnsi="Trebuchet MS"/>
                <w:b/>
                <w:bCs/>
                <w:sz w:val="20"/>
                <w:szCs w:val="20"/>
              </w:rPr>
            </w:pPr>
            <w:r w:rsidRPr="0093227F">
              <w:rPr>
                <w:rFonts w:ascii="Trebuchet MS" w:hAnsi="Trebuchet MS"/>
                <w:b/>
                <w:bCs/>
                <w:sz w:val="20"/>
                <w:szCs w:val="20"/>
              </w:rPr>
              <w:t>Ofertă financiară</w:t>
            </w:r>
          </w:p>
        </w:tc>
      </w:tr>
    </w:tbl>
    <w:p w14:paraId="7AC566C3" w14:textId="77777777" w:rsidR="00EF57F6" w:rsidRPr="0093227F" w:rsidRDefault="00EF57F6" w:rsidP="00EF57F6">
      <w:pPr>
        <w:tabs>
          <w:tab w:val="left" w:pos="0"/>
          <w:tab w:val="left" w:pos="270"/>
          <w:tab w:val="left" w:pos="1710"/>
        </w:tabs>
        <w:spacing w:after="0" w:line="240" w:lineRule="auto"/>
        <w:ind w:left="0"/>
        <w:rPr>
          <w:rFonts w:cs="Arial"/>
          <w:bCs/>
          <w:sz w:val="20"/>
          <w:szCs w:val="20"/>
        </w:rPr>
      </w:pPr>
    </w:p>
    <w:p w14:paraId="02043BF5" w14:textId="77777777" w:rsidR="00EF57F6" w:rsidRPr="0093227F" w:rsidRDefault="00EF57F6" w:rsidP="00EF57F6">
      <w:pPr>
        <w:spacing w:line="259" w:lineRule="auto"/>
        <w:ind w:left="6481" w:firstLine="720"/>
        <w:jc w:val="center"/>
        <w:rPr>
          <w:rFonts w:cs="Arial"/>
          <w:b/>
          <w:bCs/>
          <w:color w:val="FF0000"/>
          <w:sz w:val="20"/>
          <w:szCs w:val="20"/>
        </w:rPr>
      </w:pPr>
      <w:r w:rsidRPr="0093227F">
        <w:rPr>
          <w:rFonts w:cs="Arial"/>
          <w:sz w:val="20"/>
          <w:szCs w:val="20"/>
        </w:rPr>
        <w:br w:type="page"/>
      </w:r>
      <w:r w:rsidRPr="0093227F">
        <w:rPr>
          <w:rFonts w:cs="Arial"/>
          <w:b/>
          <w:bCs/>
          <w:color w:val="FF0000"/>
          <w:sz w:val="20"/>
          <w:szCs w:val="20"/>
        </w:rPr>
        <w:lastRenderedPageBreak/>
        <w:t>FORMULARUL 1</w:t>
      </w:r>
    </w:p>
    <w:p w14:paraId="777CD5E1" w14:textId="77777777" w:rsidR="00EF57F6" w:rsidRPr="0093227F" w:rsidRDefault="00EF57F6" w:rsidP="00EF57F6">
      <w:pPr>
        <w:tabs>
          <w:tab w:val="left" w:pos="9214"/>
        </w:tabs>
        <w:autoSpaceDE w:val="0"/>
        <w:autoSpaceDN w:val="0"/>
        <w:adjustRightInd w:val="0"/>
        <w:spacing w:after="0" w:line="240" w:lineRule="auto"/>
        <w:ind w:left="5245" w:right="-7" w:firstLine="51"/>
        <w:jc w:val="right"/>
        <w:rPr>
          <w:rFonts w:cs="Calibri"/>
          <w:sz w:val="20"/>
          <w:szCs w:val="20"/>
        </w:rPr>
      </w:pPr>
      <w:r w:rsidRPr="0093227F">
        <w:rPr>
          <w:rFonts w:cs="Calibri"/>
          <w:sz w:val="20"/>
          <w:szCs w:val="20"/>
        </w:rPr>
        <w:t>Înregistrată la sediul autorității contractante</w:t>
      </w:r>
    </w:p>
    <w:p w14:paraId="0B261B92" w14:textId="77777777" w:rsidR="00EF57F6" w:rsidRPr="0093227F" w:rsidRDefault="00EF57F6" w:rsidP="00EF57F6">
      <w:pPr>
        <w:autoSpaceDE w:val="0"/>
        <w:autoSpaceDN w:val="0"/>
        <w:adjustRightInd w:val="0"/>
        <w:spacing w:line="240" w:lineRule="auto"/>
        <w:ind w:left="0" w:right="963"/>
        <w:rPr>
          <w:rFonts w:cs="Calibri"/>
          <w:sz w:val="20"/>
          <w:szCs w:val="20"/>
        </w:rPr>
      </w:pPr>
      <w:r w:rsidRPr="0093227F">
        <w:rPr>
          <w:rFonts w:cs="Calibri"/>
          <w:sz w:val="20"/>
          <w:szCs w:val="20"/>
        </w:rPr>
        <w:t xml:space="preserve">Nr. ___________/____________________ </w:t>
      </w:r>
    </w:p>
    <w:p w14:paraId="4FFC59C6" w14:textId="77777777" w:rsidR="00EF57F6" w:rsidRPr="0093227F" w:rsidRDefault="00EF57F6" w:rsidP="00EF57F6">
      <w:pPr>
        <w:autoSpaceDE w:val="0"/>
        <w:autoSpaceDN w:val="0"/>
        <w:adjustRightInd w:val="0"/>
        <w:spacing w:after="0" w:line="240" w:lineRule="auto"/>
        <w:ind w:left="0" w:right="964"/>
        <w:rPr>
          <w:rFonts w:cs="Calibri"/>
          <w:sz w:val="20"/>
          <w:szCs w:val="20"/>
        </w:rPr>
      </w:pPr>
      <w:r w:rsidRPr="0093227F">
        <w:rPr>
          <w:rFonts w:cs="Calibri"/>
          <w:sz w:val="20"/>
          <w:szCs w:val="20"/>
        </w:rPr>
        <w:t>OPERATOR ECONOMIC</w:t>
      </w:r>
    </w:p>
    <w:p w14:paraId="1F0CE171" w14:textId="77777777" w:rsidR="00EF57F6" w:rsidRPr="0093227F" w:rsidRDefault="00EF57F6" w:rsidP="00EF57F6">
      <w:pPr>
        <w:autoSpaceDE w:val="0"/>
        <w:autoSpaceDN w:val="0"/>
        <w:adjustRightInd w:val="0"/>
        <w:spacing w:before="60" w:after="0" w:line="240" w:lineRule="auto"/>
        <w:ind w:left="0" w:right="964"/>
        <w:rPr>
          <w:rFonts w:cs="Calibri"/>
          <w:sz w:val="20"/>
          <w:szCs w:val="20"/>
        </w:rPr>
      </w:pPr>
      <w:r w:rsidRPr="0093227F">
        <w:rPr>
          <w:rFonts w:cs="Calibri"/>
          <w:sz w:val="20"/>
          <w:szCs w:val="20"/>
        </w:rPr>
        <w:t>________________________________________________</w:t>
      </w:r>
    </w:p>
    <w:p w14:paraId="4C315DBA" w14:textId="77777777" w:rsidR="00EF57F6" w:rsidRPr="0093227F" w:rsidRDefault="00EF57F6" w:rsidP="00EF57F6">
      <w:pPr>
        <w:tabs>
          <w:tab w:val="right" w:pos="9235"/>
        </w:tabs>
        <w:autoSpaceDE w:val="0"/>
        <w:autoSpaceDN w:val="0"/>
        <w:adjustRightInd w:val="0"/>
        <w:spacing w:line="240" w:lineRule="auto"/>
        <w:ind w:left="0" w:right="963"/>
        <w:rPr>
          <w:rFonts w:cs="Calibri"/>
          <w:i/>
          <w:color w:val="FF0000"/>
          <w:sz w:val="20"/>
          <w:szCs w:val="20"/>
        </w:rPr>
      </w:pPr>
      <w:r w:rsidRPr="0093227F">
        <w:rPr>
          <w:rFonts w:cs="Calibri"/>
          <w:i/>
          <w:color w:val="FF0000"/>
          <w:sz w:val="20"/>
          <w:szCs w:val="20"/>
        </w:rPr>
        <w:t xml:space="preserve">                       (denumirea/numele firmei)</w:t>
      </w:r>
      <w:r w:rsidRPr="0093227F">
        <w:rPr>
          <w:rFonts w:cs="Calibri"/>
          <w:i/>
          <w:color w:val="FF0000"/>
          <w:sz w:val="20"/>
          <w:szCs w:val="20"/>
        </w:rPr>
        <w:tab/>
      </w:r>
    </w:p>
    <w:p w14:paraId="1CE592D2" w14:textId="77777777" w:rsidR="00EF57F6" w:rsidRPr="0093227F" w:rsidRDefault="00EF57F6" w:rsidP="00EF57F6">
      <w:pPr>
        <w:autoSpaceDE w:val="0"/>
        <w:autoSpaceDN w:val="0"/>
        <w:adjustRightInd w:val="0"/>
        <w:spacing w:before="60" w:after="60" w:line="300" w:lineRule="auto"/>
        <w:ind w:left="0" w:right="964"/>
        <w:rPr>
          <w:rFonts w:cs="Calibri"/>
          <w:sz w:val="20"/>
          <w:szCs w:val="20"/>
        </w:rPr>
      </w:pPr>
      <w:r w:rsidRPr="0093227F">
        <w:rPr>
          <w:rFonts w:cs="Calibri"/>
          <w:sz w:val="20"/>
          <w:szCs w:val="20"/>
        </w:rPr>
        <w:t>Adresa:__________________________________________</w:t>
      </w:r>
    </w:p>
    <w:p w14:paraId="2E3E4B7F" w14:textId="77777777" w:rsidR="00EF57F6" w:rsidRPr="0093227F" w:rsidRDefault="00EF57F6" w:rsidP="00EF57F6">
      <w:pPr>
        <w:autoSpaceDE w:val="0"/>
        <w:autoSpaceDN w:val="0"/>
        <w:adjustRightInd w:val="0"/>
        <w:spacing w:before="60" w:after="60" w:line="300" w:lineRule="auto"/>
        <w:ind w:left="0" w:right="964"/>
        <w:rPr>
          <w:rFonts w:cs="Calibri"/>
          <w:sz w:val="20"/>
          <w:szCs w:val="20"/>
        </w:rPr>
      </w:pPr>
      <w:r w:rsidRPr="0093227F">
        <w:rPr>
          <w:rFonts w:cs="Calibri"/>
          <w:sz w:val="20"/>
          <w:szCs w:val="20"/>
        </w:rPr>
        <w:t>Telefon:   _________________; Fax:  ________________</w:t>
      </w:r>
    </w:p>
    <w:p w14:paraId="26E30C5F" w14:textId="77777777" w:rsidR="00EF57F6" w:rsidRPr="0093227F" w:rsidRDefault="00EF57F6" w:rsidP="00EF57F6">
      <w:pPr>
        <w:autoSpaceDE w:val="0"/>
        <w:autoSpaceDN w:val="0"/>
        <w:adjustRightInd w:val="0"/>
        <w:spacing w:before="60" w:after="60" w:line="300" w:lineRule="auto"/>
        <w:ind w:left="0" w:right="964"/>
        <w:rPr>
          <w:rFonts w:cs="Calibri"/>
          <w:sz w:val="20"/>
          <w:szCs w:val="20"/>
        </w:rPr>
      </w:pPr>
      <w:r w:rsidRPr="0093227F">
        <w:rPr>
          <w:rFonts w:cs="Calibri"/>
          <w:sz w:val="20"/>
          <w:szCs w:val="20"/>
        </w:rPr>
        <w:t>E-mail: __________________________________________</w:t>
      </w:r>
    </w:p>
    <w:p w14:paraId="6F5E6C0E" w14:textId="77777777" w:rsidR="00EF57F6" w:rsidRPr="0093227F" w:rsidRDefault="00EF57F6" w:rsidP="00EF57F6">
      <w:pPr>
        <w:autoSpaceDE w:val="0"/>
        <w:autoSpaceDN w:val="0"/>
        <w:adjustRightInd w:val="0"/>
        <w:spacing w:line="240" w:lineRule="auto"/>
        <w:ind w:left="567" w:right="963"/>
        <w:jc w:val="center"/>
        <w:rPr>
          <w:rFonts w:cs="Calibri,Bold"/>
          <w:b/>
          <w:bCs/>
          <w:sz w:val="20"/>
          <w:szCs w:val="20"/>
        </w:rPr>
      </w:pPr>
      <w:r w:rsidRPr="0093227F">
        <w:rPr>
          <w:rFonts w:cs="Calibri,Bold"/>
          <w:b/>
          <w:bCs/>
          <w:sz w:val="20"/>
          <w:szCs w:val="20"/>
        </w:rPr>
        <w:t>SCRISOARE DE ÎNAINTARE</w:t>
      </w:r>
    </w:p>
    <w:p w14:paraId="1464433C" w14:textId="77777777" w:rsidR="00EF57F6" w:rsidRPr="0093227F" w:rsidRDefault="00EF57F6" w:rsidP="00EF57F6">
      <w:pPr>
        <w:autoSpaceDE w:val="0"/>
        <w:autoSpaceDN w:val="0"/>
        <w:adjustRightInd w:val="0"/>
        <w:spacing w:after="0" w:line="240" w:lineRule="auto"/>
        <w:ind w:left="567" w:right="964"/>
        <w:rPr>
          <w:rFonts w:cs="Calibri"/>
          <w:b/>
          <w:sz w:val="20"/>
          <w:szCs w:val="20"/>
        </w:rPr>
      </w:pPr>
      <w:r w:rsidRPr="0093227F">
        <w:rPr>
          <w:rFonts w:cs="Calibri"/>
          <w:b/>
          <w:sz w:val="20"/>
          <w:szCs w:val="20"/>
        </w:rPr>
        <w:t>Către,</w:t>
      </w:r>
    </w:p>
    <w:p w14:paraId="657408DF" w14:textId="77777777" w:rsidR="00EF57F6" w:rsidRPr="0093227F" w:rsidRDefault="00EF57F6" w:rsidP="00EF57F6">
      <w:pPr>
        <w:autoSpaceDE w:val="0"/>
        <w:autoSpaceDN w:val="0"/>
        <w:adjustRightInd w:val="0"/>
        <w:spacing w:after="60" w:line="240" w:lineRule="auto"/>
        <w:ind w:left="1440" w:right="420"/>
        <w:rPr>
          <w:rFonts w:cs="Calibri"/>
          <w:b/>
          <w:sz w:val="20"/>
          <w:szCs w:val="20"/>
        </w:rPr>
      </w:pPr>
      <w:r w:rsidRPr="0093227F">
        <w:rPr>
          <w:rFonts w:cs="Calibri"/>
          <w:b/>
          <w:sz w:val="20"/>
          <w:szCs w:val="20"/>
        </w:rPr>
        <w:t>AGENȚIA NAȚIONALĂ DE ADMINISTRARE A BUNURILOR INDISPONIBILIZATE</w:t>
      </w:r>
    </w:p>
    <w:p w14:paraId="2F853611" w14:textId="77777777" w:rsidR="00EF57F6" w:rsidRPr="0093227F" w:rsidRDefault="00EF57F6" w:rsidP="00EF57F6">
      <w:pPr>
        <w:autoSpaceDE w:val="0"/>
        <w:autoSpaceDN w:val="0"/>
        <w:adjustRightInd w:val="0"/>
        <w:spacing w:after="60" w:line="240" w:lineRule="auto"/>
        <w:ind w:left="1440" w:right="420"/>
        <w:rPr>
          <w:rFonts w:cs="Calibri"/>
          <w:sz w:val="20"/>
          <w:szCs w:val="20"/>
        </w:rPr>
      </w:pPr>
      <w:r w:rsidRPr="0093227F">
        <w:rPr>
          <w:rFonts w:cs="Calibri"/>
          <w:sz w:val="20"/>
          <w:szCs w:val="20"/>
        </w:rPr>
        <w:t>Bulevardul Regina Elisabeta, nr.3, Sector 3, București</w:t>
      </w:r>
    </w:p>
    <w:p w14:paraId="247808F6" w14:textId="77777777" w:rsidR="00EF57F6" w:rsidRPr="0093227F" w:rsidRDefault="00EF57F6" w:rsidP="00EF57F6">
      <w:pPr>
        <w:autoSpaceDE w:val="0"/>
        <w:autoSpaceDN w:val="0"/>
        <w:adjustRightInd w:val="0"/>
        <w:spacing w:after="60" w:line="240" w:lineRule="auto"/>
        <w:ind w:left="1440" w:right="420"/>
        <w:rPr>
          <w:rFonts w:cs="Calibri"/>
          <w:sz w:val="20"/>
          <w:szCs w:val="20"/>
        </w:rPr>
      </w:pPr>
      <w:r w:rsidRPr="0093227F">
        <w:rPr>
          <w:rFonts w:cs="Calibri"/>
          <w:sz w:val="20"/>
          <w:szCs w:val="20"/>
        </w:rPr>
        <w:t xml:space="preserve">Tel.: +4 0372 573 000, Fax: +4 0372 271 435; E-mail: </w:t>
      </w:r>
      <w:hyperlink r:id="rId14" w:history="1">
        <w:r w:rsidRPr="0093227F">
          <w:rPr>
            <w:rStyle w:val="Hyperlink"/>
            <w:rFonts w:cs="Calibri"/>
            <w:sz w:val="20"/>
            <w:szCs w:val="20"/>
          </w:rPr>
          <w:t>anabi@just.</w:t>
        </w:r>
      </w:hyperlink>
      <w:r w:rsidRPr="0093227F">
        <w:rPr>
          <w:rStyle w:val="Hyperlink"/>
          <w:rFonts w:cs="Calibri"/>
          <w:sz w:val="20"/>
          <w:szCs w:val="20"/>
        </w:rPr>
        <w:t>ro</w:t>
      </w:r>
      <w:r w:rsidRPr="0093227F">
        <w:rPr>
          <w:rFonts w:cs="Calibri"/>
          <w:sz w:val="20"/>
          <w:szCs w:val="20"/>
        </w:rPr>
        <w:t xml:space="preserve"> Web: anabi.just.ro</w:t>
      </w:r>
    </w:p>
    <w:p w14:paraId="2BFC9697" w14:textId="77777777" w:rsidR="00EF57F6" w:rsidRPr="0093227F" w:rsidRDefault="00EF57F6" w:rsidP="00EF57F6">
      <w:pPr>
        <w:autoSpaceDE w:val="0"/>
        <w:autoSpaceDN w:val="0"/>
        <w:adjustRightInd w:val="0"/>
        <w:spacing w:after="0" w:line="240" w:lineRule="auto"/>
        <w:ind w:left="567" w:right="964"/>
        <w:rPr>
          <w:rFonts w:cs="Calibri"/>
          <w:sz w:val="20"/>
          <w:szCs w:val="20"/>
        </w:rPr>
      </w:pPr>
    </w:p>
    <w:p w14:paraId="1429F4CD" w14:textId="77777777" w:rsidR="00EF57F6" w:rsidRPr="0093227F" w:rsidRDefault="00EF57F6" w:rsidP="00EF57F6">
      <w:pPr>
        <w:pStyle w:val="BodyText21"/>
        <w:shd w:val="clear" w:color="auto" w:fill="auto"/>
        <w:spacing w:before="0" w:after="0" w:line="240" w:lineRule="auto"/>
        <w:ind w:left="426" w:right="130"/>
        <w:rPr>
          <w:rFonts w:ascii="Trebuchet MS" w:hAnsi="Trebuchet MS"/>
          <w:b/>
        </w:rPr>
      </w:pPr>
      <w:r w:rsidRPr="0093227F">
        <w:rPr>
          <w:rFonts w:ascii="Trebuchet MS" w:hAnsi="Trebuchet MS" w:cs="Calibri"/>
          <w:b/>
        </w:rPr>
        <w:t xml:space="preserve">Ca urmare a Anunțului de Publicitate nr. ADV </w:t>
      </w:r>
      <w:r w:rsidRPr="0093227F">
        <w:rPr>
          <w:rFonts w:ascii="Trebuchet MS" w:hAnsi="Trebuchet MS" w:cs="Calibri"/>
        </w:rPr>
        <w:t>_____________</w:t>
      </w:r>
      <w:r w:rsidRPr="0093227F">
        <w:rPr>
          <w:rFonts w:ascii="Trebuchet MS" w:hAnsi="Trebuchet MS" w:cs="Calibri"/>
          <w:b/>
        </w:rPr>
        <w:t xml:space="preserve"> din data </w:t>
      </w:r>
      <w:r w:rsidRPr="0093227F">
        <w:rPr>
          <w:rFonts w:ascii="Trebuchet MS" w:hAnsi="Trebuchet MS" w:cs="Calibri"/>
        </w:rPr>
        <w:t>________________, privind</w:t>
      </w:r>
    </w:p>
    <w:p w14:paraId="28A11D10" w14:textId="77777777" w:rsidR="00EF57F6" w:rsidRPr="0093227F" w:rsidRDefault="00EF57F6" w:rsidP="00EF57F6">
      <w:pPr>
        <w:pStyle w:val="BodyText21"/>
        <w:shd w:val="clear" w:color="auto" w:fill="auto"/>
        <w:spacing w:before="60" w:after="0" w:line="240" w:lineRule="auto"/>
        <w:ind w:right="130"/>
        <w:rPr>
          <w:rFonts w:ascii="Trebuchet MS" w:hAnsi="Trebuchet MS"/>
          <w:i/>
          <w:iCs/>
        </w:rPr>
      </w:pPr>
      <w:r w:rsidRPr="0093227F">
        <w:rPr>
          <w:rFonts w:ascii="Trebuchet MS" w:hAnsi="Trebuchet MS" w:cs="Calibri"/>
        </w:rPr>
        <w:t>________</w:t>
      </w:r>
      <w:r w:rsidRPr="0093227F">
        <w:rPr>
          <w:rFonts w:ascii="Trebuchet MS" w:hAnsi="Trebuchet MS"/>
        </w:rPr>
        <w:t>_________________________________________________________________________________.</w:t>
      </w:r>
      <w:r w:rsidRPr="0093227F">
        <w:rPr>
          <w:rFonts w:ascii="Trebuchet MS" w:hAnsi="Trebuchet MS"/>
          <w:i/>
          <w:iCs/>
        </w:rPr>
        <w:t xml:space="preserve"> </w:t>
      </w:r>
    </w:p>
    <w:p w14:paraId="47E4B851" w14:textId="77777777" w:rsidR="00EF57F6" w:rsidRPr="0093227F" w:rsidRDefault="00EF57F6" w:rsidP="00EF57F6">
      <w:pPr>
        <w:pStyle w:val="BodyText21"/>
        <w:shd w:val="clear" w:color="auto" w:fill="auto"/>
        <w:spacing w:before="0" w:after="60" w:line="300" w:lineRule="auto"/>
        <w:ind w:left="567" w:right="130"/>
        <w:jc w:val="center"/>
        <w:rPr>
          <w:rFonts w:ascii="Trebuchet MS" w:hAnsi="Trebuchet MS"/>
        </w:rPr>
      </w:pPr>
      <w:r w:rsidRPr="0093227F">
        <w:rPr>
          <w:rFonts w:ascii="Trebuchet MS" w:hAnsi="Trebuchet MS"/>
          <w:i/>
          <w:color w:val="FF0000"/>
        </w:rPr>
        <w:t xml:space="preserve">             (denumirea serviciilor scoase la licitaţie de A.C. pentru care Operatorul Economic depune ofertă)</w:t>
      </w:r>
    </w:p>
    <w:p w14:paraId="2C7FDC89" w14:textId="77777777" w:rsidR="00EF57F6" w:rsidRPr="0093227F" w:rsidRDefault="00EF57F6" w:rsidP="00EF57F6">
      <w:pPr>
        <w:pStyle w:val="Heading31"/>
        <w:keepNext/>
        <w:keepLines/>
        <w:shd w:val="clear" w:color="auto" w:fill="auto"/>
        <w:spacing w:before="0" w:after="0" w:line="240" w:lineRule="auto"/>
        <w:ind w:left="567" w:right="130"/>
        <w:jc w:val="both"/>
        <w:rPr>
          <w:rFonts w:ascii="Trebuchet MS" w:hAnsi="Trebuchet MS" w:cs="Calibri,Bold"/>
          <w:b w:val="0"/>
          <w:bCs w:val="0"/>
        </w:rPr>
      </w:pPr>
      <w:r w:rsidRPr="0093227F">
        <w:rPr>
          <w:rFonts w:ascii="Trebuchet MS" w:hAnsi="Trebuchet MS" w:cs="Calibri,Bold"/>
          <w:bCs w:val="0"/>
        </w:rPr>
        <w:t>Noi</w:t>
      </w:r>
      <w:r w:rsidRPr="0093227F">
        <w:rPr>
          <w:rFonts w:ascii="Trebuchet MS" w:hAnsi="Trebuchet MS" w:cs="Calibri,Bold"/>
          <w:b w:val="0"/>
          <w:bCs w:val="0"/>
        </w:rPr>
        <w:t xml:space="preserve"> ________________________________________________________________________________,</w:t>
      </w:r>
    </w:p>
    <w:p w14:paraId="403C36D5" w14:textId="77777777" w:rsidR="00EF57F6" w:rsidRPr="0093227F" w:rsidRDefault="00EF57F6" w:rsidP="00EF57F6">
      <w:pPr>
        <w:pStyle w:val="NoSpacing"/>
        <w:tabs>
          <w:tab w:val="left" w:pos="567"/>
        </w:tabs>
        <w:spacing w:after="288"/>
        <w:ind w:left="567" w:right="963"/>
        <w:jc w:val="center"/>
        <w:rPr>
          <w:rFonts w:ascii="Trebuchet MS" w:hAnsi="Trebuchet MS"/>
          <w:i/>
          <w:color w:val="FF0000"/>
          <w:sz w:val="20"/>
          <w:szCs w:val="20"/>
        </w:rPr>
      </w:pPr>
      <w:r w:rsidRPr="0093227F">
        <w:rPr>
          <w:rFonts w:ascii="Trebuchet MS" w:hAnsi="Trebuchet MS"/>
          <w:i/>
          <w:color w:val="FF0000"/>
          <w:sz w:val="20"/>
          <w:szCs w:val="20"/>
        </w:rPr>
        <w:t>(denumirea/numele întregii asocieri)</w:t>
      </w:r>
    </w:p>
    <w:p w14:paraId="611052A8" w14:textId="77777777" w:rsidR="00EF57F6" w:rsidRPr="0093227F" w:rsidRDefault="00EF57F6" w:rsidP="00EF57F6">
      <w:pPr>
        <w:pStyle w:val="Heading31"/>
        <w:keepNext/>
        <w:keepLines/>
        <w:shd w:val="clear" w:color="auto" w:fill="auto"/>
        <w:spacing w:before="120" w:after="0" w:line="240" w:lineRule="auto"/>
        <w:ind w:left="567" w:right="130"/>
        <w:jc w:val="both"/>
        <w:rPr>
          <w:rFonts w:ascii="Trebuchet MS" w:hAnsi="Trebuchet MS" w:cs="Calibri,Bold"/>
          <w:b w:val="0"/>
          <w:bCs w:val="0"/>
        </w:rPr>
      </w:pPr>
      <w:r w:rsidRPr="0093227F">
        <w:rPr>
          <w:rFonts w:ascii="Trebuchet MS" w:hAnsi="Trebuchet MS" w:cs="Calibri,Bold"/>
          <w:bCs w:val="0"/>
        </w:rPr>
        <w:t xml:space="preserve">vă transmitem, alăturat, următoarele documente semnate electronic, </w:t>
      </w:r>
      <w:r w:rsidRPr="0093227F">
        <w:rPr>
          <w:rFonts w:ascii="Trebuchet MS" w:hAnsi="Trebuchet MS" w:cs="Calibri"/>
        </w:rPr>
        <w:t>care însoțesc oferta</w:t>
      </w:r>
      <w:r w:rsidRPr="0093227F">
        <w:rPr>
          <w:rFonts w:ascii="Trebuchet MS" w:hAnsi="Trebuchet MS" w:cs="Calibri,Bold"/>
          <w:b w:val="0"/>
          <w:bCs w:val="0"/>
        </w:rPr>
        <w:t>:</w:t>
      </w:r>
    </w:p>
    <w:p w14:paraId="10F16202" w14:textId="77777777" w:rsidR="00EF57F6" w:rsidRPr="0093227F" w:rsidRDefault="00EF57F6" w:rsidP="00EF57F6">
      <w:pPr>
        <w:pStyle w:val="NoSpacing"/>
        <w:tabs>
          <w:tab w:val="left" w:pos="1560"/>
        </w:tabs>
        <w:spacing w:after="288"/>
        <w:ind w:left="142" w:right="-6"/>
        <w:jc w:val="both"/>
        <w:rPr>
          <w:rFonts w:ascii="Trebuchet MS" w:hAnsi="Trebuchet MS"/>
          <w:sz w:val="20"/>
          <w:szCs w:val="20"/>
        </w:rPr>
      </w:pPr>
      <w:r w:rsidRPr="0093227F">
        <w:rPr>
          <w:rFonts w:ascii="Trebuchet MS" w:hAnsi="Trebuchet MS" w:cs="Calibri"/>
          <w:sz w:val="20"/>
          <w:szCs w:val="20"/>
        </w:rPr>
        <w:t xml:space="preserve">- </w:t>
      </w:r>
      <w:r w:rsidRPr="0093227F">
        <w:rPr>
          <w:rFonts w:ascii="Trebuchet MS" w:hAnsi="Trebuchet MS" w:cs="Calibri"/>
          <w:b/>
          <w:sz w:val="20"/>
          <w:szCs w:val="20"/>
        </w:rPr>
        <w:t xml:space="preserve">Declarația privind evitarea conflictului de interese, eligibilitatea și neîncadrarea în situațiile prevăzute </w:t>
      </w:r>
      <w:r w:rsidRPr="0093227F">
        <w:rPr>
          <w:rFonts w:ascii="Trebuchet MS" w:hAnsi="Trebuchet MS"/>
          <w:b/>
          <w:sz w:val="20"/>
          <w:szCs w:val="20"/>
        </w:rPr>
        <w:t xml:space="preserve">la art. 164, 165 şi 167 din Legea nr.98/2016 privind achizițiile publice, </w:t>
      </w:r>
      <w:r w:rsidRPr="0093227F">
        <w:rPr>
          <w:rFonts w:ascii="Trebuchet MS" w:hAnsi="Trebuchet MS" w:cs="Calibri"/>
          <w:sz w:val="20"/>
          <w:szCs w:val="20"/>
        </w:rPr>
        <w:t xml:space="preserve">depusă, individual, de către fiecare dintre membrii participanți la procedura de achiziție </w:t>
      </w:r>
      <w:r w:rsidRPr="0093227F">
        <w:rPr>
          <w:rFonts w:ascii="Trebuchet MS" w:eastAsia="Times New Roman" w:hAnsi="Trebuchet MS"/>
          <w:i/>
          <w:color w:val="FF0000"/>
          <w:sz w:val="20"/>
          <w:szCs w:val="20"/>
        </w:rPr>
        <w:t>[o</w:t>
      </w:r>
      <w:r w:rsidRPr="0093227F">
        <w:rPr>
          <w:rFonts w:ascii="Trebuchet MS" w:hAnsi="Trebuchet MS" w:cs="Calibri"/>
          <w:i/>
          <w:color w:val="FF0000"/>
          <w:spacing w:val="-2"/>
          <w:sz w:val="20"/>
          <w:szCs w:val="20"/>
        </w:rPr>
        <w:t>fertant individual/membru al asocierii/subcontractant/terț susținător</w:t>
      </w:r>
      <w:r w:rsidRPr="0093227F">
        <w:rPr>
          <w:rFonts w:ascii="Trebuchet MS" w:eastAsia="Times New Roman" w:hAnsi="Trebuchet MS"/>
          <w:i/>
          <w:color w:val="FF0000"/>
          <w:sz w:val="20"/>
          <w:szCs w:val="20"/>
        </w:rPr>
        <w:t>]</w:t>
      </w:r>
      <w:r w:rsidRPr="0093227F">
        <w:rPr>
          <w:rFonts w:ascii="Trebuchet MS" w:hAnsi="Trebuchet MS"/>
          <w:sz w:val="20"/>
          <w:szCs w:val="20"/>
        </w:rPr>
        <w:t>;</w:t>
      </w:r>
    </w:p>
    <w:p w14:paraId="1749AEE3"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sz w:val="20"/>
          <w:szCs w:val="20"/>
        </w:rPr>
      </w:pPr>
      <w:r w:rsidRPr="0093227F">
        <w:rPr>
          <w:rFonts w:ascii="Trebuchet MS" w:hAnsi="Trebuchet MS" w:cs="Calibri"/>
          <w:sz w:val="20"/>
          <w:szCs w:val="20"/>
        </w:rPr>
        <w:t xml:space="preserve">- </w:t>
      </w:r>
      <w:r w:rsidRPr="0093227F">
        <w:rPr>
          <w:rFonts w:ascii="Trebuchet MS" w:eastAsia="Times New Roman" w:hAnsi="Trebuchet MS"/>
          <w:b/>
          <w:sz w:val="20"/>
          <w:szCs w:val="20"/>
        </w:rPr>
        <w:t>Fișa Informații Generale</w:t>
      </w:r>
      <w:r w:rsidRPr="0093227F">
        <w:rPr>
          <w:rFonts w:ascii="Trebuchet MS" w:eastAsia="Times New Roman" w:hAnsi="Trebuchet MS"/>
          <w:sz w:val="20"/>
          <w:szCs w:val="20"/>
        </w:rPr>
        <w:t xml:space="preserve"> depus de fiecare dintre </w:t>
      </w:r>
      <w:r w:rsidRPr="0093227F">
        <w:rPr>
          <w:rFonts w:ascii="Trebuchet MS" w:hAnsi="Trebuchet MS" w:cs="Calibri"/>
          <w:sz w:val="20"/>
          <w:szCs w:val="20"/>
        </w:rPr>
        <w:t xml:space="preserve">membrii participanți </w:t>
      </w:r>
      <w:r w:rsidRPr="0093227F">
        <w:rPr>
          <w:rFonts w:ascii="Trebuchet MS" w:eastAsia="Times New Roman" w:hAnsi="Trebuchet MS"/>
          <w:sz w:val="20"/>
          <w:szCs w:val="20"/>
        </w:rPr>
        <w:t>(</w:t>
      </w:r>
      <w:r w:rsidRPr="0093227F">
        <w:rPr>
          <w:rFonts w:ascii="Trebuchet MS" w:eastAsia="Times New Roman" w:hAnsi="Trebuchet MS"/>
          <w:color w:val="FF0000"/>
          <w:sz w:val="20"/>
          <w:szCs w:val="20"/>
        </w:rPr>
        <w:t>conform formular pus la disp. de AC</w:t>
      </w:r>
      <w:r w:rsidRPr="0093227F">
        <w:rPr>
          <w:rFonts w:ascii="Trebuchet MS" w:eastAsia="Times New Roman" w:hAnsi="Trebuchet MS"/>
          <w:sz w:val="20"/>
          <w:szCs w:val="20"/>
        </w:rPr>
        <w:t>);</w:t>
      </w:r>
    </w:p>
    <w:p w14:paraId="00C6EADF"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b/>
          <w:sz w:val="20"/>
          <w:szCs w:val="20"/>
        </w:rPr>
      </w:pPr>
      <w:r w:rsidRPr="0093227F">
        <w:rPr>
          <w:rFonts w:ascii="Trebuchet MS" w:eastAsia="Times New Roman" w:hAnsi="Trebuchet MS"/>
          <w:b/>
          <w:sz w:val="20"/>
          <w:szCs w:val="20"/>
        </w:rPr>
        <w:t>- Angajamentul ofertantului de a nu subcontracta prestarea serviciilor, ulterior constituirii garanției de bună execuție, fără acceptul autorității contractante;</w:t>
      </w:r>
    </w:p>
    <w:p w14:paraId="6A2D2D86"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color w:val="0070C0"/>
          <w:sz w:val="20"/>
          <w:szCs w:val="20"/>
        </w:rPr>
      </w:pPr>
      <w:r w:rsidRPr="0093227F">
        <w:rPr>
          <w:rFonts w:ascii="Trebuchet MS" w:hAnsi="Trebuchet MS" w:cs="Calibri"/>
          <w:b/>
          <w:sz w:val="20"/>
          <w:szCs w:val="20"/>
        </w:rPr>
        <w:t xml:space="preserve">- </w:t>
      </w:r>
      <w:r w:rsidRPr="0093227F">
        <w:rPr>
          <w:rFonts w:ascii="Trebuchet MS" w:eastAsia="Times New Roman" w:hAnsi="Trebuchet MS"/>
          <w:b/>
          <w:sz w:val="20"/>
          <w:szCs w:val="20"/>
        </w:rPr>
        <w:t xml:space="preserve">Acordul de asociere, </w:t>
      </w:r>
      <w:r w:rsidRPr="0093227F">
        <w:rPr>
          <w:rFonts w:ascii="Trebuchet MS" w:eastAsia="Times New Roman" w:hAnsi="Trebuchet MS"/>
          <w:sz w:val="20"/>
          <w:szCs w:val="20"/>
        </w:rPr>
        <w:t xml:space="preserve">semnat de toți membrii asocierii </w:t>
      </w:r>
      <w:r w:rsidRPr="0093227F">
        <w:rPr>
          <w:rFonts w:ascii="Trebuchet MS" w:eastAsia="Times New Roman" w:hAnsi="Trebuchet MS"/>
          <w:i/>
          <w:color w:val="FF0000"/>
          <w:sz w:val="20"/>
          <w:szCs w:val="20"/>
        </w:rPr>
        <w:t>[doar în caz de Asociere]</w:t>
      </w:r>
      <w:r w:rsidRPr="0093227F">
        <w:rPr>
          <w:rFonts w:ascii="Trebuchet MS" w:eastAsia="Times New Roman" w:hAnsi="Trebuchet MS"/>
          <w:color w:val="0070C0"/>
          <w:sz w:val="20"/>
          <w:szCs w:val="20"/>
        </w:rPr>
        <w:t>;</w:t>
      </w:r>
    </w:p>
    <w:p w14:paraId="62385694"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sz w:val="20"/>
          <w:szCs w:val="20"/>
        </w:rPr>
      </w:pPr>
      <w:r w:rsidRPr="0093227F">
        <w:rPr>
          <w:rFonts w:ascii="Trebuchet MS" w:eastAsia="Times New Roman" w:hAnsi="Trebuchet MS"/>
          <w:b/>
          <w:sz w:val="20"/>
          <w:szCs w:val="20"/>
        </w:rPr>
        <w:t xml:space="preserve">- Împuternicire din partea fiecărui membru al asocierii pentru aceeași persoana, autorizând persoana desemnată să semneze oferta și să angajeze ofertantul în procedura de atribuire </w:t>
      </w:r>
      <w:r w:rsidRPr="0093227F">
        <w:rPr>
          <w:rFonts w:ascii="Trebuchet MS" w:eastAsia="Times New Roman" w:hAnsi="Trebuchet MS"/>
          <w:i/>
          <w:color w:val="FF0000"/>
          <w:sz w:val="20"/>
          <w:szCs w:val="20"/>
        </w:rPr>
        <w:t>[doar în caz de Asociere]</w:t>
      </w:r>
      <w:r w:rsidRPr="0093227F">
        <w:rPr>
          <w:rFonts w:ascii="Trebuchet MS" w:eastAsia="Times New Roman" w:hAnsi="Trebuchet MS"/>
          <w:sz w:val="20"/>
          <w:szCs w:val="20"/>
        </w:rPr>
        <w:t>;</w:t>
      </w:r>
    </w:p>
    <w:p w14:paraId="265E5C76"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b/>
          <w:color w:val="0070C0"/>
          <w:sz w:val="20"/>
          <w:szCs w:val="20"/>
        </w:rPr>
      </w:pPr>
      <w:r w:rsidRPr="0093227F">
        <w:rPr>
          <w:rFonts w:ascii="Trebuchet MS" w:eastAsia="Times New Roman" w:hAnsi="Trebuchet MS"/>
          <w:b/>
          <w:sz w:val="20"/>
          <w:szCs w:val="20"/>
        </w:rPr>
        <w:t xml:space="preserve">- 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w:t>
      </w:r>
      <w:r w:rsidRPr="00B1519E">
        <w:rPr>
          <w:rFonts w:ascii="Trebuchet MS" w:eastAsia="Times New Roman" w:hAnsi="Trebuchet MS"/>
          <w:b/>
          <w:sz w:val="20"/>
          <w:szCs w:val="20"/>
          <w:u w:val="single"/>
        </w:rPr>
        <w:t>îndeplinirea</w:t>
      </w:r>
      <w:r w:rsidRPr="0093227F">
        <w:rPr>
          <w:rFonts w:ascii="Trebuchet MS" w:eastAsia="Times New Roman" w:hAnsi="Trebuchet MS"/>
          <w:b/>
          <w:sz w:val="20"/>
          <w:szCs w:val="20"/>
        </w:rPr>
        <w:t xml:space="preserve"> angajamentului de susținere </w:t>
      </w:r>
      <w:r w:rsidRPr="0093227F">
        <w:rPr>
          <w:rFonts w:ascii="Trebuchet MS" w:eastAsia="Times New Roman" w:hAnsi="Trebuchet MS"/>
          <w:i/>
          <w:color w:val="FF0000"/>
          <w:sz w:val="20"/>
          <w:szCs w:val="20"/>
        </w:rPr>
        <w:t>[doar dacă este cazul]</w:t>
      </w:r>
      <w:r w:rsidRPr="0093227F">
        <w:rPr>
          <w:rFonts w:ascii="Trebuchet MS" w:eastAsia="Times New Roman" w:hAnsi="Trebuchet MS"/>
          <w:color w:val="0070C0"/>
          <w:sz w:val="20"/>
          <w:szCs w:val="20"/>
        </w:rPr>
        <w:t>;</w:t>
      </w:r>
    </w:p>
    <w:p w14:paraId="0D0DD58A"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b/>
          <w:sz w:val="20"/>
          <w:szCs w:val="20"/>
        </w:rPr>
      </w:pPr>
      <w:r w:rsidRPr="0093227F">
        <w:rPr>
          <w:rFonts w:ascii="Trebuchet MS" w:eastAsia="Times New Roman" w:hAnsi="Trebuchet MS"/>
          <w:b/>
          <w:sz w:val="20"/>
          <w:szCs w:val="20"/>
        </w:rPr>
        <w:t xml:space="preserve">-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93227F">
        <w:rPr>
          <w:rFonts w:ascii="Trebuchet MS" w:eastAsia="Times New Roman" w:hAnsi="Trebuchet MS"/>
          <w:i/>
          <w:color w:val="FF0000"/>
          <w:sz w:val="20"/>
          <w:szCs w:val="20"/>
        </w:rPr>
        <w:t>[doar dacă este cazul]</w:t>
      </w:r>
      <w:r w:rsidRPr="0093227F">
        <w:rPr>
          <w:rFonts w:ascii="Trebuchet MS" w:eastAsia="Times New Roman" w:hAnsi="Trebuchet MS"/>
          <w:sz w:val="20"/>
          <w:szCs w:val="20"/>
        </w:rPr>
        <w:t>;</w:t>
      </w:r>
    </w:p>
    <w:p w14:paraId="66C5CB39" w14:textId="77777777" w:rsidR="00EF57F6" w:rsidRPr="0093227F" w:rsidRDefault="00EF57F6" w:rsidP="00B1519E">
      <w:pPr>
        <w:pStyle w:val="NoSpacing"/>
        <w:tabs>
          <w:tab w:val="left" w:pos="1560"/>
        </w:tabs>
        <w:spacing w:after="288"/>
        <w:ind w:left="142" w:right="-6"/>
        <w:jc w:val="both"/>
        <w:rPr>
          <w:rFonts w:ascii="Trebuchet MS" w:eastAsia="Times New Roman" w:hAnsi="Trebuchet MS"/>
          <w:sz w:val="20"/>
          <w:szCs w:val="20"/>
        </w:rPr>
      </w:pPr>
      <w:r w:rsidRPr="0093227F">
        <w:rPr>
          <w:rFonts w:ascii="Trebuchet MS" w:eastAsia="Times New Roman" w:hAnsi="Trebuchet MS"/>
          <w:b/>
          <w:sz w:val="20"/>
          <w:szCs w:val="20"/>
        </w:rPr>
        <w:t xml:space="preserve">- Acordul de subcontractare/Acordurile de subcontractare pentru subcontractanții cunoscuți la momentul depunerii ofertei </w:t>
      </w:r>
      <w:r w:rsidRPr="0093227F">
        <w:rPr>
          <w:rFonts w:ascii="Trebuchet MS" w:eastAsia="Times New Roman" w:hAnsi="Trebuchet MS"/>
          <w:i/>
          <w:color w:val="FF0000"/>
          <w:sz w:val="20"/>
          <w:szCs w:val="20"/>
        </w:rPr>
        <w:t>[doar în caz de subcontractare]</w:t>
      </w:r>
      <w:r w:rsidRPr="0093227F">
        <w:rPr>
          <w:rFonts w:ascii="Trebuchet MS" w:eastAsia="Times New Roman" w:hAnsi="Trebuchet MS"/>
          <w:sz w:val="20"/>
          <w:szCs w:val="20"/>
        </w:rPr>
        <w:t>;</w:t>
      </w:r>
    </w:p>
    <w:p w14:paraId="4D123D79" w14:textId="77777777" w:rsidR="00EF57F6" w:rsidRPr="0093227F" w:rsidRDefault="00EF57F6" w:rsidP="00B1519E">
      <w:pPr>
        <w:pStyle w:val="Default"/>
        <w:jc w:val="both"/>
        <w:rPr>
          <w:rFonts w:ascii="Trebuchet MS" w:eastAsia="Times New Roman" w:hAnsi="Trebuchet MS"/>
          <w:b/>
          <w:sz w:val="20"/>
          <w:szCs w:val="20"/>
        </w:rPr>
      </w:pPr>
      <w:r w:rsidRPr="0093227F">
        <w:rPr>
          <w:rFonts w:ascii="Trebuchet MS" w:eastAsia="Times New Roman" w:hAnsi="Trebuchet MS"/>
          <w:b/>
          <w:sz w:val="20"/>
          <w:szCs w:val="20"/>
        </w:rPr>
        <w:t xml:space="preserve">- Propunerea Tehnică + Declarație privind respectarea reglementărilor obligatorii din domeniul mediului, social, al relațiilor de muncă și privind respectarea legislației de securitate și sănătate în muncă + Propunerea de contract semnată și ștampilată de contractant în dreptul său, ca dovadă a </w:t>
      </w:r>
      <w:r w:rsidRPr="0093227F">
        <w:rPr>
          <w:rFonts w:ascii="Trebuchet MS" w:eastAsia="Times New Roman" w:hAnsi="Trebuchet MS"/>
          <w:b/>
          <w:sz w:val="20"/>
          <w:szCs w:val="20"/>
        </w:rPr>
        <w:lastRenderedPageBreak/>
        <w:t xml:space="preserve">acceptării acestuia + CV-uri experți cheie propuși și Declarațiile de disponibilitate ale experților cheie propuși + </w:t>
      </w:r>
      <w:r w:rsidRPr="0093227F">
        <w:rPr>
          <w:rFonts w:ascii="Trebuchet MS" w:hAnsi="Trebuchet MS"/>
          <w:b/>
          <w:bCs/>
          <w:sz w:val="20"/>
          <w:szCs w:val="20"/>
        </w:rPr>
        <w:t xml:space="preserve">DECLARAȚIE </w:t>
      </w:r>
      <w:r w:rsidRPr="0093227F">
        <w:rPr>
          <w:rFonts w:ascii="Trebuchet MS" w:hAnsi="Trebuchet MS"/>
          <w:b/>
          <w:sz w:val="20"/>
          <w:szCs w:val="20"/>
        </w:rPr>
        <w:t>cuprinzând, informațiile considerate și dovedite ca fiind confidențiale</w:t>
      </w:r>
      <w:r w:rsidRPr="0093227F">
        <w:rPr>
          <w:rFonts w:ascii="Trebuchet MS" w:eastAsia="Times New Roman" w:hAnsi="Trebuchet MS"/>
          <w:b/>
          <w:sz w:val="20"/>
          <w:szCs w:val="20"/>
        </w:rPr>
        <w:t>;</w:t>
      </w:r>
    </w:p>
    <w:p w14:paraId="4FCD16C9" w14:textId="77777777" w:rsidR="00EF57F6" w:rsidRPr="0093227F" w:rsidRDefault="00EF57F6" w:rsidP="00EF57F6">
      <w:pPr>
        <w:pStyle w:val="NoSpacing"/>
        <w:tabs>
          <w:tab w:val="left" w:pos="1560"/>
        </w:tabs>
        <w:spacing w:after="288"/>
        <w:ind w:left="142" w:right="-6"/>
        <w:jc w:val="both"/>
        <w:rPr>
          <w:rFonts w:ascii="Trebuchet MS" w:eastAsia="Times New Roman" w:hAnsi="Trebuchet MS"/>
          <w:b/>
          <w:sz w:val="20"/>
          <w:szCs w:val="20"/>
        </w:rPr>
      </w:pPr>
      <w:r w:rsidRPr="0093227F">
        <w:rPr>
          <w:rFonts w:ascii="Trebuchet MS" w:eastAsia="Times New Roman" w:hAnsi="Trebuchet MS"/>
          <w:b/>
          <w:sz w:val="20"/>
          <w:szCs w:val="20"/>
        </w:rPr>
        <w:t>- Formularul de Ofertă + Centralizatorul financiar/Calculația de preț + Graficul de prestare/livrare și plăți.</w:t>
      </w:r>
    </w:p>
    <w:p w14:paraId="09EFEFF8" w14:textId="77777777" w:rsidR="00EF57F6" w:rsidRPr="0093227F" w:rsidRDefault="00EF57F6" w:rsidP="00EF57F6">
      <w:pPr>
        <w:autoSpaceDE w:val="0"/>
        <w:autoSpaceDN w:val="0"/>
        <w:adjustRightInd w:val="0"/>
        <w:spacing w:after="60" w:line="240" w:lineRule="auto"/>
        <w:ind w:left="142" w:right="130"/>
        <w:rPr>
          <w:rFonts w:cs="Calibri"/>
          <w:sz w:val="20"/>
          <w:szCs w:val="20"/>
        </w:rPr>
      </w:pPr>
    </w:p>
    <w:p w14:paraId="54D5B37E" w14:textId="77777777" w:rsidR="00EF57F6" w:rsidRPr="0093227F" w:rsidRDefault="00EF57F6" w:rsidP="00EF57F6">
      <w:pPr>
        <w:autoSpaceDE w:val="0"/>
        <w:autoSpaceDN w:val="0"/>
        <w:adjustRightInd w:val="0"/>
        <w:spacing w:line="240" w:lineRule="auto"/>
        <w:ind w:left="567" w:right="-8"/>
        <w:rPr>
          <w:rFonts w:cs="Calibri"/>
          <w:sz w:val="20"/>
          <w:szCs w:val="20"/>
        </w:rPr>
      </w:pPr>
      <w:r w:rsidRPr="0093227F">
        <w:rPr>
          <w:rFonts w:cs="Calibri"/>
          <w:sz w:val="20"/>
          <w:szCs w:val="20"/>
        </w:rPr>
        <w:t>Avem speranța că oferta noastră este corespunzătoare și va satisface cerințele dumneavoastră.</w:t>
      </w:r>
    </w:p>
    <w:p w14:paraId="2553BDAB" w14:textId="77777777" w:rsidR="00EF57F6" w:rsidRPr="0093227F" w:rsidRDefault="00EF57F6" w:rsidP="00EF57F6">
      <w:pPr>
        <w:tabs>
          <w:tab w:val="left" w:pos="7965"/>
        </w:tabs>
        <w:autoSpaceDE w:val="0"/>
        <w:autoSpaceDN w:val="0"/>
        <w:adjustRightInd w:val="0"/>
        <w:spacing w:after="0" w:line="240" w:lineRule="auto"/>
        <w:ind w:left="567" w:right="964"/>
        <w:rPr>
          <w:rFonts w:cs="Calibri"/>
          <w:sz w:val="20"/>
          <w:szCs w:val="20"/>
        </w:rPr>
      </w:pPr>
      <w:r w:rsidRPr="0093227F">
        <w:rPr>
          <w:rFonts w:cs="Calibri"/>
          <w:sz w:val="20"/>
          <w:szCs w:val="20"/>
        </w:rPr>
        <w:t>Data completării: _____/_____/__________</w:t>
      </w:r>
    </w:p>
    <w:p w14:paraId="18A01B3F"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r w:rsidRPr="0093227F">
        <w:rPr>
          <w:rFonts w:cs="Calibri"/>
          <w:color w:val="FF0000"/>
          <w:sz w:val="20"/>
          <w:szCs w:val="20"/>
        </w:rPr>
        <w:tab/>
      </w:r>
      <w:r w:rsidRPr="0093227F">
        <w:rPr>
          <w:rFonts w:cs="Calibri"/>
          <w:color w:val="FF0000"/>
          <w:sz w:val="20"/>
          <w:szCs w:val="20"/>
        </w:rPr>
        <w:tab/>
      </w:r>
      <w:r w:rsidRPr="0093227F">
        <w:rPr>
          <w:rFonts w:cs="Calibri"/>
          <w:color w:val="FF0000"/>
          <w:sz w:val="20"/>
          <w:szCs w:val="20"/>
        </w:rPr>
        <w:tab/>
        <w:t xml:space="preserve">     [ZIUA       LUNA            ANUL]</w:t>
      </w:r>
    </w:p>
    <w:p w14:paraId="5141F65C" w14:textId="77777777" w:rsidR="00EF57F6" w:rsidRPr="0093227F" w:rsidRDefault="00EF57F6" w:rsidP="00EF57F6">
      <w:pPr>
        <w:autoSpaceDE w:val="0"/>
        <w:autoSpaceDN w:val="0"/>
        <w:adjustRightInd w:val="0"/>
        <w:spacing w:after="0" w:line="240" w:lineRule="auto"/>
        <w:ind w:left="567" w:right="964"/>
        <w:rPr>
          <w:rFonts w:cs="Calibri"/>
          <w:sz w:val="20"/>
          <w:szCs w:val="20"/>
        </w:rPr>
      </w:pPr>
      <w:r w:rsidRPr="0093227F">
        <w:rPr>
          <w:rFonts w:cs="Calibri"/>
          <w:sz w:val="20"/>
          <w:szCs w:val="20"/>
        </w:rPr>
        <w:t>Cu stimă,</w:t>
      </w:r>
    </w:p>
    <w:p w14:paraId="6A950348"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Operator economic,</w:t>
      </w:r>
    </w:p>
    <w:p w14:paraId="71ABD584"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682B2C86" w14:textId="77777777" w:rsidR="00EF57F6" w:rsidRPr="0093227F" w:rsidRDefault="00EF57F6" w:rsidP="00EF57F6">
      <w:pPr>
        <w:pStyle w:val="NoSpacing"/>
        <w:tabs>
          <w:tab w:val="left" w:pos="567"/>
        </w:tabs>
        <w:spacing w:after="288"/>
        <w:ind w:left="567" w:right="963"/>
        <w:jc w:val="center"/>
        <w:rPr>
          <w:rFonts w:ascii="Trebuchet MS" w:hAnsi="Trebuchet MS"/>
          <w:color w:val="FF0000"/>
          <w:sz w:val="20"/>
          <w:szCs w:val="20"/>
        </w:rPr>
      </w:pPr>
      <w:r w:rsidRPr="0093227F">
        <w:rPr>
          <w:rFonts w:ascii="Trebuchet MS" w:hAnsi="Trebuchet MS"/>
          <w:i/>
          <w:color w:val="FF0000"/>
          <w:sz w:val="20"/>
          <w:szCs w:val="20"/>
        </w:rPr>
        <w:t>(numele, semnatura autorizată şi ştampila firmei)</w:t>
      </w:r>
    </w:p>
    <w:p w14:paraId="5B580F62" w14:textId="77777777" w:rsidR="00EF57F6" w:rsidRPr="0093227F" w:rsidRDefault="00EF57F6" w:rsidP="00EF57F6">
      <w:pPr>
        <w:pStyle w:val="NoSpacing"/>
        <w:tabs>
          <w:tab w:val="left" w:pos="567"/>
        </w:tabs>
        <w:spacing w:after="288"/>
        <w:ind w:left="5193" w:right="963" w:firstLine="567"/>
        <w:jc w:val="right"/>
        <w:rPr>
          <w:rFonts w:ascii="Trebuchet MS" w:hAnsi="Trebuchet MS"/>
          <w:b/>
          <w:color w:val="FF0000"/>
          <w:sz w:val="20"/>
          <w:szCs w:val="20"/>
        </w:rPr>
      </w:pPr>
      <w:r w:rsidRPr="0093227F">
        <w:rPr>
          <w:rFonts w:ascii="Trebuchet MS" w:hAnsi="Trebuchet MS" w:cs="Arial"/>
          <w:b/>
          <w:bCs/>
          <w:color w:val="FF0000"/>
          <w:sz w:val="20"/>
          <w:szCs w:val="20"/>
        </w:rPr>
        <w:br w:type="page"/>
      </w:r>
    </w:p>
    <w:p w14:paraId="5C53025C" w14:textId="77777777" w:rsidR="00EF57F6" w:rsidRPr="0093227F" w:rsidRDefault="00EF57F6" w:rsidP="00EF5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84" w:firstLine="196"/>
        <w:rPr>
          <w:rFonts w:eastAsia="Lucida Sans Unicode"/>
          <w:b/>
          <w:bCs/>
          <w:iCs/>
          <w:kern w:val="1"/>
          <w:sz w:val="20"/>
          <w:szCs w:val="20"/>
          <w:lang w:eastAsia="hi-IN" w:bidi="hi-IN"/>
        </w:rPr>
      </w:pPr>
      <w:r w:rsidRPr="0093227F">
        <w:rPr>
          <w:b/>
          <w:color w:val="FF0000"/>
          <w:sz w:val="20"/>
          <w:szCs w:val="20"/>
        </w:rPr>
        <w:lastRenderedPageBreak/>
        <w:t>FORMULARUL 3</w:t>
      </w:r>
      <w:r w:rsidRPr="0093227F">
        <w:rPr>
          <w:rFonts w:eastAsia="Lucida Sans Unicode"/>
          <w:bCs/>
          <w:iCs/>
          <w:kern w:val="1"/>
          <w:sz w:val="20"/>
          <w:szCs w:val="20"/>
          <w:lang w:eastAsia="hi-IN" w:bidi="hi-IN"/>
        </w:rPr>
        <w:t xml:space="preserve"> (</w:t>
      </w:r>
      <w:r w:rsidRPr="0093227F">
        <w:rPr>
          <w:rFonts w:eastAsia="Lucida Sans Unicode"/>
          <w:bCs/>
          <w:i/>
          <w:iCs/>
          <w:kern w:val="1"/>
          <w:sz w:val="20"/>
          <w:szCs w:val="20"/>
          <w:lang w:eastAsia="hi-IN" w:bidi="hi-IN"/>
        </w:rPr>
        <w:t>Model orientativ)</w:t>
      </w:r>
    </w:p>
    <w:p w14:paraId="778E6281" w14:textId="77777777" w:rsidR="00EF57F6" w:rsidRPr="0093227F" w:rsidRDefault="00EF57F6" w:rsidP="00EF57F6">
      <w:pPr>
        <w:spacing w:after="0" w:line="240" w:lineRule="auto"/>
        <w:ind w:left="0"/>
        <w:jc w:val="left"/>
        <w:rPr>
          <w:rFonts w:eastAsia="Times New Roman"/>
          <w:sz w:val="20"/>
          <w:szCs w:val="20"/>
        </w:rPr>
      </w:pPr>
    </w:p>
    <w:p w14:paraId="2C65DBF6" w14:textId="77777777" w:rsidR="00EF57F6" w:rsidRPr="0093227F" w:rsidRDefault="00EF57F6" w:rsidP="00EF57F6">
      <w:pPr>
        <w:spacing w:after="0" w:line="240" w:lineRule="auto"/>
        <w:ind w:left="0"/>
        <w:jc w:val="left"/>
        <w:outlineLvl w:val="0"/>
        <w:rPr>
          <w:rFonts w:eastAsia="Times New Roman" w:cs="Arial"/>
          <w:sz w:val="20"/>
          <w:szCs w:val="20"/>
        </w:rPr>
      </w:pPr>
      <w:r w:rsidRPr="0093227F">
        <w:rPr>
          <w:rFonts w:eastAsia="Times New Roman" w:cs="Arial"/>
          <w:sz w:val="20"/>
          <w:szCs w:val="20"/>
        </w:rPr>
        <w:t xml:space="preserve">Nr./dată înreg.: _________ / </w:t>
      </w:r>
      <w:r w:rsidRPr="0093227F">
        <w:rPr>
          <w:rFonts w:eastAsia="Times New Roman" w:cs="Arial"/>
          <w:caps/>
          <w:sz w:val="20"/>
          <w:szCs w:val="20"/>
        </w:rPr>
        <w:t>________________</w:t>
      </w:r>
    </w:p>
    <w:p w14:paraId="5AB431D3" w14:textId="77777777" w:rsidR="00EF57F6" w:rsidRPr="0093227F" w:rsidRDefault="00EF57F6" w:rsidP="00EF57F6">
      <w:pPr>
        <w:spacing w:after="0" w:line="240" w:lineRule="auto"/>
        <w:ind w:left="0"/>
        <w:rPr>
          <w:rFonts w:eastAsia="Times New Roman" w:cs="Arial"/>
          <w:sz w:val="20"/>
          <w:szCs w:val="20"/>
        </w:rPr>
      </w:pPr>
    </w:p>
    <w:p w14:paraId="4DE8541A" w14:textId="77777777" w:rsidR="00EF57F6" w:rsidRPr="0093227F" w:rsidRDefault="00EF57F6" w:rsidP="00EF57F6">
      <w:pPr>
        <w:spacing w:after="0" w:line="240" w:lineRule="auto"/>
        <w:ind w:left="0" w:right="4320" w:firstLine="426"/>
        <w:outlineLvl w:val="0"/>
        <w:rPr>
          <w:rFonts w:eastAsia="Times New Roman" w:cs="Arial"/>
          <w:sz w:val="20"/>
          <w:szCs w:val="20"/>
        </w:rPr>
      </w:pPr>
      <w:r w:rsidRPr="0093227F">
        <w:rPr>
          <w:rFonts w:eastAsia="Times New Roman" w:cs="Arial"/>
          <w:sz w:val="20"/>
          <w:szCs w:val="20"/>
        </w:rPr>
        <w:t>BANCA/SOCIETATEA DE ASIGURĂRI</w:t>
      </w:r>
    </w:p>
    <w:p w14:paraId="64EF4B3A" w14:textId="77777777" w:rsidR="00EF57F6" w:rsidRPr="0093227F" w:rsidRDefault="00EF57F6" w:rsidP="00EF57F6">
      <w:pPr>
        <w:spacing w:after="0" w:line="240" w:lineRule="auto"/>
        <w:ind w:left="0" w:right="4320"/>
        <w:outlineLvl w:val="0"/>
        <w:rPr>
          <w:rFonts w:eastAsia="Times New Roman" w:cs="Arial"/>
          <w:sz w:val="20"/>
          <w:szCs w:val="20"/>
        </w:rPr>
      </w:pPr>
      <w:r w:rsidRPr="0093227F">
        <w:rPr>
          <w:rFonts w:eastAsia="Times New Roman" w:cs="Arial"/>
          <w:caps/>
          <w:sz w:val="20"/>
          <w:szCs w:val="20"/>
        </w:rPr>
        <w:t>__________________________________________</w:t>
      </w:r>
    </w:p>
    <w:p w14:paraId="4B25CB7C" w14:textId="77777777" w:rsidR="00EF57F6" w:rsidRPr="0093227F" w:rsidRDefault="00EF57F6" w:rsidP="00EF57F6">
      <w:pPr>
        <w:spacing w:after="0" w:line="240" w:lineRule="auto"/>
        <w:ind w:left="0" w:right="4320" w:firstLine="426"/>
        <w:rPr>
          <w:rFonts w:eastAsia="Times New Roman" w:cs="Arial"/>
          <w:i/>
          <w:color w:val="FF0000"/>
          <w:sz w:val="20"/>
          <w:szCs w:val="20"/>
        </w:rPr>
      </w:pPr>
      <w:r w:rsidRPr="0093227F">
        <w:rPr>
          <w:rFonts w:eastAsia="Times New Roman" w:cs="Arial"/>
          <w:i/>
          <w:color w:val="FF0000"/>
          <w:sz w:val="20"/>
          <w:szCs w:val="20"/>
        </w:rPr>
        <w:t>(denumirea/numele băncii/societății de asigurări)</w:t>
      </w:r>
    </w:p>
    <w:p w14:paraId="03FC1E9B" w14:textId="77777777" w:rsidR="00EF57F6" w:rsidRPr="0093227F" w:rsidRDefault="00EF57F6" w:rsidP="00EF57F6">
      <w:pPr>
        <w:spacing w:after="0" w:line="240" w:lineRule="auto"/>
        <w:ind w:left="0"/>
        <w:rPr>
          <w:rFonts w:eastAsia="Times New Roman" w:cs="Arial"/>
          <w:sz w:val="20"/>
          <w:szCs w:val="20"/>
        </w:rPr>
      </w:pPr>
    </w:p>
    <w:p w14:paraId="7A2EC984" w14:textId="77777777" w:rsidR="00EF57F6" w:rsidRPr="0093227F" w:rsidRDefault="00EF57F6" w:rsidP="00EF57F6">
      <w:pPr>
        <w:spacing w:after="0" w:line="240" w:lineRule="auto"/>
        <w:ind w:left="0"/>
        <w:jc w:val="center"/>
        <w:rPr>
          <w:rFonts w:eastAsia="Times New Roman" w:cs="Arial"/>
          <w:b/>
          <w:sz w:val="20"/>
          <w:szCs w:val="20"/>
        </w:rPr>
      </w:pPr>
    </w:p>
    <w:p w14:paraId="6FF5C968" w14:textId="77777777" w:rsidR="00EF57F6" w:rsidRPr="0093227F" w:rsidRDefault="00EF57F6" w:rsidP="00EF57F6">
      <w:pPr>
        <w:spacing w:after="0" w:line="240" w:lineRule="auto"/>
        <w:ind w:left="0"/>
        <w:jc w:val="center"/>
        <w:rPr>
          <w:rFonts w:eastAsia="Times New Roman" w:cs="Arial"/>
          <w:b/>
          <w:sz w:val="20"/>
          <w:szCs w:val="20"/>
        </w:rPr>
      </w:pPr>
    </w:p>
    <w:p w14:paraId="433C8FBF" w14:textId="77777777" w:rsidR="00EF57F6" w:rsidRPr="0093227F" w:rsidRDefault="00EF57F6" w:rsidP="00EF57F6">
      <w:pPr>
        <w:spacing w:after="0" w:line="240" w:lineRule="auto"/>
        <w:ind w:left="0"/>
        <w:jc w:val="center"/>
        <w:rPr>
          <w:rFonts w:eastAsia="Times New Roman" w:cs="Arial"/>
          <w:b/>
          <w:sz w:val="20"/>
          <w:szCs w:val="20"/>
        </w:rPr>
      </w:pPr>
      <w:r w:rsidRPr="0093227F">
        <w:rPr>
          <w:rFonts w:eastAsia="Times New Roman" w:cs="Arial"/>
          <w:b/>
          <w:sz w:val="20"/>
          <w:szCs w:val="20"/>
        </w:rPr>
        <w:t>SCRISOARE DE GARANŢIE BANCARĂ DE BUNĂ EXECUŢIE</w:t>
      </w:r>
    </w:p>
    <w:p w14:paraId="05635AB2" w14:textId="77777777" w:rsidR="00EF57F6" w:rsidRPr="0093227F" w:rsidRDefault="00EF57F6" w:rsidP="00EF57F6">
      <w:pPr>
        <w:spacing w:after="0" w:line="240" w:lineRule="auto"/>
        <w:ind w:left="0"/>
        <w:jc w:val="center"/>
        <w:rPr>
          <w:rFonts w:eastAsia="Times New Roman" w:cs="Arial"/>
          <w:sz w:val="20"/>
          <w:szCs w:val="20"/>
        </w:rPr>
      </w:pPr>
    </w:p>
    <w:p w14:paraId="4F9B1D01" w14:textId="77777777" w:rsidR="00EF57F6" w:rsidRPr="0093227F" w:rsidRDefault="00EF57F6" w:rsidP="00EF57F6">
      <w:pPr>
        <w:spacing w:after="0" w:line="240" w:lineRule="auto"/>
        <w:ind w:left="0"/>
        <w:jc w:val="center"/>
        <w:rPr>
          <w:rFonts w:eastAsia="Times New Roman" w:cs="Arial"/>
          <w:sz w:val="20"/>
          <w:szCs w:val="20"/>
        </w:rPr>
      </w:pPr>
    </w:p>
    <w:p w14:paraId="0CB48E00" w14:textId="77777777" w:rsidR="00EF57F6" w:rsidRPr="0093227F" w:rsidRDefault="00EF57F6" w:rsidP="00EF57F6">
      <w:pPr>
        <w:spacing w:after="0" w:line="240" w:lineRule="auto"/>
        <w:ind w:left="0" w:firstLine="720"/>
        <w:rPr>
          <w:rFonts w:eastAsia="Times New Roman" w:cs="Arial"/>
          <w:sz w:val="20"/>
          <w:szCs w:val="20"/>
        </w:rPr>
      </w:pPr>
      <w:r w:rsidRPr="0093227F">
        <w:rPr>
          <w:rFonts w:eastAsia="Times New Roman" w:cs="Arial"/>
          <w:b/>
          <w:sz w:val="20"/>
          <w:szCs w:val="20"/>
        </w:rPr>
        <w:t>Către,</w:t>
      </w:r>
    </w:p>
    <w:p w14:paraId="05B8594A" w14:textId="77777777" w:rsidR="00EF57F6" w:rsidRPr="0093227F" w:rsidRDefault="00EF57F6" w:rsidP="00EF57F6">
      <w:pPr>
        <w:autoSpaceDE w:val="0"/>
        <w:autoSpaceDN w:val="0"/>
        <w:adjustRightInd w:val="0"/>
        <w:spacing w:after="60" w:line="240" w:lineRule="auto"/>
        <w:ind w:left="1440" w:right="420"/>
        <w:rPr>
          <w:b/>
          <w:sz w:val="20"/>
          <w:szCs w:val="20"/>
        </w:rPr>
      </w:pPr>
      <w:r w:rsidRPr="0093227F">
        <w:rPr>
          <w:b/>
          <w:sz w:val="20"/>
          <w:szCs w:val="20"/>
        </w:rPr>
        <w:t>AGENȚIA NAȚIONALĂ DE ADMINISTRARE A BUNURILOR INDISPONIBILIZATE</w:t>
      </w:r>
    </w:p>
    <w:p w14:paraId="0C4623B5" w14:textId="77777777" w:rsidR="00EF57F6" w:rsidRPr="0093227F" w:rsidRDefault="00EF57F6" w:rsidP="00EF57F6">
      <w:pPr>
        <w:autoSpaceDE w:val="0"/>
        <w:autoSpaceDN w:val="0"/>
        <w:adjustRightInd w:val="0"/>
        <w:spacing w:after="60" w:line="240" w:lineRule="auto"/>
        <w:ind w:left="1440" w:right="420"/>
        <w:rPr>
          <w:sz w:val="20"/>
          <w:szCs w:val="20"/>
        </w:rPr>
      </w:pPr>
      <w:r w:rsidRPr="0093227F">
        <w:rPr>
          <w:sz w:val="20"/>
          <w:szCs w:val="20"/>
        </w:rPr>
        <w:t>Bulevardul Regina Elisabeta, nr.3, Sector 3, București</w:t>
      </w:r>
    </w:p>
    <w:p w14:paraId="79D49697" w14:textId="77777777" w:rsidR="00EF57F6" w:rsidRPr="0093227F" w:rsidRDefault="00EF57F6" w:rsidP="00EF57F6">
      <w:pPr>
        <w:autoSpaceDE w:val="0"/>
        <w:autoSpaceDN w:val="0"/>
        <w:adjustRightInd w:val="0"/>
        <w:spacing w:after="60" w:line="240" w:lineRule="auto"/>
        <w:ind w:left="1440" w:right="420"/>
        <w:rPr>
          <w:sz w:val="20"/>
          <w:szCs w:val="20"/>
        </w:rPr>
      </w:pPr>
      <w:r w:rsidRPr="0093227F">
        <w:rPr>
          <w:sz w:val="20"/>
          <w:szCs w:val="20"/>
        </w:rPr>
        <w:t xml:space="preserve">Tel.: +4 0372 573 000, Fax: +4 0372 271 435; E-mail: </w:t>
      </w:r>
      <w:hyperlink r:id="rId15" w:history="1">
        <w:r w:rsidRPr="0093227F">
          <w:rPr>
            <w:rStyle w:val="Hyperlink"/>
            <w:sz w:val="20"/>
            <w:szCs w:val="20"/>
          </w:rPr>
          <w:t>anabi@just.</w:t>
        </w:r>
      </w:hyperlink>
      <w:r w:rsidRPr="0093227F">
        <w:rPr>
          <w:rStyle w:val="Hyperlink"/>
          <w:sz w:val="20"/>
          <w:szCs w:val="20"/>
        </w:rPr>
        <w:t>ro</w:t>
      </w:r>
      <w:r w:rsidRPr="0093227F">
        <w:rPr>
          <w:sz w:val="20"/>
          <w:szCs w:val="20"/>
        </w:rPr>
        <w:t xml:space="preserve"> Web: anabi.just.ro</w:t>
      </w:r>
    </w:p>
    <w:p w14:paraId="6BA215C4" w14:textId="77777777" w:rsidR="00EF57F6" w:rsidRPr="0093227F" w:rsidRDefault="00EF57F6" w:rsidP="00EF57F6">
      <w:pPr>
        <w:spacing w:after="0" w:line="240" w:lineRule="auto"/>
        <w:ind w:left="0"/>
        <w:rPr>
          <w:rFonts w:eastAsia="Times New Roman" w:cs="Arial"/>
          <w:sz w:val="20"/>
          <w:szCs w:val="20"/>
        </w:rPr>
      </w:pPr>
    </w:p>
    <w:p w14:paraId="4429E43C" w14:textId="77777777" w:rsidR="00EF57F6" w:rsidRPr="0093227F" w:rsidRDefault="00EF57F6" w:rsidP="00EF57F6">
      <w:pPr>
        <w:spacing w:after="0" w:line="240" w:lineRule="auto"/>
        <w:ind w:left="0"/>
        <w:rPr>
          <w:rFonts w:eastAsia="Times New Roman" w:cs="Arial"/>
          <w:sz w:val="20"/>
          <w:szCs w:val="20"/>
        </w:rPr>
      </w:pPr>
    </w:p>
    <w:p w14:paraId="16259828" w14:textId="77777777" w:rsidR="00EF57F6" w:rsidRPr="0093227F" w:rsidRDefault="00EF57F6" w:rsidP="00EF57F6">
      <w:pPr>
        <w:spacing w:after="0" w:line="240" w:lineRule="auto"/>
        <w:ind w:left="0"/>
        <w:rPr>
          <w:rFonts w:eastAsia="Times New Roman" w:cs="Arial"/>
          <w:sz w:val="20"/>
          <w:szCs w:val="20"/>
        </w:rPr>
      </w:pPr>
      <w:r w:rsidRPr="0093227F">
        <w:rPr>
          <w:rFonts w:eastAsia="Times New Roman" w:cs="Arial"/>
          <w:sz w:val="20"/>
          <w:szCs w:val="20"/>
        </w:rPr>
        <w:t xml:space="preserve">Cu privire la contractul de achiziţie publică înregistrat cu </w:t>
      </w:r>
      <w:r w:rsidRPr="0093227F">
        <w:rPr>
          <w:rFonts w:eastAsia="Times New Roman" w:cs="Arial"/>
          <w:sz w:val="20"/>
          <w:szCs w:val="20"/>
          <w:lang w:eastAsia="ro-RO"/>
        </w:rPr>
        <w:t xml:space="preserve">nr. </w:t>
      </w:r>
      <w:r w:rsidRPr="0093227F">
        <w:rPr>
          <w:rFonts w:eastAsia="Times New Roman" w:cs="Arial"/>
          <w:caps/>
          <w:sz w:val="20"/>
          <w:szCs w:val="20"/>
        </w:rPr>
        <w:t xml:space="preserve">__________ </w:t>
      </w:r>
      <w:r w:rsidRPr="0093227F">
        <w:rPr>
          <w:rFonts w:eastAsia="Times New Roman" w:cs="Arial"/>
          <w:sz w:val="20"/>
          <w:szCs w:val="20"/>
          <w:lang w:eastAsia="ro-RO"/>
        </w:rPr>
        <w:t xml:space="preserve">din data de </w:t>
      </w:r>
      <w:r w:rsidRPr="0093227F">
        <w:rPr>
          <w:rFonts w:eastAsia="Times New Roman" w:cs="Arial"/>
          <w:caps/>
          <w:sz w:val="20"/>
          <w:szCs w:val="20"/>
        </w:rPr>
        <w:t xml:space="preserve">________________ </w:t>
      </w:r>
      <w:r w:rsidRPr="0093227F">
        <w:rPr>
          <w:rFonts w:eastAsia="Times New Roman" w:cs="Arial"/>
          <w:sz w:val="20"/>
          <w:szCs w:val="20"/>
        </w:rPr>
        <w:t xml:space="preserve">cu </w:t>
      </w:r>
    </w:p>
    <w:p w14:paraId="3B4AFF83" w14:textId="77777777" w:rsidR="00EF57F6" w:rsidRPr="0093227F" w:rsidRDefault="00EF57F6" w:rsidP="00EF57F6">
      <w:pPr>
        <w:overflowPunct w:val="0"/>
        <w:autoSpaceDE w:val="0"/>
        <w:spacing w:after="0" w:line="240" w:lineRule="auto"/>
        <w:ind w:left="5040" w:firstLine="720"/>
        <w:textAlignment w:val="baseline"/>
        <w:rPr>
          <w:rFonts w:eastAsia="Times New Roman" w:cs="Arial"/>
          <w:color w:val="FF0000"/>
          <w:sz w:val="20"/>
          <w:szCs w:val="20"/>
        </w:rPr>
      </w:pPr>
      <w:r w:rsidRPr="0093227F">
        <w:rPr>
          <w:rFonts w:eastAsia="Times New Roman" w:cs="Arial"/>
          <w:i/>
          <w:color w:val="FF0000"/>
          <w:sz w:val="20"/>
          <w:szCs w:val="20"/>
        </w:rPr>
        <w:t>(</w:t>
      </w:r>
      <w:proofErr w:type="gramStart"/>
      <w:r w:rsidRPr="0093227F">
        <w:rPr>
          <w:rFonts w:eastAsia="Times New Roman" w:cs="Arial"/>
          <w:i/>
          <w:color w:val="FF0000"/>
          <w:sz w:val="20"/>
          <w:szCs w:val="20"/>
        </w:rPr>
        <w:t>nr</w:t>
      </w:r>
      <w:proofErr w:type="gramEnd"/>
      <w:r w:rsidRPr="0093227F">
        <w:rPr>
          <w:rFonts w:eastAsia="Times New Roman" w:cs="Arial"/>
          <w:i/>
          <w:color w:val="FF0000"/>
          <w:sz w:val="20"/>
          <w:szCs w:val="20"/>
        </w:rPr>
        <w:t>. şi data contractului de achiziţie publică)</w:t>
      </w:r>
    </w:p>
    <w:p w14:paraId="47391B48" w14:textId="77777777" w:rsidR="00EF57F6" w:rsidRPr="0093227F" w:rsidRDefault="00EF57F6" w:rsidP="00EF57F6">
      <w:pPr>
        <w:overflowPunct w:val="0"/>
        <w:autoSpaceDE w:val="0"/>
        <w:autoSpaceDN w:val="0"/>
        <w:adjustRightInd w:val="0"/>
        <w:spacing w:after="0" w:line="240" w:lineRule="auto"/>
        <w:ind w:left="0"/>
        <w:textAlignment w:val="baseline"/>
        <w:rPr>
          <w:rFonts w:eastAsia="Times New Roman" w:cs="Arial"/>
          <w:sz w:val="20"/>
          <w:szCs w:val="20"/>
        </w:rPr>
      </w:pPr>
      <w:r w:rsidRPr="0093227F">
        <w:rPr>
          <w:rFonts w:eastAsia="Times New Roman" w:cs="Arial"/>
          <w:sz w:val="20"/>
          <w:szCs w:val="20"/>
        </w:rPr>
        <w:t>obiectul contractului „</w:t>
      </w:r>
      <w:r w:rsidRPr="0093227F">
        <w:rPr>
          <w:rFonts w:eastAsia="Times New Roman" w:cs="Arial"/>
          <w:caps/>
          <w:sz w:val="20"/>
          <w:szCs w:val="20"/>
        </w:rPr>
        <w:t>____________________________________________________________________</w:t>
      </w:r>
      <w:r w:rsidRPr="0093227F">
        <w:rPr>
          <w:rFonts w:eastAsia="Times New Roman" w:cs="Arial"/>
          <w:sz w:val="20"/>
          <w:szCs w:val="20"/>
        </w:rPr>
        <w:t>”,</w:t>
      </w:r>
    </w:p>
    <w:p w14:paraId="74D87910" w14:textId="77777777" w:rsidR="00EF57F6" w:rsidRPr="0093227F" w:rsidRDefault="00EF57F6" w:rsidP="00EF57F6">
      <w:pPr>
        <w:overflowPunct w:val="0"/>
        <w:autoSpaceDE w:val="0"/>
        <w:autoSpaceDN w:val="0"/>
        <w:adjustRightInd w:val="0"/>
        <w:spacing w:after="0" w:line="240" w:lineRule="auto"/>
        <w:ind w:left="0" w:firstLine="720"/>
        <w:jc w:val="center"/>
        <w:textAlignment w:val="baseline"/>
        <w:rPr>
          <w:rFonts w:eastAsia="Times New Roman" w:cs="Arial"/>
          <w:sz w:val="20"/>
          <w:szCs w:val="20"/>
        </w:rPr>
      </w:pPr>
      <w:r w:rsidRPr="0093227F">
        <w:rPr>
          <w:rFonts w:eastAsia="Times New Roman" w:cs="Arial"/>
          <w:i/>
          <w:color w:val="FF0000"/>
          <w:sz w:val="20"/>
          <w:szCs w:val="20"/>
        </w:rPr>
        <w:t>(denumirea obiectului contractului de achiziţie publică)</w:t>
      </w:r>
    </w:p>
    <w:p w14:paraId="2FA947D6" w14:textId="77777777" w:rsidR="00EF57F6" w:rsidRPr="0093227F" w:rsidRDefault="00EF57F6" w:rsidP="00EF57F6">
      <w:pPr>
        <w:overflowPunct w:val="0"/>
        <w:autoSpaceDE w:val="0"/>
        <w:autoSpaceDN w:val="0"/>
        <w:adjustRightInd w:val="0"/>
        <w:spacing w:after="0" w:line="240" w:lineRule="auto"/>
        <w:ind w:left="0"/>
        <w:textAlignment w:val="baseline"/>
        <w:rPr>
          <w:rFonts w:eastAsia="Times New Roman" w:cs="Arial"/>
          <w:sz w:val="20"/>
          <w:szCs w:val="20"/>
        </w:rPr>
      </w:pPr>
      <w:r w:rsidRPr="0093227F">
        <w:rPr>
          <w:rFonts w:eastAsia="Times New Roman" w:cs="Arial"/>
          <w:sz w:val="20"/>
          <w:szCs w:val="20"/>
        </w:rPr>
        <w:t xml:space="preserve"> încheiat între </w:t>
      </w:r>
      <w:r w:rsidRPr="0093227F">
        <w:rPr>
          <w:rFonts w:eastAsia="Times New Roman" w:cs="Arial"/>
          <w:caps/>
          <w:sz w:val="20"/>
          <w:szCs w:val="20"/>
        </w:rPr>
        <w:t>______________________________________________________</w:t>
      </w:r>
      <w:r w:rsidRPr="0093227F">
        <w:rPr>
          <w:rFonts w:eastAsia="Times New Roman" w:cs="Arial"/>
          <w:sz w:val="20"/>
          <w:szCs w:val="20"/>
        </w:rPr>
        <w:t>, în calitate de contractant,</w:t>
      </w:r>
    </w:p>
    <w:p w14:paraId="0C359B50" w14:textId="77777777" w:rsidR="00EF57F6" w:rsidRPr="0093227F" w:rsidRDefault="00EF57F6" w:rsidP="00EF57F6">
      <w:pPr>
        <w:spacing w:after="0" w:line="240" w:lineRule="auto"/>
        <w:ind w:left="0"/>
        <w:jc w:val="left"/>
        <w:rPr>
          <w:rFonts w:eastAsia="Times New Roman" w:cs="Arial"/>
          <w:i/>
          <w:color w:val="FF0000"/>
          <w:sz w:val="20"/>
          <w:szCs w:val="20"/>
        </w:rPr>
      </w:pPr>
      <w:r w:rsidRPr="0093227F">
        <w:rPr>
          <w:rFonts w:eastAsia="Times New Roman" w:cs="Arial"/>
          <w:i/>
          <w:color w:val="FF0000"/>
          <w:sz w:val="20"/>
          <w:szCs w:val="20"/>
        </w:rPr>
        <w:t xml:space="preserve">      </w:t>
      </w:r>
      <w:r w:rsidRPr="0093227F">
        <w:rPr>
          <w:rFonts w:eastAsia="Times New Roman" w:cs="Arial"/>
          <w:i/>
          <w:color w:val="FF0000"/>
          <w:sz w:val="20"/>
          <w:szCs w:val="20"/>
        </w:rPr>
        <w:tab/>
      </w:r>
      <w:r w:rsidRPr="0093227F">
        <w:rPr>
          <w:rFonts w:eastAsia="Times New Roman" w:cs="Arial"/>
          <w:i/>
          <w:color w:val="FF0000"/>
          <w:sz w:val="20"/>
          <w:szCs w:val="20"/>
        </w:rPr>
        <w:tab/>
      </w:r>
      <w:r w:rsidRPr="0093227F">
        <w:rPr>
          <w:rFonts w:eastAsia="Times New Roman" w:cs="Arial"/>
          <w:i/>
          <w:color w:val="FF0000"/>
          <w:sz w:val="20"/>
          <w:szCs w:val="20"/>
        </w:rPr>
        <w:tab/>
      </w:r>
      <w:r w:rsidRPr="0093227F">
        <w:rPr>
          <w:rFonts w:eastAsia="Times New Roman" w:cs="Arial"/>
          <w:i/>
          <w:color w:val="FF0000"/>
          <w:sz w:val="20"/>
          <w:szCs w:val="20"/>
        </w:rPr>
        <w:tab/>
        <w:t>(denumirea/numele contractantului)</w:t>
      </w:r>
    </w:p>
    <w:p w14:paraId="7F93F2DF" w14:textId="77777777" w:rsidR="00EF57F6" w:rsidRPr="0093227F" w:rsidRDefault="00EF57F6" w:rsidP="00EF57F6">
      <w:pPr>
        <w:overflowPunct w:val="0"/>
        <w:autoSpaceDE w:val="0"/>
        <w:autoSpaceDN w:val="0"/>
        <w:adjustRightInd w:val="0"/>
        <w:spacing w:after="0" w:line="240" w:lineRule="auto"/>
        <w:ind w:left="0"/>
        <w:textAlignment w:val="baseline"/>
        <w:rPr>
          <w:rFonts w:eastAsia="Times New Roman" w:cs="Arial"/>
          <w:sz w:val="20"/>
          <w:szCs w:val="20"/>
        </w:rPr>
      </w:pPr>
      <w:r w:rsidRPr="0093227F">
        <w:rPr>
          <w:rFonts w:eastAsia="Times New Roman" w:cs="Arial"/>
          <w:sz w:val="20"/>
          <w:szCs w:val="20"/>
        </w:rPr>
        <w:t xml:space="preserve">şi </w:t>
      </w:r>
      <w:r w:rsidRPr="0093227F">
        <w:rPr>
          <w:rFonts w:eastAsia="Calibri"/>
          <w:sz w:val="20"/>
          <w:szCs w:val="20"/>
        </w:rPr>
        <w:t>Agenția Națională de Administrare a Bunurilor Indisponibilizate</w:t>
      </w:r>
      <w:r w:rsidRPr="0093227F">
        <w:rPr>
          <w:rFonts w:eastAsia="Times New Roman" w:cs="Arial"/>
          <w:sz w:val="20"/>
          <w:szCs w:val="20"/>
        </w:rPr>
        <w:t>, în calitate de achizitor, ne obligăm prin</w:t>
      </w:r>
    </w:p>
    <w:p w14:paraId="69D958A9" w14:textId="77777777" w:rsidR="00EF57F6" w:rsidRPr="0093227F" w:rsidRDefault="00EF57F6" w:rsidP="00EF57F6">
      <w:pPr>
        <w:overflowPunct w:val="0"/>
        <w:autoSpaceDE w:val="0"/>
        <w:autoSpaceDN w:val="0"/>
        <w:adjustRightInd w:val="0"/>
        <w:spacing w:after="0" w:line="240" w:lineRule="auto"/>
        <w:ind w:left="0"/>
        <w:textAlignment w:val="baseline"/>
        <w:rPr>
          <w:rFonts w:eastAsia="Times New Roman" w:cs="Arial"/>
          <w:sz w:val="20"/>
          <w:szCs w:val="20"/>
        </w:rPr>
      </w:pPr>
      <w:r w:rsidRPr="0093227F">
        <w:rPr>
          <w:rFonts w:eastAsia="Times New Roman" w:cs="Arial"/>
          <w:sz w:val="20"/>
          <w:szCs w:val="20"/>
        </w:rPr>
        <w:t>prezenta să plătim în favoarea achizitorului, până la concurenţa sumei de ____________________________</w:t>
      </w:r>
    </w:p>
    <w:p w14:paraId="522B2AC7" w14:textId="77777777" w:rsidR="00EF57F6" w:rsidRPr="0093227F" w:rsidRDefault="00EF57F6" w:rsidP="00EF57F6">
      <w:pPr>
        <w:overflowPunct w:val="0"/>
        <w:autoSpaceDE w:val="0"/>
        <w:autoSpaceDN w:val="0"/>
        <w:adjustRightInd w:val="0"/>
        <w:spacing w:after="0" w:line="240" w:lineRule="auto"/>
        <w:ind w:left="0"/>
        <w:textAlignment w:val="baseline"/>
        <w:rPr>
          <w:rFonts w:eastAsia="Times New Roman" w:cs="Arial"/>
          <w:sz w:val="20"/>
          <w:szCs w:val="20"/>
        </w:rPr>
      </w:pPr>
      <w:r w:rsidRPr="0093227F">
        <w:rPr>
          <w:rFonts w:eastAsia="Times New Roman" w:cs="Arial"/>
          <w:sz w:val="20"/>
          <w:szCs w:val="20"/>
        </w:rPr>
        <w:t xml:space="preserve"> </w:t>
      </w:r>
    </w:p>
    <w:p w14:paraId="5D14F6E6" w14:textId="77777777" w:rsidR="00EF57F6" w:rsidRPr="0093227F" w:rsidRDefault="00EF57F6" w:rsidP="00EF57F6">
      <w:pPr>
        <w:spacing w:after="0" w:line="240" w:lineRule="auto"/>
        <w:ind w:left="0"/>
        <w:rPr>
          <w:rFonts w:eastAsia="Times New Roman" w:cs="Arial"/>
          <w:sz w:val="20"/>
          <w:szCs w:val="20"/>
        </w:rPr>
      </w:pPr>
      <w:r w:rsidRPr="0093227F">
        <w:rPr>
          <w:rFonts w:eastAsia="Times New Roman" w:cs="Arial"/>
          <w:sz w:val="20"/>
          <w:szCs w:val="20"/>
        </w:rPr>
        <w:t xml:space="preserve">______________________________________________, reprezentând </w:t>
      </w:r>
      <w:r w:rsidRPr="0093227F">
        <w:rPr>
          <w:rFonts w:eastAsia="Times New Roman" w:cs="Arial"/>
          <w:caps/>
          <w:sz w:val="20"/>
          <w:szCs w:val="20"/>
        </w:rPr>
        <w:t>10</w:t>
      </w:r>
      <w:r w:rsidRPr="0093227F">
        <w:rPr>
          <w:rFonts w:eastAsia="Times New Roman" w:cs="Arial"/>
          <w:sz w:val="20"/>
          <w:szCs w:val="20"/>
        </w:rPr>
        <w:t>% din valoarea totală fără T.V.A.</w:t>
      </w:r>
    </w:p>
    <w:p w14:paraId="0850B0E5" w14:textId="77777777" w:rsidR="00EF57F6" w:rsidRPr="0093227F" w:rsidRDefault="00EF57F6" w:rsidP="00EF57F6">
      <w:pPr>
        <w:spacing w:after="0" w:line="240" w:lineRule="auto"/>
        <w:ind w:left="0" w:firstLine="720"/>
        <w:jc w:val="left"/>
        <w:rPr>
          <w:rFonts w:eastAsia="Times New Roman" w:cs="Arial"/>
          <w:i/>
          <w:color w:val="FF0000"/>
          <w:sz w:val="20"/>
          <w:szCs w:val="20"/>
        </w:rPr>
      </w:pPr>
      <w:r w:rsidRPr="0093227F">
        <w:rPr>
          <w:rFonts w:eastAsia="Times New Roman" w:cs="Arial"/>
          <w:i/>
          <w:color w:val="FF0000"/>
          <w:sz w:val="20"/>
          <w:szCs w:val="20"/>
        </w:rPr>
        <w:t>(suma în cifre şi în litere şi moneda)</w:t>
      </w:r>
    </w:p>
    <w:p w14:paraId="1A9F04C8" w14:textId="77777777" w:rsidR="00EF57F6" w:rsidRPr="0093227F" w:rsidRDefault="00EF57F6" w:rsidP="00EF57F6">
      <w:pPr>
        <w:spacing w:after="0" w:line="240" w:lineRule="auto"/>
        <w:ind w:left="0"/>
        <w:rPr>
          <w:rFonts w:eastAsia="Times New Roman" w:cs="Arial"/>
          <w:sz w:val="20"/>
          <w:szCs w:val="20"/>
        </w:rPr>
      </w:pPr>
      <w:r w:rsidRPr="0093227F">
        <w:rPr>
          <w:rFonts w:eastAsia="Times New Roman" w:cs="Arial"/>
          <w:sz w:val="20"/>
          <w:szCs w:val="20"/>
        </w:rPr>
        <w:t>a acestui contract, orice sumă cerută de acesta printr-o cerere însoţită de o declaraţie cu privire la neîndeplinirea obligaţiilor ce revin contractantului, astfel cum sunt acestea prevăzute în contractul de achiziţie publică mai sus menţionat.</w:t>
      </w:r>
    </w:p>
    <w:p w14:paraId="618719FC" w14:textId="77777777" w:rsidR="00EF57F6" w:rsidRPr="0093227F" w:rsidRDefault="00EF57F6" w:rsidP="00EF57F6">
      <w:pPr>
        <w:spacing w:after="0" w:line="240" w:lineRule="auto"/>
        <w:ind w:left="0"/>
        <w:rPr>
          <w:rFonts w:eastAsia="Times New Roman" w:cs="Arial"/>
          <w:sz w:val="20"/>
          <w:szCs w:val="20"/>
        </w:rPr>
      </w:pPr>
    </w:p>
    <w:p w14:paraId="16FCD4A2" w14:textId="77777777" w:rsidR="00EF57F6" w:rsidRPr="0093227F" w:rsidRDefault="00EF57F6" w:rsidP="00EF57F6">
      <w:pPr>
        <w:spacing w:after="0" w:line="240" w:lineRule="auto"/>
        <w:ind w:left="0"/>
        <w:rPr>
          <w:rFonts w:eastAsia="Times New Roman" w:cs="Arial"/>
          <w:sz w:val="20"/>
          <w:szCs w:val="20"/>
        </w:rPr>
      </w:pPr>
      <w:r w:rsidRPr="0093227F">
        <w:rPr>
          <w:rFonts w:eastAsia="Times New Roman" w:cs="Arial"/>
          <w:sz w:val="20"/>
          <w:szCs w:val="20"/>
        </w:rPr>
        <w:tab/>
        <w:t>De asemenea, menţionăm faptul că, plata se va efectua în termenul menţionat în cerere, necondiţionat, respectiv la prima cerere a beneficiarului, pe baza declaraţiei acestuia cu privire la culpa persoanei garantate, fără altă formalitate, în conformitate cu contractul garantat.</w:t>
      </w:r>
    </w:p>
    <w:p w14:paraId="7C75F688" w14:textId="77777777" w:rsidR="00EF57F6" w:rsidRPr="0093227F" w:rsidRDefault="00EF57F6" w:rsidP="00EF57F6">
      <w:pPr>
        <w:spacing w:after="0" w:line="240" w:lineRule="auto"/>
        <w:ind w:left="0"/>
        <w:rPr>
          <w:rFonts w:eastAsia="Times New Roman" w:cs="Arial"/>
          <w:sz w:val="20"/>
          <w:szCs w:val="20"/>
        </w:rPr>
      </w:pPr>
    </w:p>
    <w:p w14:paraId="547FBBA3" w14:textId="77777777" w:rsidR="00EF57F6" w:rsidRPr="0093227F" w:rsidRDefault="00EF57F6" w:rsidP="00EF57F6">
      <w:pPr>
        <w:spacing w:after="0" w:line="240" w:lineRule="auto"/>
        <w:ind w:left="0"/>
        <w:rPr>
          <w:sz w:val="20"/>
          <w:szCs w:val="20"/>
        </w:rPr>
      </w:pPr>
      <w:r w:rsidRPr="0093227F">
        <w:rPr>
          <w:rFonts w:eastAsia="Times New Roman"/>
          <w:sz w:val="20"/>
          <w:szCs w:val="20"/>
        </w:rPr>
        <w:tab/>
        <w:t xml:space="preserve">Prezenta garanţie este valabilă până la data de </w:t>
      </w:r>
      <w:r w:rsidRPr="0093227F">
        <w:rPr>
          <w:sz w:val="20"/>
          <w:szCs w:val="20"/>
        </w:rPr>
        <w:t>______/______/__________.</w:t>
      </w:r>
    </w:p>
    <w:p w14:paraId="434E3C59" w14:textId="77777777" w:rsidR="00EF57F6" w:rsidRPr="0093227F" w:rsidRDefault="00EF57F6" w:rsidP="00EF57F6">
      <w:pPr>
        <w:spacing w:after="0" w:line="240" w:lineRule="auto"/>
        <w:ind w:left="0"/>
        <w:rPr>
          <w:rFonts w:eastAsia="Times New Roman"/>
          <w:sz w:val="20"/>
          <w:szCs w:val="20"/>
        </w:rPr>
      </w:pPr>
    </w:p>
    <w:p w14:paraId="2B6DFDE5" w14:textId="77777777" w:rsidR="00EF57F6" w:rsidRPr="0093227F" w:rsidRDefault="00EF57F6" w:rsidP="00EF57F6">
      <w:pPr>
        <w:spacing w:after="0" w:line="240" w:lineRule="auto"/>
        <w:ind w:left="0"/>
        <w:rPr>
          <w:rFonts w:eastAsia="Times New Roman" w:cs="Arial"/>
          <w:sz w:val="20"/>
          <w:szCs w:val="20"/>
        </w:rPr>
      </w:pPr>
      <w:r w:rsidRPr="0093227F">
        <w:rPr>
          <w:rFonts w:eastAsia="Times New Roman" w:cs="Arial"/>
          <w:sz w:val="20"/>
          <w:szCs w:val="20"/>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5B212AF" w14:textId="77777777" w:rsidR="00EF57F6" w:rsidRPr="0093227F" w:rsidRDefault="00EF57F6" w:rsidP="00EF57F6">
      <w:pPr>
        <w:spacing w:after="0" w:line="240" w:lineRule="auto"/>
        <w:ind w:left="0"/>
        <w:rPr>
          <w:rFonts w:eastAsia="Times New Roman" w:cs="Arial"/>
          <w:sz w:val="20"/>
          <w:szCs w:val="20"/>
        </w:rPr>
      </w:pPr>
    </w:p>
    <w:p w14:paraId="0B838AE9" w14:textId="77777777" w:rsidR="00EF57F6" w:rsidRPr="0093227F" w:rsidRDefault="00EF57F6" w:rsidP="00EF57F6">
      <w:pPr>
        <w:spacing w:after="0" w:line="240" w:lineRule="auto"/>
        <w:ind w:left="0"/>
        <w:rPr>
          <w:rFonts w:eastAsia="Times New Roman" w:cs="Arial"/>
          <w:caps/>
          <w:sz w:val="20"/>
          <w:szCs w:val="20"/>
        </w:rPr>
      </w:pPr>
      <w:r w:rsidRPr="0093227F">
        <w:rPr>
          <w:rFonts w:eastAsia="Times New Roman" w:cs="Arial"/>
          <w:sz w:val="20"/>
          <w:szCs w:val="20"/>
        </w:rPr>
        <w:t xml:space="preserve">Parafată de Banca/ Societatea de Asigurări </w:t>
      </w:r>
      <w:r w:rsidRPr="0093227F">
        <w:rPr>
          <w:rFonts w:eastAsia="Times New Roman" w:cs="Arial"/>
          <w:caps/>
          <w:sz w:val="20"/>
          <w:szCs w:val="20"/>
        </w:rPr>
        <w:t>___________________________</w:t>
      </w:r>
      <w:r w:rsidRPr="0093227F">
        <w:rPr>
          <w:rFonts w:eastAsia="Times New Roman" w:cs="Arial"/>
          <w:sz w:val="20"/>
          <w:szCs w:val="20"/>
        </w:rPr>
        <w:t xml:space="preserve"> în ziua </w:t>
      </w:r>
      <w:r w:rsidRPr="0093227F">
        <w:rPr>
          <w:rFonts w:eastAsia="Times New Roman" w:cs="Arial"/>
          <w:caps/>
          <w:sz w:val="20"/>
          <w:szCs w:val="20"/>
        </w:rPr>
        <w:t>__</w:t>
      </w:r>
      <w:r w:rsidRPr="0093227F">
        <w:rPr>
          <w:rFonts w:eastAsia="Times New Roman" w:cs="Arial"/>
          <w:sz w:val="20"/>
          <w:szCs w:val="20"/>
        </w:rPr>
        <w:t xml:space="preserve"> luna </w:t>
      </w:r>
      <w:r w:rsidRPr="0093227F">
        <w:rPr>
          <w:rFonts w:eastAsia="Times New Roman" w:cs="Arial"/>
          <w:caps/>
          <w:sz w:val="20"/>
          <w:szCs w:val="20"/>
        </w:rPr>
        <w:t>__</w:t>
      </w:r>
      <w:r w:rsidRPr="0093227F">
        <w:rPr>
          <w:rFonts w:eastAsia="Times New Roman" w:cs="Arial"/>
          <w:sz w:val="20"/>
          <w:szCs w:val="20"/>
        </w:rPr>
        <w:t xml:space="preserve"> anul </w:t>
      </w:r>
      <w:r w:rsidRPr="0093227F">
        <w:rPr>
          <w:rFonts w:eastAsia="Times New Roman" w:cs="Arial"/>
          <w:caps/>
          <w:sz w:val="20"/>
          <w:szCs w:val="20"/>
        </w:rPr>
        <w:t>_____.</w:t>
      </w:r>
    </w:p>
    <w:p w14:paraId="5074BD1F" w14:textId="77777777" w:rsidR="00EF57F6" w:rsidRPr="0093227F" w:rsidRDefault="00EF57F6" w:rsidP="00EF57F6">
      <w:pPr>
        <w:spacing w:after="0" w:line="240" w:lineRule="auto"/>
        <w:ind w:left="0"/>
        <w:rPr>
          <w:rFonts w:eastAsia="Times New Roman" w:cs="Arial"/>
          <w:sz w:val="20"/>
          <w:szCs w:val="20"/>
        </w:rPr>
      </w:pPr>
    </w:p>
    <w:p w14:paraId="29883C1C" w14:textId="77777777" w:rsidR="00EF57F6" w:rsidRPr="0093227F" w:rsidRDefault="00EF57F6" w:rsidP="00EF57F6">
      <w:pPr>
        <w:spacing w:after="0" w:line="240" w:lineRule="auto"/>
        <w:ind w:left="0"/>
        <w:rPr>
          <w:rFonts w:eastAsia="Times New Roman" w:cs="Arial"/>
          <w:sz w:val="20"/>
          <w:szCs w:val="20"/>
        </w:rPr>
      </w:pPr>
    </w:p>
    <w:p w14:paraId="6A76BC96" w14:textId="77777777" w:rsidR="00EF57F6" w:rsidRPr="0093227F" w:rsidRDefault="00EF57F6" w:rsidP="00EF57F6">
      <w:pPr>
        <w:spacing w:after="0" w:line="240" w:lineRule="auto"/>
        <w:ind w:left="0" w:right="-2"/>
        <w:jc w:val="center"/>
        <w:rPr>
          <w:rFonts w:eastAsia="Times New Roman" w:cs="Arial"/>
          <w:i/>
          <w:sz w:val="20"/>
          <w:szCs w:val="20"/>
        </w:rPr>
      </w:pPr>
      <w:r w:rsidRPr="0093227F">
        <w:rPr>
          <w:rFonts w:eastAsia="Times New Roman" w:cs="Arial"/>
          <w:caps/>
          <w:sz w:val="20"/>
          <w:szCs w:val="20"/>
        </w:rPr>
        <w:t>_____________________________________</w:t>
      </w:r>
    </w:p>
    <w:p w14:paraId="682DAC18" w14:textId="77777777" w:rsidR="00EF57F6" w:rsidRPr="0093227F" w:rsidRDefault="00EF57F6" w:rsidP="00EF57F6">
      <w:pPr>
        <w:spacing w:after="0" w:line="240" w:lineRule="auto"/>
        <w:ind w:left="0" w:right="-2"/>
        <w:jc w:val="center"/>
        <w:rPr>
          <w:rFonts w:eastAsia="Times New Roman" w:cs="Arial"/>
          <w:i/>
          <w:color w:val="FF0000"/>
          <w:sz w:val="20"/>
          <w:szCs w:val="20"/>
        </w:rPr>
      </w:pPr>
      <w:r w:rsidRPr="0093227F">
        <w:rPr>
          <w:rFonts w:eastAsia="Times New Roman" w:cs="Arial"/>
          <w:i/>
          <w:color w:val="FF0000"/>
          <w:sz w:val="20"/>
          <w:szCs w:val="20"/>
        </w:rPr>
        <w:t>(semnătura și ștampila autorizată</w:t>
      </w:r>
    </w:p>
    <w:p w14:paraId="3B2FFA3F" w14:textId="77777777" w:rsidR="00EF57F6" w:rsidRPr="0093227F" w:rsidRDefault="00EF57F6" w:rsidP="00EF57F6">
      <w:pPr>
        <w:spacing w:after="0" w:line="240" w:lineRule="auto"/>
        <w:ind w:left="0" w:right="-2"/>
        <w:jc w:val="center"/>
        <w:rPr>
          <w:rFonts w:eastAsia="Times New Roman" w:cs="Arial"/>
          <w:i/>
          <w:color w:val="FF0000"/>
          <w:sz w:val="20"/>
          <w:szCs w:val="20"/>
        </w:rPr>
      </w:pPr>
      <w:r w:rsidRPr="0093227F">
        <w:rPr>
          <w:rFonts w:eastAsia="Times New Roman" w:cs="Arial"/>
          <w:i/>
          <w:color w:val="FF0000"/>
          <w:sz w:val="20"/>
          <w:szCs w:val="20"/>
        </w:rPr>
        <w:t>a organismului care eliberează această garanție de bună execuție)</w:t>
      </w:r>
    </w:p>
    <w:p w14:paraId="3AA02172" w14:textId="77777777" w:rsidR="00EF57F6" w:rsidRPr="0093227F" w:rsidRDefault="00EF57F6" w:rsidP="00EF57F6">
      <w:pPr>
        <w:spacing w:after="0"/>
        <w:ind w:left="0"/>
        <w:rPr>
          <w:rFonts w:eastAsia="Calibri"/>
          <w:i/>
          <w:sz w:val="20"/>
          <w:szCs w:val="20"/>
        </w:rPr>
      </w:pPr>
    </w:p>
    <w:p w14:paraId="2C2FF519" w14:textId="77777777" w:rsidR="00EF57F6" w:rsidRPr="0093227F" w:rsidRDefault="00EF57F6" w:rsidP="00EF57F6">
      <w:pPr>
        <w:spacing w:after="100" w:line="264" w:lineRule="auto"/>
        <w:ind w:left="0" w:firstLine="720"/>
        <w:jc w:val="left"/>
        <w:rPr>
          <w:rFonts w:eastAsia="Calibri"/>
          <w:b/>
          <w:i/>
          <w:sz w:val="20"/>
          <w:szCs w:val="20"/>
        </w:rPr>
      </w:pPr>
    </w:p>
    <w:p w14:paraId="46DA7C06"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p>
    <w:p w14:paraId="46D4D802"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r w:rsidRPr="0093227F">
        <w:rPr>
          <w:rFonts w:eastAsia="Calibri" w:cs="SegoeUI"/>
          <w:b/>
          <w:color w:val="FF0000"/>
          <w:sz w:val="20"/>
          <w:szCs w:val="20"/>
          <w:lang w:eastAsia="ro-RO"/>
        </w:rPr>
        <w:t>ATENȚIE:</w:t>
      </w:r>
    </w:p>
    <w:p w14:paraId="6E6F98CB" w14:textId="77777777" w:rsidR="00EF57F6" w:rsidRPr="0093227F" w:rsidRDefault="00EF57F6" w:rsidP="00EF57F6">
      <w:pPr>
        <w:autoSpaceDE w:val="0"/>
        <w:autoSpaceDN w:val="0"/>
        <w:adjustRightInd w:val="0"/>
        <w:spacing w:after="0" w:line="240" w:lineRule="auto"/>
        <w:ind w:left="0"/>
        <w:rPr>
          <w:rFonts w:eastAsia="Calibri" w:cs="SegoeUI"/>
          <w:color w:val="00B0F0"/>
          <w:sz w:val="20"/>
          <w:szCs w:val="20"/>
          <w:lang w:eastAsia="ro-RO"/>
        </w:rPr>
      </w:pPr>
      <w:r w:rsidRPr="0093227F">
        <w:rPr>
          <w:rFonts w:eastAsia="Calibri" w:cs="SegoeUI"/>
          <w:color w:val="00B0F0"/>
          <w:sz w:val="20"/>
          <w:szCs w:val="20"/>
          <w:lang w:eastAsia="ro-RO"/>
        </w:rPr>
        <w:t>Garanția de Bună Execuție se constituie în termen de 5 zile lucrătoare de la data semnării contractului/acordului cadru.</w:t>
      </w:r>
    </w:p>
    <w:p w14:paraId="4A459C4E" w14:textId="77777777" w:rsidR="00EF57F6" w:rsidRPr="0093227F" w:rsidRDefault="00EF57F6" w:rsidP="00EF57F6">
      <w:pPr>
        <w:spacing w:after="0" w:line="360" w:lineRule="auto"/>
        <w:ind w:left="7461" w:firstLine="459"/>
        <w:rPr>
          <w:b/>
          <w:color w:val="FF0000"/>
          <w:sz w:val="20"/>
          <w:szCs w:val="20"/>
        </w:rPr>
      </w:pPr>
      <w:r w:rsidRPr="0093227F">
        <w:rPr>
          <w:b/>
          <w:color w:val="FF0000"/>
          <w:sz w:val="20"/>
          <w:szCs w:val="20"/>
        </w:rPr>
        <w:br w:type="page"/>
      </w:r>
    </w:p>
    <w:p w14:paraId="6B8A4037" w14:textId="77777777" w:rsidR="00EF57F6" w:rsidRPr="0093227F" w:rsidRDefault="00EF57F6" w:rsidP="00EF57F6">
      <w:pPr>
        <w:spacing w:after="0" w:line="360" w:lineRule="auto"/>
        <w:ind w:left="7461" w:firstLine="459"/>
        <w:rPr>
          <w:rFonts w:eastAsia="SimSun" w:cs="Arial"/>
          <w:b/>
          <w:color w:val="FF0000"/>
          <w:sz w:val="20"/>
          <w:szCs w:val="20"/>
        </w:rPr>
      </w:pPr>
      <w:r w:rsidRPr="0093227F">
        <w:rPr>
          <w:rFonts w:eastAsia="SimSun" w:cs="Arial"/>
          <w:b/>
          <w:color w:val="FF0000"/>
          <w:sz w:val="20"/>
          <w:szCs w:val="20"/>
        </w:rPr>
        <w:lastRenderedPageBreak/>
        <w:t>FORMULARUL 4</w:t>
      </w:r>
    </w:p>
    <w:p w14:paraId="31CE5CB1" w14:textId="77777777" w:rsidR="00EF57F6" w:rsidRPr="0093227F" w:rsidRDefault="00EF57F6" w:rsidP="00EF57F6">
      <w:pPr>
        <w:spacing w:after="0" w:line="360" w:lineRule="auto"/>
        <w:ind w:left="7461" w:firstLine="459"/>
        <w:rPr>
          <w:rFonts w:eastAsia="SimSun" w:cs="Arial"/>
          <w:b/>
          <w:color w:val="FF0000"/>
          <w:sz w:val="20"/>
          <w:szCs w:val="20"/>
        </w:rPr>
      </w:pPr>
    </w:p>
    <w:p w14:paraId="54C6BC8E" w14:textId="77777777" w:rsidR="00EF57F6" w:rsidRPr="0093227F" w:rsidRDefault="00EF57F6" w:rsidP="00EF57F6">
      <w:pPr>
        <w:spacing w:after="60" w:line="240" w:lineRule="auto"/>
        <w:ind w:left="0"/>
        <w:jc w:val="left"/>
        <w:rPr>
          <w:rFonts w:eastAsia="Calibri" w:cs="Calibri"/>
          <w:bCs/>
          <w:sz w:val="20"/>
          <w:szCs w:val="20"/>
        </w:rPr>
      </w:pPr>
      <w:r w:rsidRPr="0093227F">
        <w:rPr>
          <w:rFonts w:eastAsia="Calibri" w:cs="Calibri"/>
          <w:bCs/>
          <w:sz w:val="20"/>
          <w:szCs w:val="20"/>
        </w:rPr>
        <w:t xml:space="preserve">Numele Ofertantului (individual sau liderul asocierii): </w:t>
      </w:r>
      <w:r w:rsidRPr="0093227F">
        <w:rPr>
          <w:rFonts w:eastAsia="Calibri" w:cs="Calibri"/>
          <w:bCs/>
          <w:i/>
          <w:color w:val="FF0000"/>
          <w:sz w:val="20"/>
          <w:szCs w:val="20"/>
        </w:rPr>
        <w:t>[introduceți întregul nume]</w:t>
      </w:r>
    </w:p>
    <w:p w14:paraId="673C6DA6" w14:textId="77777777" w:rsidR="00EF57F6" w:rsidRPr="0093227F" w:rsidRDefault="00EF57F6" w:rsidP="00EF57F6">
      <w:pPr>
        <w:spacing w:after="60" w:line="240" w:lineRule="auto"/>
        <w:ind w:left="0"/>
        <w:jc w:val="left"/>
        <w:rPr>
          <w:rFonts w:eastAsia="Calibri" w:cs="Calibri"/>
          <w:bCs/>
          <w:sz w:val="20"/>
          <w:szCs w:val="20"/>
        </w:rPr>
      </w:pPr>
      <w:r w:rsidRPr="0093227F">
        <w:rPr>
          <w:rFonts w:eastAsia="Calibri" w:cs="Calibri"/>
          <w:bCs/>
          <w:sz w:val="20"/>
          <w:szCs w:val="20"/>
        </w:rPr>
        <w:t xml:space="preserve">Numele membrului asocierii care dă declarația: </w:t>
      </w:r>
      <w:r w:rsidRPr="0093227F">
        <w:rPr>
          <w:rFonts w:eastAsia="Calibri" w:cs="Calibri"/>
          <w:bCs/>
          <w:i/>
          <w:color w:val="FF0000"/>
          <w:sz w:val="20"/>
          <w:szCs w:val="20"/>
        </w:rPr>
        <w:t>[introduceți întregul nume]</w:t>
      </w:r>
    </w:p>
    <w:p w14:paraId="14475FE2" w14:textId="77777777" w:rsidR="00EF57F6" w:rsidRPr="0093227F" w:rsidRDefault="00EF57F6" w:rsidP="00EF57F6">
      <w:pPr>
        <w:spacing w:after="60" w:line="240" w:lineRule="auto"/>
        <w:ind w:left="0"/>
        <w:jc w:val="left"/>
        <w:rPr>
          <w:rFonts w:eastAsia="Calibri" w:cs="Calibri"/>
          <w:bCs/>
          <w:sz w:val="20"/>
          <w:szCs w:val="20"/>
        </w:rPr>
      </w:pPr>
      <w:r w:rsidRPr="0093227F">
        <w:rPr>
          <w:rFonts w:eastAsia="Calibri" w:cs="Calibri"/>
          <w:bCs/>
          <w:sz w:val="20"/>
          <w:szCs w:val="20"/>
        </w:rPr>
        <w:t xml:space="preserve">Numele subcontractantului care dă declarația: </w:t>
      </w:r>
      <w:r w:rsidRPr="0093227F">
        <w:rPr>
          <w:rFonts w:eastAsia="Calibri" w:cs="Calibri"/>
          <w:bCs/>
          <w:i/>
          <w:color w:val="FF0000"/>
          <w:sz w:val="20"/>
          <w:szCs w:val="20"/>
        </w:rPr>
        <w:t>[introduceți întregul nume]</w:t>
      </w:r>
    </w:p>
    <w:p w14:paraId="11362E22" w14:textId="77777777" w:rsidR="00EF57F6" w:rsidRPr="0093227F" w:rsidRDefault="00EF57F6" w:rsidP="00EF57F6">
      <w:pPr>
        <w:spacing w:after="60" w:line="240" w:lineRule="auto"/>
        <w:ind w:left="0"/>
        <w:jc w:val="left"/>
        <w:rPr>
          <w:rFonts w:eastAsia="Calibri" w:cs="Calibri"/>
          <w:bCs/>
          <w:i/>
          <w:sz w:val="20"/>
          <w:szCs w:val="20"/>
        </w:rPr>
      </w:pPr>
      <w:r w:rsidRPr="0093227F">
        <w:rPr>
          <w:rFonts w:eastAsia="Calibri" w:cs="Calibri"/>
          <w:bCs/>
          <w:sz w:val="20"/>
          <w:szCs w:val="20"/>
        </w:rPr>
        <w:t xml:space="preserve">Numele terțului susținător care dă declarația: </w:t>
      </w:r>
      <w:r w:rsidRPr="0093227F">
        <w:rPr>
          <w:rFonts w:eastAsia="Calibri" w:cs="Calibri"/>
          <w:bCs/>
          <w:i/>
          <w:color w:val="FF0000"/>
          <w:sz w:val="20"/>
          <w:szCs w:val="20"/>
        </w:rPr>
        <w:t>[introduceți întregul nume]</w:t>
      </w:r>
    </w:p>
    <w:p w14:paraId="68B305CA" w14:textId="77777777" w:rsidR="00EF57F6" w:rsidRPr="0093227F" w:rsidRDefault="00EF57F6" w:rsidP="00EF57F6">
      <w:pPr>
        <w:tabs>
          <w:tab w:val="left" w:pos="0"/>
        </w:tabs>
        <w:spacing w:after="160" w:line="259" w:lineRule="auto"/>
        <w:ind w:left="0"/>
        <w:jc w:val="left"/>
        <w:rPr>
          <w:rFonts w:eastAsia="Calibri" w:cs="Calibri"/>
          <w:b/>
          <w:bCs/>
          <w:sz w:val="20"/>
          <w:szCs w:val="20"/>
        </w:rPr>
      </w:pPr>
    </w:p>
    <w:p w14:paraId="36F217A3" w14:textId="77777777" w:rsidR="00EF57F6" w:rsidRPr="0093227F" w:rsidRDefault="00EF57F6" w:rsidP="00EF57F6">
      <w:pPr>
        <w:shd w:val="clear" w:color="auto" w:fill="FFFFFF"/>
        <w:spacing w:after="0" w:line="240" w:lineRule="auto"/>
        <w:ind w:left="0"/>
        <w:jc w:val="center"/>
        <w:rPr>
          <w:rFonts w:eastAsia="Calibri" w:cs="Calibri"/>
          <w:b/>
          <w:sz w:val="20"/>
          <w:szCs w:val="20"/>
        </w:rPr>
      </w:pPr>
      <w:r w:rsidRPr="0093227F">
        <w:rPr>
          <w:rFonts w:eastAsia="Calibri" w:cs="Calibri"/>
          <w:b/>
          <w:sz w:val="20"/>
          <w:szCs w:val="20"/>
        </w:rPr>
        <w:t>Declarație privind evitarea conflictului de interese, eligibilitatea</w:t>
      </w:r>
    </w:p>
    <w:p w14:paraId="0081885C" w14:textId="77777777" w:rsidR="00EF57F6" w:rsidRPr="0093227F" w:rsidRDefault="00EF57F6" w:rsidP="00EF57F6">
      <w:pPr>
        <w:shd w:val="clear" w:color="auto" w:fill="FFFFFF"/>
        <w:spacing w:after="160" w:line="259" w:lineRule="auto"/>
        <w:ind w:left="0"/>
        <w:jc w:val="center"/>
        <w:rPr>
          <w:rFonts w:eastAsia="Calibri" w:cs="Calibri"/>
          <w:b/>
          <w:sz w:val="20"/>
          <w:szCs w:val="20"/>
        </w:rPr>
      </w:pPr>
      <w:r w:rsidRPr="0093227F">
        <w:rPr>
          <w:rFonts w:eastAsia="Calibri" w:cs="Calibri"/>
          <w:b/>
          <w:sz w:val="20"/>
          <w:szCs w:val="20"/>
        </w:rPr>
        <w:t>și neîncadrarea în art.164, 165 și 167 din Legea nr. 98/2016 privind achizițiile publice</w:t>
      </w:r>
    </w:p>
    <w:p w14:paraId="6D9AEBD2" w14:textId="77777777" w:rsidR="00EF57F6" w:rsidRPr="0093227F" w:rsidRDefault="00EF57F6" w:rsidP="00EF57F6">
      <w:pPr>
        <w:spacing w:line="259" w:lineRule="auto"/>
        <w:ind w:left="0"/>
        <w:jc w:val="right"/>
        <w:rPr>
          <w:rFonts w:eastAsia="Calibri" w:cs="Calibri"/>
          <w:i/>
          <w:spacing w:val="-2"/>
          <w:sz w:val="20"/>
          <w:szCs w:val="20"/>
        </w:rPr>
      </w:pPr>
      <w:r w:rsidRPr="0093227F">
        <w:rPr>
          <w:rFonts w:eastAsia="Calibri" w:cs="Calibri"/>
          <w:spacing w:val="-2"/>
          <w:sz w:val="20"/>
          <w:szCs w:val="20"/>
        </w:rPr>
        <w:t xml:space="preserve">Data: </w:t>
      </w:r>
      <w:r w:rsidRPr="0093227F">
        <w:rPr>
          <w:rFonts w:eastAsia="Calibri" w:cs="Calibri"/>
          <w:i/>
          <w:color w:val="FF0000"/>
          <w:spacing w:val="-2"/>
          <w:sz w:val="20"/>
          <w:szCs w:val="20"/>
        </w:rPr>
        <w:t xml:space="preserve">[introduceți </w:t>
      </w:r>
      <w:r w:rsidRPr="0093227F">
        <w:rPr>
          <w:rFonts w:eastAsia="Calibri" w:cs="Calibri"/>
          <w:bCs/>
          <w:i/>
          <w:color w:val="FF0000"/>
          <w:sz w:val="20"/>
          <w:szCs w:val="20"/>
        </w:rPr>
        <w:t>ziua, luna, anul</w:t>
      </w:r>
      <w:r w:rsidRPr="0093227F">
        <w:rPr>
          <w:rFonts w:eastAsia="Calibri" w:cs="Calibri"/>
          <w:i/>
          <w:color w:val="FF0000"/>
          <w:spacing w:val="-2"/>
          <w:sz w:val="20"/>
          <w:szCs w:val="20"/>
        </w:rPr>
        <w:t>]</w:t>
      </w:r>
    </w:p>
    <w:p w14:paraId="6B55BCBD" w14:textId="77777777" w:rsidR="00EF57F6" w:rsidRPr="0093227F" w:rsidRDefault="00EF57F6" w:rsidP="00EF57F6">
      <w:pPr>
        <w:spacing w:line="259" w:lineRule="auto"/>
        <w:ind w:left="0"/>
        <w:jc w:val="right"/>
        <w:rPr>
          <w:rFonts w:eastAsia="Calibri" w:cs="Calibri"/>
          <w:bCs/>
          <w:i/>
          <w:color w:val="FF0000"/>
          <w:sz w:val="20"/>
          <w:szCs w:val="20"/>
        </w:rPr>
      </w:pPr>
      <w:r w:rsidRPr="0093227F">
        <w:rPr>
          <w:rFonts w:eastAsia="Calibri" w:cs="Calibri"/>
          <w:bCs/>
          <w:sz w:val="20"/>
          <w:szCs w:val="20"/>
        </w:rPr>
        <w:t xml:space="preserve">Anunț de publicitate: ADV </w:t>
      </w:r>
      <w:r w:rsidRPr="0093227F">
        <w:rPr>
          <w:rFonts w:eastAsia="Calibri" w:cs="Calibri"/>
          <w:bCs/>
          <w:i/>
          <w:color w:val="FF0000"/>
          <w:sz w:val="20"/>
          <w:szCs w:val="20"/>
        </w:rPr>
        <w:t>[introduceți numărul și data anunțului de publicitate din SEAP]</w:t>
      </w:r>
    </w:p>
    <w:p w14:paraId="53369CC3" w14:textId="77777777" w:rsidR="00EF57F6" w:rsidRPr="0093227F" w:rsidRDefault="00EF57F6" w:rsidP="00EF57F6">
      <w:pPr>
        <w:spacing w:after="160" w:line="259" w:lineRule="auto"/>
        <w:ind w:left="0"/>
        <w:jc w:val="right"/>
        <w:rPr>
          <w:rFonts w:eastAsia="Calibri" w:cs="Calibri"/>
          <w:bCs/>
          <w:i/>
          <w:color w:val="FF0000"/>
          <w:sz w:val="20"/>
          <w:szCs w:val="20"/>
        </w:rPr>
      </w:pPr>
      <w:r w:rsidRPr="0093227F">
        <w:rPr>
          <w:rFonts w:eastAsia="Calibri" w:cs="Calibri"/>
          <w:bCs/>
          <w:sz w:val="20"/>
          <w:szCs w:val="20"/>
        </w:rPr>
        <w:t>Procedura de achiziție: Achiziție/cumpărare directă</w:t>
      </w:r>
      <w:r w:rsidRPr="0093227F">
        <w:rPr>
          <w:rFonts w:eastAsia="Calibri" w:cs="Calibri"/>
          <w:bCs/>
          <w:color w:val="FF0000"/>
          <w:sz w:val="20"/>
          <w:szCs w:val="20"/>
        </w:rPr>
        <w:t xml:space="preserve"> </w:t>
      </w:r>
      <w:r w:rsidRPr="0093227F">
        <w:rPr>
          <w:rFonts w:eastAsia="Calibri" w:cs="Calibri"/>
          <w:bCs/>
          <w:i/>
          <w:color w:val="FF0000"/>
          <w:sz w:val="20"/>
          <w:szCs w:val="20"/>
        </w:rPr>
        <w:t>[introduceți procedura de atribuire din anunțul de publicitate din SEAP]</w:t>
      </w:r>
    </w:p>
    <w:p w14:paraId="7128D9A6" w14:textId="77777777" w:rsidR="00EF57F6" w:rsidRPr="0093227F" w:rsidRDefault="00EF57F6" w:rsidP="00EF57F6">
      <w:pPr>
        <w:tabs>
          <w:tab w:val="left" w:pos="2506"/>
        </w:tabs>
        <w:spacing w:line="259" w:lineRule="auto"/>
        <w:ind w:left="0"/>
        <w:jc w:val="right"/>
        <w:rPr>
          <w:rFonts w:eastAsia="Calibri" w:cs="Calibri"/>
          <w:bCs/>
          <w:i/>
          <w:color w:val="FF0000"/>
          <w:sz w:val="20"/>
          <w:szCs w:val="20"/>
        </w:rPr>
      </w:pPr>
      <w:r w:rsidRPr="0093227F">
        <w:rPr>
          <w:rFonts w:eastAsia="Calibri" w:cs="Calibri"/>
          <w:bCs/>
          <w:sz w:val="20"/>
          <w:szCs w:val="20"/>
        </w:rPr>
        <w:t xml:space="preserve">Obiectul contractului: </w:t>
      </w:r>
      <w:r w:rsidRPr="0093227F">
        <w:rPr>
          <w:rFonts w:eastAsia="Calibri" w:cs="Calibri"/>
          <w:bCs/>
          <w:i/>
          <w:color w:val="FF0000"/>
          <w:sz w:val="20"/>
          <w:szCs w:val="20"/>
        </w:rPr>
        <w:t>[introduceți obiectul contractului din anunțul de publicitate din SEAP]</w:t>
      </w:r>
    </w:p>
    <w:p w14:paraId="4732BC53" w14:textId="77777777" w:rsidR="00EF57F6" w:rsidRPr="0093227F" w:rsidRDefault="00EF57F6" w:rsidP="00EF57F6">
      <w:pPr>
        <w:spacing w:after="160" w:line="259" w:lineRule="auto"/>
        <w:ind w:left="0"/>
        <w:jc w:val="right"/>
        <w:rPr>
          <w:rFonts w:eastAsia="Calibri" w:cs="Calibri"/>
          <w:bCs/>
          <w:i/>
          <w:iCs/>
          <w:sz w:val="20"/>
          <w:szCs w:val="20"/>
        </w:rPr>
      </w:pPr>
      <w:r w:rsidRPr="0093227F">
        <w:rPr>
          <w:rFonts w:eastAsia="Calibri" w:cs="Calibri"/>
          <w:bCs/>
          <w:sz w:val="20"/>
          <w:szCs w:val="20"/>
        </w:rPr>
        <w:t xml:space="preserve">Cod/coduri CPV: </w:t>
      </w:r>
      <w:r w:rsidRPr="0093227F">
        <w:rPr>
          <w:rFonts w:eastAsia="Calibri" w:cs="Calibri"/>
          <w:bCs/>
          <w:i/>
          <w:color w:val="FF0000"/>
          <w:sz w:val="20"/>
          <w:szCs w:val="20"/>
        </w:rPr>
        <w:t xml:space="preserve">[introduceți codul/codurile CPV din SEAP] </w:t>
      </w:r>
    </w:p>
    <w:p w14:paraId="55B16DBC" w14:textId="77777777" w:rsidR="00EF57F6" w:rsidRDefault="00EF57F6" w:rsidP="00EF57F6">
      <w:pPr>
        <w:tabs>
          <w:tab w:val="left" w:pos="0"/>
        </w:tabs>
        <w:spacing w:after="0" w:line="240" w:lineRule="auto"/>
        <w:ind w:left="0"/>
        <w:jc w:val="left"/>
        <w:rPr>
          <w:rFonts w:eastAsia="Calibri" w:cs="Calibri"/>
          <w:bCs/>
          <w:sz w:val="20"/>
          <w:szCs w:val="20"/>
        </w:rPr>
      </w:pPr>
      <w:r w:rsidRPr="0093227F">
        <w:rPr>
          <w:rFonts w:eastAsia="Calibri" w:cs="Calibri"/>
          <w:bCs/>
          <w:sz w:val="20"/>
          <w:szCs w:val="20"/>
        </w:rPr>
        <w:t xml:space="preserve">Referitor la procedura de achiziție a Contractului de achiziție publică privind </w:t>
      </w:r>
    </w:p>
    <w:p w14:paraId="12CBAD60" w14:textId="77777777" w:rsidR="00EF57F6" w:rsidRPr="0093227F" w:rsidRDefault="00EF57F6" w:rsidP="00EF57F6">
      <w:pPr>
        <w:tabs>
          <w:tab w:val="left" w:pos="0"/>
        </w:tabs>
        <w:spacing w:after="0" w:line="240" w:lineRule="auto"/>
        <w:ind w:left="0"/>
        <w:jc w:val="left"/>
        <w:rPr>
          <w:rFonts w:eastAsia="Calibri" w:cs="Calibri"/>
          <w:bCs/>
          <w:i/>
          <w:sz w:val="20"/>
          <w:szCs w:val="20"/>
        </w:rPr>
      </w:pPr>
      <w:r>
        <w:rPr>
          <w:rFonts w:eastAsia="Calibri" w:cs="Calibri"/>
          <w:bCs/>
          <w:sz w:val="20"/>
          <w:szCs w:val="20"/>
        </w:rPr>
        <w:t>___________________________________________________________________________</w:t>
      </w:r>
      <w:r w:rsidRPr="0093227F">
        <w:rPr>
          <w:rFonts w:eastAsia="Calibri" w:cs="Calibri"/>
          <w:bCs/>
          <w:i/>
          <w:sz w:val="20"/>
          <w:szCs w:val="20"/>
        </w:rPr>
        <w:t>________________</w:t>
      </w:r>
    </w:p>
    <w:p w14:paraId="2AC70648" w14:textId="77777777" w:rsidR="00EF57F6" w:rsidRPr="0093227F" w:rsidRDefault="00EF57F6" w:rsidP="00EF57F6">
      <w:pPr>
        <w:tabs>
          <w:tab w:val="left" w:pos="0"/>
        </w:tabs>
        <w:spacing w:after="160" w:line="259" w:lineRule="auto"/>
        <w:ind w:left="2880" w:firstLine="720"/>
        <w:jc w:val="right"/>
        <w:rPr>
          <w:rFonts w:eastAsia="Calibri" w:cs="Calibri"/>
          <w:bCs/>
          <w:sz w:val="20"/>
          <w:szCs w:val="20"/>
        </w:rPr>
      </w:pPr>
      <w:r w:rsidRPr="0093227F">
        <w:rPr>
          <w:rFonts w:eastAsia="Calibri" w:cs="Calibri"/>
          <w:bCs/>
          <w:i/>
          <w:color w:val="FF0000"/>
          <w:sz w:val="20"/>
          <w:szCs w:val="20"/>
        </w:rPr>
        <w:t>[introduceți denumirea contractului din SEAP]</w:t>
      </w:r>
    </w:p>
    <w:p w14:paraId="710C7F14" w14:textId="77777777" w:rsidR="00EF57F6" w:rsidRPr="0093227F" w:rsidRDefault="00EF57F6" w:rsidP="00EF57F6">
      <w:pPr>
        <w:tabs>
          <w:tab w:val="left" w:pos="0"/>
        </w:tabs>
        <w:spacing w:after="160" w:line="259" w:lineRule="auto"/>
        <w:ind w:left="0"/>
        <w:rPr>
          <w:rFonts w:eastAsia="Calibri" w:cs="Calibri"/>
          <w:bCs/>
          <w:sz w:val="20"/>
          <w:szCs w:val="20"/>
        </w:rPr>
      </w:pPr>
      <w:r w:rsidRPr="0093227F">
        <w:rPr>
          <w:rFonts w:eastAsia="Calibri" w:cs="Calibri"/>
          <w:bCs/>
          <w:sz w:val="20"/>
          <w:szCs w:val="20"/>
        </w:rPr>
        <w:t>în legătură cu informațiile prezentate în Anunțul de Publicitate și Documentației de atribuire aferentă procedurii identificate mai sus,  Subsemnatul(a) ______________________________________________ (</w:t>
      </w:r>
      <w:r w:rsidRPr="0093227F">
        <w:rPr>
          <w:rFonts w:eastAsia="Calibri" w:cs="Calibri"/>
          <w:bCs/>
          <w:i/>
          <w:color w:val="FF0000"/>
          <w:sz w:val="20"/>
          <w:szCs w:val="20"/>
        </w:rPr>
        <w:t>numele și prenumele</w:t>
      </w:r>
      <w:r w:rsidRPr="0093227F">
        <w:rPr>
          <w:rFonts w:eastAsia="Calibri" w:cs="Calibri"/>
          <w:bCs/>
          <w:sz w:val="20"/>
          <w:szCs w:val="20"/>
        </w:rPr>
        <w:t xml:space="preserve">), </w:t>
      </w:r>
    </w:p>
    <w:p w14:paraId="07741669" w14:textId="033B9F2A" w:rsidR="00EF57F6" w:rsidRPr="0093227F" w:rsidRDefault="00EF57F6" w:rsidP="00EF57F6">
      <w:pPr>
        <w:tabs>
          <w:tab w:val="left" w:pos="0"/>
        </w:tabs>
        <w:spacing w:after="160" w:line="259" w:lineRule="auto"/>
        <w:ind w:left="0"/>
        <w:rPr>
          <w:rFonts w:eastAsia="Calibri" w:cs="Calibri"/>
          <w:bCs/>
          <w:sz w:val="20"/>
          <w:szCs w:val="20"/>
        </w:rPr>
      </w:pPr>
      <w:r w:rsidRPr="0093227F">
        <w:rPr>
          <w:rFonts w:eastAsia="Calibri" w:cs="Calibri"/>
          <w:bCs/>
          <w:sz w:val="20"/>
          <w:szCs w:val="20"/>
        </w:rPr>
        <w:t>domiciliat(ă) în _________________________________________________________ (</w:t>
      </w:r>
      <w:r w:rsidRPr="0093227F">
        <w:rPr>
          <w:rFonts w:eastAsia="Calibri" w:cs="Calibri"/>
          <w:bCs/>
          <w:i/>
          <w:color w:val="FF0000"/>
          <w:sz w:val="20"/>
          <w:szCs w:val="20"/>
        </w:rPr>
        <w:t>adresa de domiciliu</w:t>
      </w:r>
      <w:r w:rsidRPr="0093227F">
        <w:rPr>
          <w:rFonts w:eastAsia="Calibri" w:cs="Calibri"/>
          <w:bCs/>
          <w:sz w:val="20"/>
          <w:szCs w:val="20"/>
        </w:rPr>
        <w:t xml:space="preserve">), </w:t>
      </w:r>
    </w:p>
    <w:p w14:paraId="0B8C5C3E" w14:textId="398AE198" w:rsidR="00EF57F6" w:rsidRPr="0093227F" w:rsidRDefault="00EF57F6" w:rsidP="00EF57F6">
      <w:pPr>
        <w:tabs>
          <w:tab w:val="left" w:pos="0"/>
        </w:tabs>
        <w:spacing w:after="160" w:line="259" w:lineRule="auto"/>
        <w:ind w:left="0"/>
        <w:rPr>
          <w:rFonts w:eastAsia="Calibri" w:cs="Calibri"/>
          <w:bCs/>
          <w:i/>
          <w:color w:val="FF0000"/>
          <w:sz w:val="20"/>
          <w:szCs w:val="20"/>
        </w:rPr>
      </w:pPr>
      <w:r w:rsidRPr="0093227F">
        <w:rPr>
          <w:rFonts w:eastAsia="Calibri" w:cs="Calibri"/>
          <w:bCs/>
          <w:sz w:val="20"/>
          <w:szCs w:val="20"/>
        </w:rPr>
        <w:t xml:space="preserve">identificat(ă) cu act de identitate (CI/ Pasaport), seria _____, nr. __________, eliberat de ______________, la data de ________________, CNP _______________________, în calitate de reprezentant legal/împuternicit </w:t>
      </w:r>
      <w:r>
        <w:rPr>
          <w:rFonts w:eastAsia="Calibri" w:cs="Calibri"/>
          <w:bCs/>
          <w:sz w:val="20"/>
          <w:szCs w:val="20"/>
        </w:rPr>
        <w:t xml:space="preserve"> a</w:t>
      </w:r>
      <w:r w:rsidRPr="0093227F">
        <w:rPr>
          <w:rFonts w:eastAsia="Calibri" w:cs="Calibri"/>
          <w:bCs/>
          <w:sz w:val="20"/>
          <w:szCs w:val="20"/>
        </w:rPr>
        <w:t xml:space="preserve">l___________________________________, </w:t>
      </w:r>
      <w:bookmarkStart w:id="7" w:name="_Hlk81553756"/>
      <w:r w:rsidRPr="0093227F">
        <w:rPr>
          <w:rFonts w:eastAsia="Calibri" w:cs="Calibri"/>
          <w:bCs/>
          <w:sz w:val="20"/>
          <w:szCs w:val="20"/>
        </w:rPr>
        <w:t>(</w:t>
      </w:r>
      <w:r w:rsidRPr="0093227F">
        <w:rPr>
          <w:rFonts w:eastAsia="Calibri" w:cs="Calibri"/>
          <w:bCs/>
          <w:i/>
          <w:color w:val="FF0000"/>
          <w:sz w:val="20"/>
          <w:szCs w:val="20"/>
        </w:rPr>
        <w:t>numele și adresa Operatorului Economic</w:t>
      </w:r>
      <w:r w:rsidRPr="0093227F">
        <w:rPr>
          <w:rFonts w:eastAsia="Calibri" w:cs="Calibri"/>
          <w:bCs/>
          <w:sz w:val="20"/>
          <w:szCs w:val="20"/>
        </w:rPr>
        <w:t>)</w:t>
      </w:r>
      <w:bookmarkEnd w:id="7"/>
    </w:p>
    <w:p w14:paraId="22BB5C70" w14:textId="77777777" w:rsidR="00EF57F6" w:rsidRPr="0093227F" w:rsidRDefault="00EF57F6" w:rsidP="00EF57F6">
      <w:pPr>
        <w:tabs>
          <w:tab w:val="left" w:pos="0"/>
        </w:tabs>
        <w:spacing w:after="0" w:line="240" w:lineRule="auto"/>
        <w:ind w:left="0"/>
        <w:rPr>
          <w:rFonts w:eastAsia="Calibri" w:cs="Calibri"/>
          <w:bCs/>
          <w:sz w:val="20"/>
          <w:szCs w:val="20"/>
        </w:rPr>
      </w:pPr>
      <w:r w:rsidRPr="0093227F">
        <w:rPr>
          <w:rFonts w:eastAsia="Calibri" w:cs="Calibri"/>
          <w:bCs/>
          <w:sz w:val="20"/>
          <w:szCs w:val="20"/>
        </w:rPr>
        <w:t>participant la procedura de atribuire mai sus menționată, în calitate de _____________________________________,</w:t>
      </w:r>
    </w:p>
    <w:p w14:paraId="08D60B15" w14:textId="77777777" w:rsidR="00EF57F6" w:rsidRPr="0093227F" w:rsidRDefault="00EF57F6" w:rsidP="00EF57F6">
      <w:pPr>
        <w:tabs>
          <w:tab w:val="left" w:pos="0"/>
        </w:tabs>
        <w:spacing w:after="0" w:line="240" w:lineRule="auto"/>
        <w:ind w:left="0"/>
        <w:jc w:val="right"/>
        <w:rPr>
          <w:rFonts w:eastAsia="Calibri" w:cs="Calibri"/>
          <w:bCs/>
          <w:sz w:val="20"/>
          <w:szCs w:val="20"/>
        </w:rPr>
      </w:pPr>
      <w:r w:rsidRPr="0093227F">
        <w:rPr>
          <w:rFonts w:eastAsia="Calibri" w:cs="Calibri"/>
          <w:bCs/>
          <w:sz w:val="20"/>
          <w:szCs w:val="20"/>
        </w:rPr>
        <w:t>(</w:t>
      </w:r>
      <w:r w:rsidRPr="0093227F">
        <w:rPr>
          <w:rFonts w:eastAsia="Calibri" w:cs="Calibri"/>
          <w:bCs/>
          <w:i/>
          <w:color w:val="FF0000"/>
          <w:sz w:val="20"/>
          <w:szCs w:val="20"/>
        </w:rPr>
        <w:t>ofertant individual/membru al asocierii/subcontractant/terț susținător</w:t>
      </w:r>
      <w:r w:rsidRPr="0093227F">
        <w:rPr>
          <w:rFonts w:eastAsia="Calibri" w:cs="Calibri"/>
          <w:bCs/>
          <w:sz w:val="20"/>
          <w:szCs w:val="20"/>
        </w:rPr>
        <w:t>)</w:t>
      </w:r>
    </w:p>
    <w:p w14:paraId="1673E8AB" w14:textId="77777777" w:rsidR="00EF57F6" w:rsidRPr="0093227F" w:rsidRDefault="00EF57F6" w:rsidP="00EF57F6">
      <w:pPr>
        <w:tabs>
          <w:tab w:val="left" w:pos="0"/>
        </w:tabs>
        <w:spacing w:after="0" w:line="240" w:lineRule="auto"/>
        <w:ind w:left="0"/>
        <w:rPr>
          <w:rFonts w:eastAsia="Calibri" w:cs="Calibri"/>
          <w:bCs/>
          <w:sz w:val="20"/>
          <w:szCs w:val="20"/>
        </w:rPr>
      </w:pPr>
      <w:r w:rsidRPr="0093227F">
        <w:rPr>
          <w:rFonts w:eastAsia="Calibri" w:cs="Calibri"/>
          <w:bCs/>
          <w:sz w:val="20"/>
          <w:szCs w:val="20"/>
        </w:rPr>
        <w:t>alături de (</w:t>
      </w:r>
      <w:r w:rsidRPr="0093227F">
        <w:rPr>
          <w:rFonts w:eastAsia="Calibri" w:cs="Calibri"/>
          <w:bCs/>
          <w:color w:val="FF0000"/>
          <w:sz w:val="20"/>
          <w:szCs w:val="20"/>
        </w:rPr>
        <w:t>doar dacă e cazul</w:t>
      </w:r>
      <w:r w:rsidRPr="0093227F">
        <w:rPr>
          <w:rFonts w:eastAsia="Calibri" w:cs="Calibri"/>
          <w:bCs/>
          <w:sz w:val="20"/>
          <w:szCs w:val="20"/>
        </w:rPr>
        <w:t>) _______________________________________________________________________,</w:t>
      </w:r>
    </w:p>
    <w:p w14:paraId="77B198E5" w14:textId="77777777" w:rsidR="00EF57F6" w:rsidRPr="0093227F" w:rsidRDefault="00EF57F6" w:rsidP="00EF57F6">
      <w:pPr>
        <w:tabs>
          <w:tab w:val="left" w:pos="0"/>
        </w:tabs>
        <w:spacing w:after="0" w:line="240" w:lineRule="auto"/>
        <w:ind w:left="0"/>
        <w:jc w:val="center"/>
        <w:rPr>
          <w:rFonts w:eastAsia="Calibri" w:cs="Calibri"/>
          <w:bCs/>
          <w:color w:val="FF0000"/>
          <w:sz w:val="20"/>
          <w:szCs w:val="20"/>
        </w:rPr>
      </w:pPr>
      <w:r w:rsidRPr="0093227F">
        <w:rPr>
          <w:rFonts w:eastAsia="Calibri" w:cs="Calibri"/>
          <w:bCs/>
          <w:sz w:val="20"/>
          <w:szCs w:val="20"/>
        </w:rPr>
        <w:tab/>
      </w:r>
      <w:r w:rsidRPr="0093227F">
        <w:rPr>
          <w:rFonts w:eastAsia="Calibri" w:cs="Calibri"/>
          <w:bCs/>
          <w:sz w:val="20"/>
          <w:szCs w:val="20"/>
        </w:rPr>
        <w:tab/>
      </w:r>
      <w:r w:rsidRPr="0093227F">
        <w:rPr>
          <w:rFonts w:eastAsia="Calibri" w:cs="Calibri"/>
          <w:bCs/>
          <w:sz w:val="20"/>
          <w:szCs w:val="20"/>
        </w:rPr>
        <w:tab/>
        <w:t>(</w:t>
      </w:r>
      <w:r w:rsidRPr="0093227F">
        <w:rPr>
          <w:rFonts w:eastAsia="Calibri" w:cs="Calibri"/>
          <w:bCs/>
          <w:i/>
          <w:color w:val="FF0000"/>
          <w:sz w:val="20"/>
          <w:szCs w:val="20"/>
        </w:rPr>
        <w:t>numele întregii asocieri</w:t>
      </w:r>
      <w:r w:rsidRPr="0093227F">
        <w:rPr>
          <w:rFonts w:eastAsia="Calibri" w:cs="Calibri"/>
          <w:bCs/>
          <w:sz w:val="20"/>
          <w:szCs w:val="20"/>
        </w:rPr>
        <w:t>)</w:t>
      </w:r>
    </w:p>
    <w:p w14:paraId="734392E8" w14:textId="77777777" w:rsidR="00EF57F6" w:rsidRPr="0093227F" w:rsidRDefault="00EF57F6" w:rsidP="00EF57F6">
      <w:pPr>
        <w:tabs>
          <w:tab w:val="left" w:pos="0"/>
        </w:tabs>
        <w:spacing w:after="0" w:line="240" w:lineRule="auto"/>
        <w:ind w:left="0"/>
        <w:rPr>
          <w:sz w:val="20"/>
          <w:szCs w:val="20"/>
        </w:rPr>
      </w:pPr>
      <w:r w:rsidRPr="0093227F">
        <w:rPr>
          <w:rFonts w:eastAsia="Calibri" w:cs="Calibri"/>
          <w:bCs/>
          <w:sz w:val="20"/>
          <w:szCs w:val="20"/>
        </w:rPr>
        <w:t xml:space="preserve">declar pe propria răspundere, sub sancțiunea excluderii Ofertantului din procedură și sub sancțiunile aplicate faptei de fals în acte publice că, în calitate de participant la această procedură, nu mă aflu într-o situație de conflict de interese în sensul articolului 59 din Legea nr. 98/2016, care reglementează următoarele: </w:t>
      </w:r>
      <w:r w:rsidRPr="0093227F">
        <w:rPr>
          <w:sz w:val="20"/>
          <w:szCs w:val="20"/>
        </w:rPr>
        <w:t>„</w:t>
      </w:r>
      <w:r w:rsidRPr="0093227F">
        <w:rPr>
          <w:i/>
          <w:color w:val="0070C0"/>
          <w:sz w:val="20"/>
          <w:szCs w:val="20"/>
        </w:rPr>
        <w:t>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r w:rsidRPr="0093227F">
        <w:rPr>
          <w:i/>
          <w:sz w:val="20"/>
          <w:szCs w:val="20"/>
        </w:rPr>
        <w:t>”.</w:t>
      </w:r>
    </w:p>
    <w:p w14:paraId="0267C918"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629A461A" w14:textId="77777777" w:rsidR="00EF57F6" w:rsidRPr="0093227F" w:rsidRDefault="00EF57F6" w:rsidP="00EF57F6">
      <w:pPr>
        <w:tabs>
          <w:tab w:val="left" w:pos="0"/>
        </w:tabs>
        <w:spacing w:after="0" w:line="240" w:lineRule="auto"/>
        <w:ind w:left="0"/>
        <w:rPr>
          <w:b/>
          <w:sz w:val="20"/>
          <w:szCs w:val="20"/>
          <w:u w:val="single"/>
        </w:rPr>
      </w:pPr>
      <w:r w:rsidRPr="0093227F">
        <w:rPr>
          <w:b/>
          <w:sz w:val="20"/>
          <w:szCs w:val="20"/>
        </w:rPr>
        <w:br w:type="page"/>
      </w:r>
      <w:r w:rsidRPr="0093227F">
        <w:rPr>
          <w:b/>
          <w:sz w:val="20"/>
          <w:szCs w:val="20"/>
        </w:rPr>
        <w:lastRenderedPageBreak/>
        <w:t xml:space="preserve">1. </w:t>
      </w:r>
      <w:r w:rsidRPr="0093227F">
        <w:rPr>
          <w:b/>
          <w:sz w:val="20"/>
          <w:szCs w:val="20"/>
          <w:u w:val="single"/>
        </w:rPr>
        <w:t>În temeiul art.60 din Legea nr.98/2016, privind achizițiile publice, declar pe proprie răspundere, sub sancţiunea falsului în declaraţii, următoarele:</w:t>
      </w:r>
    </w:p>
    <w:p w14:paraId="53804FFA" w14:textId="77777777" w:rsidR="00EF57F6" w:rsidRPr="0093227F" w:rsidRDefault="00EF57F6" w:rsidP="00EF57F6">
      <w:pPr>
        <w:spacing w:before="60" w:after="0" w:line="240" w:lineRule="auto"/>
        <w:ind w:left="0" w:right="-8" w:firstLine="578"/>
        <w:rPr>
          <w:rFonts w:cs="Arial"/>
          <w:sz w:val="20"/>
          <w:szCs w:val="20"/>
        </w:rPr>
      </w:pPr>
      <w:r w:rsidRPr="0093227F">
        <w:rPr>
          <w:rFonts w:cs="Arial"/>
          <w:b/>
          <w:bCs/>
          <w:sz w:val="20"/>
          <w:szCs w:val="20"/>
        </w:rPr>
        <w:t>a)</w:t>
      </w:r>
      <w:r w:rsidRPr="0093227F">
        <w:rPr>
          <w:rFonts w:cs="Arial"/>
          <w:sz w:val="20"/>
          <w:szCs w:val="20"/>
        </w:rPr>
        <w:t> niciuna dintre persoanele care deține</w:t>
      </w:r>
      <w:r w:rsidRPr="0093227F">
        <w:rPr>
          <w:rFonts w:eastAsia="Calibri"/>
          <w:sz w:val="20"/>
          <w:szCs w:val="20"/>
        </w:rPr>
        <w:t xml:space="preserve"> părți sociale, părți de interes, acțiuni din capitalul subscris al ofertantului/candidatului, al terților susținători sau al subcontractanților propuși și nicio persoană care face parte din consiliul de administrație/organul de conducere sau de supervizare a ofertantului/candidatului, a terților susținători ori subcontractanților propuși, nu participă în procesul de verificare/evaluare a solicitărilor de participare/ofertelor;</w:t>
      </w:r>
    </w:p>
    <w:p w14:paraId="7C891650" w14:textId="77777777" w:rsidR="00EF57F6" w:rsidRPr="0093227F" w:rsidRDefault="00EF57F6" w:rsidP="00EF57F6">
      <w:pPr>
        <w:spacing w:before="60" w:after="0" w:line="240" w:lineRule="auto"/>
        <w:ind w:left="0" w:right="-8" w:firstLine="578"/>
        <w:rPr>
          <w:rFonts w:cs="Arial"/>
          <w:sz w:val="20"/>
          <w:szCs w:val="20"/>
        </w:rPr>
      </w:pPr>
      <w:r w:rsidRPr="0093227F">
        <w:rPr>
          <w:rFonts w:cs="Arial"/>
          <w:b/>
          <w:bCs/>
          <w:sz w:val="20"/>
          <w:szCs w:val="20"/>
        </w:rPr>
        <w:t>b)</w:t>
      </w:r>
      <w:r w:rsidRPr="0093227F">
        <w:rPr>
          <w:rFonts w:cs="Arial"/>
          <w:sz w:val="20"/>
          <w:szCs w:val="20"/>
        </w:rPr>
        <w:t> niciuna dintre persoanele care fac parte din consiliul de administraţie/organul de conducere sau de supervizare a unuia dintre ofertanţi/candidaţi sau terţii susţinători ori subcontractanţii propuşi, nu sunt soţ/soţie, rudă sau afin, până la gradul al doilea inclusiv, cu nicio persoană care participă în procesul de verificare/evaluare a solicitărilor de participare/ofertelor;</w:t>
      </w:r>
    </w:p>
    <w:p w14:paraId="3229FBDE" w14:textId="77777777" w:rsidR="00EF57F6" w:rsidRPr="0093227F" w:rsidRDefault="00EF57F6" w:rsidP="00EF57F6">
      <w:pPr>
        <w:spacing w:before="60" w:after="0" w:line="240" w:lineRule="auto"/>
        <w:ind w:left="0" w:right="-8" w:firstLine="578"/>
        <w:rPr>
          <w:rFonts w:cs="Arial"/>
          <w:sz w:val="20"/>
          <w:szCs w:val="20"/>
        </w:rPr>
      </w:pPr>
      <w:r w:rsidRPr="0093227F">
        <w:rPr>
          <w:rFonts w:cs="Arial"/>
          <w:b/>
          <w:bCs/>
          <w:sz w:val="20"/>
          <w:szCs w:val="20"/>
        </w:rPr>
        <w:t>c)</w:t>
      </w:r>
      <w:r w:rsidRPr="0093227F">
        <w:rPr>
          <w:rFonts w:cs="Arial"/>
          <w:sz w:val="20"/>
          <w:szCs w:val="20"/>
        </w:rPr>
        <w:t> eu sau terţii susţinători ori subcontractanţii propuşi nu avem, direct ori indirect, un interes personal, financiar, economic sau de altă natură cu nicio persoană care participă în procesul de verificare/evaluare a solicitărilor de participare/ofertelor și nu ne aflăm într-o altă situaţie de natură să afecteze independenţa şi imparţialitatea persoanelor cu funcții de decizie și reprezentare, pe parcursul procesului de evaluare; </w:t>
      </w:r>
    </w:p>
    <w:p w14:paraId="0FB0306B" w14:textId="77777777" w:rsidR="00EF57F6" w:rsidRPr="0093227F" w:rsidRDefault="00EF57F6" w:rsidP="00EF57F6">
      <w:pPr>
        <w:spacing w:before="60" w:after="0" w:line="240" w:lineRule="auto"/>
        <w:ind w:left="0" w:right="-8" w:firstLine="578"/>
        <w:rPr>
          <w:rFonts w:cs="Arial"/>
          <w:sz w:val="20"/>
          <w:szCs w:val="20"/>
        </w:rPr>
      </w:pPr>
      <w:r w:rsidRPr="0093227F">
        <w:rPr>
          <w:rFonts w:cs="Arial"/>
          <w:b/>
          <w:bCs/>
          <w:sz w:val="20"/>
          <w:szCs w:val="20"/>
        </w:rPr>
        <w:t>d)</w:t>
      </w:r>
      <w:r w:rsidRPr="0093227F">
        <w:rPr>
          <w:rFonts w:cs="Arial"/>
          <w:sz w:val="20"/>
          <w:szCs w:val="20"/>
        </w:rPr>
        <w:t> eu sau terţii susţinători ori subcontractanţii propuşi nu avem drept membri în cadrul consiliului de administraţie/organului de conducere sau de supervizare şi nu avem acţionari ori asociaţi semnificativi, persoane care sunt soţ/soţie, rudă sau afin până la gradul al doilea inclusiv ori care se află în relaţii comerciale cu niciuna din persoanele cu funcţii de decizie din cadrul autorității contractante, sau al furnizorului de servicii de achiziţie implicat în procedura de atribuire; </w:t>
      </w:r>
    </w:p>
    <w:p w14:paraId="753E3842" w14:textId="77777777" w:rsidR="00EF57F6" w:rsidRPr="0093227F" w:rsidRDefault="00EF57F6" w:rsidP="00EF57F6">
      <w:pPr>
        <w:spacing w:before="60" w:after="0" w:line="240" w:lineRule="auto"/>
        <w:ind w:left="0" w:right="-8" w:firstLine="578"/>
        <w:rPr>
          <w:rFonts w:cs="Arial"/>
          <w:sz w:val="20"/>
          <w:szCs w:val="20"/>
        </w:rPr>
      </w:pPr>
      <w:r w:rsidRPr="0093227F">
        <w:rPr>
          <w:rFonts w:cs="Arial"/>
          <w:b/>
          <w:bCs/>
          <w:sz w:val="20"/>
          <w:szCs w:val="20"/>
        </w:rPr>
        <w:t>e)</w:t>
      </w:r>
      <w:r w:rsidRPr="0093227F">
        <w:rPr>
          <w:rFonts w:cs="Arial"/>
          <w:sz w:val="20"/>
          <w:szCs w:val="20"/>
        </w:rPr>
        <w:t> eu sau terţii susţinători ori subcontractanţii propuşi nu am nominalizat printre principalele persoane desemnate pentru executarea contractului persoane care sunt soţ/soţie, rudă sau afin până la gradul al doilea inclusiv ori care se află în relaţii comerciale cu persoane cu funcţii de decizie în cadrul autorității contractante sau al furnizorului de servicii de achiziţie implicat în procedura de atribuire.</w:t>
      </w:r>
    </w:p>
    <w:p w14:paraId="6F012F70"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1B85D872" w14:textId="77777777" w:rsidR="00EF57F6" w:rsidRPr="0093227F" w:rsidRDefault="00EF57F6" w:rsidP="00EF57F6">
      <w:pPr>
        <w:spacing w:before="60" w:after="0" w:line="240" w:lineRule="auto"/>
        <w:ind w:left="0" w:right="-8"/>
        <w:rPr>
          <w:rFonts w:cs="Arial"/>
          <w:b/>
          <w:sz w:val="20"/>
          <w:szCs w:val="20"/>
          <w:u w:val="single"/>
        </w:rPr>
      </w:pPr>
      <w:r w:rsidRPr="0093227F">
        <w:rPr>
          <w:rFonts w:cs="Arial"/>
          <w:b/>
          <w:sz w:val="20"/>
          <w:szCs w:val="20"/>
        </w:rPr>
        <w:t xml:space="preserve">2. </w:t>
      </w:r>
      <w:r w:rsidRPr="0093227F">
        <w:rPr>
          <w:rFonts w:cs="Arial"/>
          <w:b/>
          <w:sz w:val="20"/>
          <w:szCs w:val="20"/>
          <w:u w:val="single"/>
        </w:rPr>
        <w:t>În temeiul art.61 din Legea nr.98/2016, privind achizițiile publice, declar pe proprie răspundere, sub sancțiunea rezoluțiunii ori rezilierii de drept a contractului de achiziție publică, următoarele:</w:t>
      </w:r>
    </w:p>
    <w:p w14:paraId="78CD5185" w14:textId="77777777" w:rsidR="00EF57F6" w:rsidRPr="0093227F" w:rsidRDefault="00EF57F6" w:rsidP="00EF57F6">
      <w:pPr>
        <w:spacing w:before="60" w:after="0" w:line="240" w:lineRule="auto"/>
        <w:ind w:left="0" w:right="-8" w:firstLine="567"/>
        <w:rPr>
          <w:rFonts w:eastAsia="Times New Roman" w:cs="Arial"/>
          <w:color w:val="FF0000"/>
          <w:sz w:val="20"/>
          <w:szCs w:val="20"/>
        </w:rPr>
      </w:pPr>
      <w:r w:rsidRPr="0093227F">
        <w:rPr>
          <w:rFonts w:eastAsia="Calibri"/>
          <w:color w:val="FF0000"/>
          <w:sz w:val="20"/>
          <w:szCs w:val="20"/>
        </w:rPr>
        <w:t>În cazul în care voi fi declarat ofertant câștigător, cu care autoritatea contractantă va încheia contractul de achiziție publică, mă oblig să nu angajez sau să închei orice alte înțelegeri privind prestarea de servicii, direct ori indirect</w:t>
      </w:r>
      <w:r w:rsidRPr="0093227F">
        <w:rPr>
          <w:rFonts w:eastAsia="Times New Roman" w:cs="Arial"/>
          <w:color w:val="FF0000"/>
          <w:sz w:val="20"/>
          <w:szCs w:val="20"/>
        </w:rPr>
        <w:t>, în scopul îndeplinirii contractului de achiziție publică, cu persoane fizice sau juridice care au fost implicate în procesul de verificare/evaluare a solicitărilor de participare/ofertelor depuse în cadrul procedurii de atribuire, ori angajați/foști angajați ai autorității contractante sau ai furnizorului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3710A79E" w14:textId="77777777" w:rsidR="00EF57F6" w:rsidRPr="0093227F" w:rsidRDefault="00EF57F6" w:rsidP="00EF57F6">
      <w:pPr>
        <w:autoSpaceDE w:val="0"/>
        <w:autoSpaceDN w:val="0"/>
        <w:adjustRightInd w:val="0"/>
        <w:spacing w:before="60" w:after="0" w:line="240" w:lineRule="auto"/>
        <w:ind w:left="0" w:right="-8"/>
        <w:rPr>
          <w:sz w:val="20"/>
          <w:szCs w:val="20"/>
        </w:rPr>
      </w:pPr>
      <w:r w:rsidRPr="0093227F">
        <w:rPr>
          <w:b/>
          <w:sz w:val="20"/>
          <w:szCs w:val="20"/>
        </w:rPr>
        <w:t>3.</w:t>
      </w:r>
      <w:r w:rsidRPr="0093227F">
        <w:rPr>
          <w:sz w:val="20"/>
          <w:szCs w:val="20"/>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2FFA8A1" w14:textId="77777777" w:rsidR="00EF57F6" w:rsidRPr="0093227F" w:rsidRDefault="00EF57F6" w:rsidP="00EF57F6">
      <w:pPr>
        <w:autoSpaceDE w:val="0"/>
        <w:autoSpaceDN w:val="0"/>
        <w:adjustRightInd w:val="0"/>
        <w:spacing w:before="60" w:after="0"/>
        <w:ind w:left="0" w:right="-8"/>
        <w:rPr>
          <w:sz w:val="20"/>
          <w:szCs w:val="20"/>
        </w:rPr>
      </w:pPr>
      <w:r w:rsidRPr="0093227F">
        <w:rPr>
          <w:b/>
          <w:sz w:val="20"/>
          <w:szCs w:val="20"/>
        </w:rPr>
        <w:t>4.</w:t>
      </w:r>
      <w:r w:rsidRPr="0093227F">
        <w:rPr>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2569101" w14:textId="77777777" w:rsidR="00EF57F6" w:rsidRPr="0093227F" w:rsidRDefault="00EF57F6" w:rsidP="00BB3535">
      <w:pPr>
        <w:pStyle w:val="NoSpacing"/>
        <w:spacing w:after="288"/>
        <w:ind w:right="-8"/>
        <w:jc w:val="both"/>
        <w:rPr>
          <w:rFonts w:ascii="Trebuchet MS" w:hAnsi="Trebuchet MS"/>
          <w:sz w:val="20"/>
          <w:szCs w:val="20"/>
        </w:rPr>
      </w:pPr>
      <w:r w:rsidRPr="0093227F">
        <w:rPr>
          <w:rFonts w:ascii="Trebuchet MS" w:hAnsi="Trebuchet MS"/>
          <w:b/>
          <w:sz w:val="20"/>
          <w:szCs w:val="20"/>
        </w:rPr>
        <w:t>5.</w:t>
      </w:r>
      <w:r w:rsidRPr="0093227F">
        <w:rPr>
          <w:rFonts w:ascii="Trebuchet MS" w:hAnsi="Trebuchet MS"/>
          <w:sz w:val="20"/>
          <w:szCs w:val="20"/>
        </w:rPr>
        <w:t xml:space="preserve"> Subsemnatul/a, autorizez prin prezenta orice instituţie, societate comercială, bancă, alte persoane juridice să furnizeze informaţii reprezentanţilor autorizaţi ai Agenției Naționale de Administrare a Bunurilor Indisponibilizate cu privire la orice aspect tehnic şi financiar în legătură cu activitatea noastră.</w:t>
      </w:r>
    </w:p>
    <w:p w14:paraId="2D8CF623" w14:textId="77777777" w:rsidR="00EF57F6" w:rsidRPr="0093227F" w:rsidRDefault="00EF57F6" w:rsidP="00BB3535">
      <w:pPr>
        <w:pStyle w:val="NoSpacing"/>
        <w:spacing w:after="288"/>
        <w:ind w:right="-6"/>
        <w:jc w:val="both"/>
        <w:rPr>
          <w:rFonts w:ascii="Trebuchet MS" w:hAnsi="Trebuchet MS"/>
          <w:sz w:val="20"/>
          <w:szCs w:val="20"/>
        </w:rPr>
      </w:pPr>
      <w:r w:rsidRPr="0093227F">
        <w:rPr>
          <w:rFonts w:ascii="Trebuchet MS" w:hAnsi="Trebuchet MS" w:cs="Calibri"/>
          <w:bCs/>
          <w:sz w:val="20"/>
          <w:szCs w:val="20"/>
        </w:rPr>
        <w:t>Declar, de asemenea că nu intrăm sub incidența conflictului de interese cu niciuna din persoanele care dețin funcții de decizie din cadrul autorității contractante în ceea ce privește organizarea, derularea și finalizarea procedurii de atribuire, de mai jos:</w:t>
      </w:r>
    </w:p>
    <w:p w14:paraId="13CB7223" w14:textId="77777777" w:rsidR="00EF57F6" w:rsidRPr="0093227F" w:rsidRDefault="00EF57F6" w:rsidP="00BB3535">
      <w:pPr>
        <w:tabs>
          <w:tab w:val="left" w:pos="142"/>
          <w:tab w:val="left" w:pos="1134"/>
        </w:tabs>
        <w:spacing w:after="0" w:line="259" w:lineRule="auto"/>
        <w:ind w:left="4897"/>
        <w:contextualSpacing/>
        <w:rPr>
          <w:rFonts w:eastAsia="SimSun" w:cs="Arial"/>
          <w:sz w:val="20"/>
          <w:szCs w:val="20"/>
        </w:rPr>
        <w:sectPr w:rsidR="00EF57F6" w:rsidRPr="0093227F" w:rsidSect="00FF026C">
          <w:type w:val="nextColumn"/>
          <w:pgSz w:w="11900" w:h="16840" w:code="9"/>
          <w:pgMar w:top="567" w:right="1134" w:bottom="567" w:left="1134" w:header="284" w:footer="122" w:gutter="0"/>
          <w:pgNumType w:start="9"/>
          <w:cols w:space="708"/>
          <w:titlePg/>
          <w:docGrid w:linePitch="360"/>
        </w:sectPr>
      </w:pPr>
    </w:p>
    <w:p w14:paraId="7EE65EE2"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sz w:val="20"/>
          <w:szCs w:val="20"/>
        </w:rPr>
        <w:lastRenderedPageBreak/>
        <w:t>Ioana Smaranda DOBRE, șef serviciu - SSO;</w:t>
      </w:r>
    </w:p>
    <w:p w14:paraId="66D310D1"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Pr>
          <w:rFonts w:eastAsia="SimSun" w:cs="Arial"/>
          <w:color w:val="000000"/>
          <w:sz w:val="20"/>
          <w:szCs w:val="20"/>
          <w:lang w:eastAsia="ro-RO"/>
        </w:rPr>
        <w:t>Elena GRĂNICERU</w:t>
      </w:r>
      <w:r w:rsidRPr="0093227F">
        <w:rPr>
          <w:rFonts w:eastAsia="SimSun" w:cs="Arial"/>
          <w:color w:val="000000"/>
          <w:sz w:val="20"/>
          <w:szCs w:val="20"/>
          <w:lang w:eastAsia="ro-RO"/>
        </w:rPr>
        <w:t xml:space="preserve">, </w:t>
      </w:r>
      <w:r>
        <w:rPr>
          <w:rFonts w:eastAsia="SimSun" w:cs="Arial"/>
          <w:color w:val="000000"/>
          <w:sz w:val="20"/>
          <w:szCs w:val="20"/>
          <w:lang w:eastAsia="ro-RO"/>
        </w:rPr>
        <w:t>Director General</w:t>
      </w:r>
      <w:r w:rsidRPr="0093227F">
        <w:rPr>
          <w:rFonts w:eastAsia="SimSun" w:cs="Arial"/>
          <w:color w:val="000000"/>
          <w:sz w:val="20"/>
          <w:szCs w:val="20"/>
          <w:lang w:eastAsia="ro-RO"/>
        </w:rPr>
        <w:t>;</w:t>
      </w:r>
    </w:p>
    <w:p w14:paraId="4A39008F"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Pr>
          <w:rFonts w:eastAsia="SimSun" w:cs="Arial"/>
          <w:color w:val="000000"/>
          <w:sz w:val="20"/>
          <w:szCs w:val="20"/>
          <w:lang w:eastAsia="ro-RO"/>
        </w:rPr>
        <w:t>Ovidiu IRINA, Consilier</w:t>
      </w:r>
      <w:r w:rsidRPr="0093227F">
        <w:rPr>
          <w:rFonts w:eastAsia="SimSun" w:cs="Arial"/>
          <w:color w:val="000000"/>
          <w:sz w:val="20"/>
          <w:szCs w:val="20"/>
          <w:lang w:eastAsia="ro-RO"/>
        </w:rPr>
        <w:t xml:space="preserve"> – SJCR;</w:t>
      </w:r>
    </w:p>
    <w:p w14:paraId="07D7579A"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color w:val="000000"/>
          <w:sz w:val="20"/>
          <w:szCs w:val="20"/>
          <w:lang w:eastAsia="ro-RO"/>
        </w:rPr>
        <w:t>Elena Loredana MITROI, Inspector - CIUB;</w:t>
      </w:r>
    </w:p>
    <w:p w14:paraId="6B4866C4"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color w:val="000000"/>
          <w:sz w:val="20"/>
          <w:szCs w:val="20"/>
          <w:lang w:eastAsia="ro-RO"/>
        </w:rPr>
        <w:t xml:space="preserve">Raluca Mioara CIOVÎNĂ, inspector </w:t>
      </w:r>
      <w:r w:rsidRPr="00E20D49">
        <w:rPr>
          <w:rFonts w:eastAsia="SimSun" w:cs="Arial"/>
          <w:color w:val="000000"/>
          <w:sz w:val="20"/>
          <w:szCs w:val="20"/>
          <w:lang w:eastAsia="ro-RO"/>
        </w:rPr>
        <w:t>-CIP</w:t>
      </w:r>
      <w:r w:rsidRPr="0093227F">
        <w:rPr>
          <w:rFonts w:eastAsia="SimSun" w:cs="Arial"/>
          <w:color w:val="000000"/>
          <w:sz w:val="20"/>
          <w:szCs w:val="20"/>
          <w:lang w:eastAsia="ro-RO"/>
        </w:rPr>
        <w:t>;</w:t>
      </w:r>
    </w:p>
    <w:p w14:paraId="539B5368"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color w:val="000000"/>
          <w:sz w:val="20"/>
          <w:szCs w:val="20"/>
          <w:lang w:eastAsia="ro-RO"/>
        </w:rPr>
        <w:t>Loredana ZOIȚA, inspector - DIAB</w:t>
      </w:r>
    </w:p>
    <w:p w14:paraId="08DB8D55"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sz w:val="20"/>
          <w:szCs w:val="20"/>
          <w:lang w:eastAsia="ro-RO"/>
        </w:rPr>
        <w:t>Nina Valentina FLOROIU, Cosilier - SSO</w:t>
      </w:r>
      <w:r w:rsidRPr="0093227F">
        <w:rPr>
          <w:rFonts w:eastAsia="SimSun" w:cs="Arial"/>
          <w:sz w:val="20"/>
          <w:szCs w:val="20"/>
        </w:rPr>
        <w:t>;</w:t>
      </w:r>
    </w:p>
    <w:p w14:paraId="69C9B378"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sz w:val="20"/>
          <w:szCs w:val="20"/>
        </w:rPr>
        <w:t>Anca CASTRAVETE, Inspector - SSO;</w:t>
      </w:r>
    </w:p>
    <w:p w14:paraId="79F6E845" w14:textId="2CBA74E9" w:rsidR="00EF57F6"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sz w:val="20"/>
          <w:szCs w:val="20"/>
        </w:rPr>
        <w:t xml:space="preserve">Marian TEODORESCU, Consilier achiziții publice </w:t>
      </w:r>
      <w:r w:rsidR="007F3F91">
        <w:rPr>
          <w:rFonts w:eastAsia="SimSun" w:cs="Arial"/>
          <w:sz w:val="20"/>
          <w:szCs w:val="20"/>
        </w:rPr>
        <w:t>-</w:t>
      </w:r>
      <w:r w:rsidRPr="0093227F">
        <w:rPr>
          <w:rFonts w:eastAsia="SimSun" w:cs="Arial"/>
          <w:sz w:val="20"/>
          <w:szCs w:val="20"/>
        </w:rPr>
        <w:t>S</w:t>
      </w:r>
      <w:r w:rsidR="00FF026C">
        <w:rPr>
          <w:rFonts w:eastAsia="SimSun" w:cs="Arial"/>
          <w:sz w:val="20"/>
          <w:szCs w:val="20"/>
        </w:rPr>
        <w:t>S</w:t>
      </w:r>
      <w:r w:rsidRPr="0093227F">
        <w:rPr>
          <w:rFonts w:eastAsia="SimSun" w:cs="Arial"/>
          <w:sz w:val="20"/>
          <w:szCs w:val="20"/>
        </w:rPr>
        <w:t>O;</w:t>
      </w:r>
    </w:p>
    <w:p w14:paraId="10398B91"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Pr>
          <w:rFonts w:eastAsia="SimSun" w:cs="Arial"/>
          <w:sz w:val="20"/>
          <w:szCs w:val="20"/>
        </w:rPr>
        <w:t>Bianca Marinela DĂNILĂ, Inspector – SSO;</w:t>
      </w:r>
    </w:p>
    <w:p w14:paraId="0AABEDC1" w14:textId="77777777" w:rsidR="00EF57F6" w:rsidRPr="0093227F" w:rsidRDefault="00EF57F6" w:rsidP="00FF026C">
      <w:pPr>
        <w:numPr>
          <w:ilvl w:val="0"/>
          <w:numId w:val="16"/>
        </w:numPr>
        <w:tabs>
          <w:tab w:val="left" w:pos="142"/>
          <w:tab w:val="left" w:pos="1134"/>
          <w:tab w:val="center" w:pos="6237"/>
        </w:tabs>
        <w:spacing w:after="0" w:line="259" w:lineRule="auto"/>
        <w:ind w:left="142" w:right="-3827" w:hanging="164"/>
        <w:contextualSpacing/>
        <w:rPr>
          <w:rFonts w:eastAsia="SimSun" w:cs="Arial"/>
          <w:sz w:val="20"/>
          <w:szCs w:val="20"/>
        </w:rPr>
      </w:pPr>
      <w:r w:rsidRPr="0093227F">
        <w:rPr>
          <w:rFonts w:eastAsia="SimSun" w:cs="Arial"/>
          <w:sz w:val="20"/>
          <w:szCs w:val="20"/>
        </w:rPr>
        <w:t>Patricia Ionela Silvia PARASCHIVESCU, consilier - SSO.</w:t>
      </w:r>
    </w:p>
    <w:p w14:paraId="00CCC1CF" w14:textId="77777777" w:rsidR="00EF57F6" w:rsidRPr="0093227F" w:rsidRDefault="00EF57F6" w:rsidP="00EF57F6">
      <w:pPr>
        <w:numPr>
          <w:ilvl w:val="0"/>
          <w:numId w:val="16"/>
        </w:numPr>
        <w:tabs>
          <w:tab w:val="left" w:pos="142"/>
          <w:tab w:val="left" w:pos="1134"/>
        </w:tabs>
        <w:spacing w:after="160" w:line="259" w:lineRule="auto"/>
        <w:ind w:left="142" w:hanging="164"/>
        <w:contextualSpacing/>
        <w:rPr>
          <w:rFonts w:eastAsia="SimSun" w:cs="Arial"/>
          <w:sz w:val="20"/>
          <w:szCs w:val="20"/>
        </w:rPr>
        <w:sectPr w:rsidR="00EF57F6" w:rsidRPr="0093227F" w:rsidSect="00EF57F6">
          <w:type w:val="nextColumn"/>
          <w:pgSz w:w="11900" w:h="16840" w:code="9"/>
          <w:pgMar w:top="567" w:right="1134" w:bottom="567" w:left="1134" w:header="284" w:footer="284" w:gutter="0"/>
          <w:pgNumType w:start="9"/>
          <w:cols w:num="2" w:space="276"/>
          <w:titlePg/>
          <w:docGrid w:linePitch="360"/>
        </w:sectPr>
      </w:pPr>
    </w:p>
    <w:p w14:paraId="496C581B" w14:textId="77777777" w:rsidR="00EF57F6" w:rsidRDefault="00EF57F6" w:rsidP="00EF57F6">
      <w:pPr>
        <w:tabs>
          <w:tab w:val="left" w:pos="0"/>
        </w:tabs>
        <w:spacing w:after="0" w:line="240" w:lineRule="auto"/>
        <w:ind w:left="567"/>
        <w:jc w:val="left"/>
        <w:rPr>
          <w:rFonts w:eastAsia="Calibri" w:cs="Calibri"/>
          <w:bCs/>
          <w:sz w:val="20"/>
          <w:szCs w:val="20"/>
        </w:rPr>
      </w:pPr>
    </w:p>
    <w:p w14:paraId="3E13722F" w14:textId="77777777" w:rsidR="00FF026C" w:rsidRDefault="00FF026C" w:rsidP="00FF026C">
      <w:pPr>
        <w:rPr>
          <w:rFonts w:eastAsia="Calibri" w:cs="Calibri"/>
          <w:bCs/>
          <w:sz w:val="20"/>
          <w:szCs w:val="20"/>
        </w:rPr>
      </w:pPr>
    </w:p>
    <w:p w14:paraId="4256D6FC" w14:textId="14F94414" w:rsidR="00EF57F6" w:rsidRPr="0093227F" w:rsidRDefault="00FF026C" w:rsidP="00FF026C">
      <w:pPr>
        <w:tabs>
          <w:tab w:val="left" w:pos="142"/>
          <w:tab w:val="left" w:pos="2700"/>
        </w:tabs>
        <w:ind w:left="142" w:hanging="426"/>
        <w:rPr>
          <w:rFonts w:cs="Calibri"/>
          <w:bCs/>
          <w:sz w:val="20"/>
          <w:szCs w:val="20"/>
        </w:rPr>
      </w:pPr>
      <w:r>
        <w:rPr>
          <w:rFonts w:eastAsia="Calibri" w:cs="Calibri"/>
          <w:bCs/>
          <w:sz w:val="20"/>
          <w:szCs w:val="20"/>
        </w:rPr>
        <w:tab/>
      </w:r>
      <w:r w:rsidR="00EF57F6" w:rsidRPr="0093227F">
        <w:rPr>
          <w:rFonts w:cs="Calibri"/>
          <w:bCs/>
          <w:sz w:val="20"/>
          <w:szCs w:val="20"/>
        </w:rPr>
        <w:t>În cazul în care pe parcursul derulării procedurii de atribuire sau derulării contractului de achiziție, o să constatăm că ne aflăm în vreo situație de conflict de interese (prevăzută de lege), ne obligăm să anunțăm această situație conducătorului autorității contractante imediat ce a apărut și să procedăm la soluționarea acestei situații, adoptând măsurile necesare pentru eliminarea circumstanțelor care au generat conflictul de interese.</w:t>
      </w:r>
    </w:p>
    <w:p w14:paraId="188262F5" w14:textId="77777777" w:rsidR="00EF57F6" w:rsidRPr="0093227F" w:rsidRDefault="00EF57F6" w:rsidP="00FF026C">
      <w:pPr>
        <w:tabs>
          <w:tab w:val="left" w:pos="0"/>
          <w:tab w:val="left" w:pos="142"/>
        </w:tabs>
        <w:spacing w:before="60" w:after="0" w:line="240" w:lineRule="auto"/>
        <w:ind w:left="142" w:hanging="426"/>
        <w:rPr>
          <w:rFonts w:eastAsia="Calibri" w:cs="Calibri"/>
          <w:bCs/>
          <w:sz w:val="20"/>
          <w:szCs w:val="20"/>
        </w:rPr>
      </w:pPr>
    </w:p>
    <w:p w14:paraId="5D1B0993" w14:textId="77777777" w:rsidR="00EF57F6" w:rsidRPr="0093227F" w:rsidRDefault="00EF57F6" w:rsidP="00EF57F6">
      <w:pPr>
        <w:tabs>
          <w:tab w:val="left" w:pos="0"/>
        </w:tabs>
        <w:spacing w:after="0" w:line="240" w:lineRule="auto"/>
        <w:ind w:left="0"/>
        <w:rPr>
          <w:b/>
          <w:sz w:val="20"/>
          <w:szCs w:val="20"/>
          <w:u w:val="single"/>
        </w:rPr>
      </w:pPr>
      <w:bookmarkStart w:id="8" w:name="_Hlk80690772"/>
      <w:r w:rsidRPr="0093227F">
        <w:rPr>
          <w:b/>
          <w:sz w:val="20"/>
          <w:szCs w:val="20"/>
        </w:rPr>
        <w:t xml:space="preserve">6. </w:t>
      </w:r>
      <w:r w:rsidRPr="0093227F">
        <w:rPr>
          <w:b/>
          <w:sz w:val="20"/>
          <w:szCs w:val="20"/>
          <w:u w:val="single"/>
        </w:rPr>
        <w:t>În temeiul art.164 din Legea nr.98/2016, privind achizițiile publice, declar pe proprie răspundere, sub sancţiunea falsului în declaraţii și a denunțării unilaterale a contractului de achiziție publică în perioada de valabilitate a acestuia, următoarele:</w:t>
      </w:r>
    </w:p>
    <w:p w14:paraId="714B2B8F" w14:textId="77777777" w:rsidR="00EF57F6" w:rsidRPr="0093227F" w:rsidRDefault="00EF57F6" w:rsidP="00EF57F6">
      <w:pPr>
        <w:spacing w:before="60" w:after="100" w:line="240" w:lineRule="auto"/>
        <w:ind w:left="142" w:right="136" w:firstLine="425"/>
        <w:rPr>
          <w:rFonts w:eastAsia="Calibri"/>
          <w:sz w:val="20"/>
          <w:szCs w:val="20"/>
        </w:rPr>
      </w:pPr>
      <w:bookmarkStart w:id="9" w:name="_Hlk80690896"/>
      <w:bookmarkEnd w:id="8"/>
      <w:r w:rsidRPr="0093227F">
        <w:rPr>
          <w:rFonts w:eastAsia="Calibri"/>
          <w:color w:val="FF0000"/>
          <w:sz w:val="20"/>
          <w:szCs w:val="20"/>
        </w:rPr>
        <w:t xml:space="preserve">Nu </w:t>
      </w:r>
      <w:r w:rsidRPr="0093227F">
        <w:rPr>
          <w:rFonts w:eastAsia="Times New Roman" w:cs="Arial"/>
          <w:color w:val="FF0000"/>
          <w:sz w:val="20"/>
          <w:szCs w:val="20"/>
        </w:rPr>
        <w:t xml:space="preserve">am fost condamnat prin hotărâre definitivă a unei instanţe judecătoreşti, pentru comiterea uneia dintre infracţiunile </w:t>
      </w:r>
      <w:r w:rsidRPr="0093227F">
        <w:rPr>
          <w:rFonts w:eastAsia="Calibri"/>
          <w:color w:val="FF0000"/>
          <w:sz w:val="20"/>
          <w:szCs w:val="20"/>
        </w:rPr>
        <w:t>prevăzute la art. 164 din Legea 98/2016 privind atribuirea contractelor de achiziţie publică</w:t>
      </w:r>
      <w:r w:rsidRPr="0093227F">
        <w:rPr>
          <w:rFonts w:eastAsia="Calibri"/>
          <w:sz w:val="20"/>
          <w:szCs w:val="20"/>
        </w:rPr>
        <w:t xml:space="preserve">, </w:t>
      </w:r>
      <w:bookmarkEnd w:id="9"/>
      <w:r w:rsidRPr="0093227F">
        <w:rPr>
          <w:rFonts w:eastAsia="Calibri"/>
          <w:sz w:val="20"/>
          <w:szCs w:val="20"/>
        </w:rPr>
        <w:t>respectiv:</w:t>
      </w:r>
    </w:p>
    <w:p w14:paraId="6BD30103"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a)</w:t>
      </w:r>
      <w:r w:rsidRPr="0093227F">
        <w:rPr>
          <w:rFonts w:cs="Arial"/>
          <w:sz w:val="20"/>
          <w:szCs w:val="20"/>
        </w:rPr>
        <w:t> constituirea unui grup infracţional organizat, prevăzută de </w:t>
      </w:r>
      <w:hyperlink r:id="rId16" w:history="1">
        <w:r w:rsidRPr="0093227F">
          <w:rPr>
            <w:rFonts w:cs="Arial"/>
            <w:sz w:val="20"/>
            <w:szCs w:val="20"/>
          </w:rPr>
          <w:t>art. 367</w:t>
        </w:r>
      </w:hyperlink>
      <w:r w:rsidRPr="0093227F">
        <w:rPr>
          <w:rFonts w:cs="Arial"/>
          <w:sz w:val="20"/>
          <w:szCs w:val="20"/>
        </w:rPr>
        <w:t> din Legea </w:t>
      </w:r>
      <w:hyperlink r:id="rId17" w:history="1">
        <w:r w:rsidRPr="0093227F">
          <w:rPr>
            <w:rFonts w:cs="Arial"/>
            <w:sz w:val="20"/>
            <w:szCs w:val="20"/>
          </w:rPr>
          <w:t>nr. 286/2009</w:t>
        </w:r>
      </w:hyperlink>
      <w:r w:rsidRPr="0093227F">
        <w:rPr>
          <w:rFonts w:cs="Arial"/>
          <w:sz w:val="20"/>
          <w:szCs w:val="20"/>
        </w:rPr>
        <w:t> privind </w:t>
      </w:r>
      <w:hyperlink r:id="rId18" w:history="1">
        <w:r w:rsidRPr="0093227F">
          <w:rPr>
            <w:rFonts w:cs="Arial"/>
            <w:sz w:val="20"/>
            <w:szCs w:val="20"/>
          </w:rPr>
          <w:t>Codul penal</w:t>
        </w:r>
      </w:hyperlink>
      <w:r w:rsidRPr="0093227F">
        <w:rPr>
          <w:rFonts w:cs="Arial"/>
          <w:sz w:val="20"/>
          <w:szCs w:val="20"/>
        </w:rPr>
        <w:t>, cu modificările şi completările ulterioare, sau de dispoziţiile corespunzătoare ale legislaţiei penale a statului în care respectivul operator economic a fost condamnat; </w:t>
      </w:r>
    </w:p>
    <w:p w14:paraId="18DAB7DE"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b)</w:t>
      </w:r>
      <w:r w:rsidRPr="0093227F">
        <w:rPr>
          <w:rFonts w:cs="Arial"/>
          <w:sz w:val="20"/>
          <w:szCs w:val="20"/>
        </w:rPr>
        <w:t> infracţiuni de corupţie, prevăzute de </w:t>
      </w:r>
      <w:hyperlink r:id="rId19" w:history="1">
        <w:r w:rsidRPr="0093227F">
          <w:rPr>
            <w:rFonts w:cs="Arial"/>
            <w:sz w:val="20"/>
            <w:szCs w:val="20"/>
          </w:rPr>
          <w:t>art. 289</w:t>
        </w:r>
      </w:hyperlink>
      <w:r w:rsidRPr="0093227F">
        <w:rPr>
          <w:rFonts w:cs="Arial"/>
          <w:sz w:val="20"/>
          <w:szCs w:val="20"/>
        </w:rPr>
        <w:t>-</w:t>
      </w:r>
      <w:hyperlink r:id="rId20" w:history="1">
        <w:r w:rsidRPr="0093227F">
          <w:rPr>
            <w:rFonts w:cs="Arial"/>
            <w:sz w:val="20"/>
            <w:szCs w:val="20"/>
          </w:rPr>
          <w:t>294</w:t>
        </w:r>
      </w:hyperlink>
      <w:r w:rsidRPr="0093227F">
        <w:rPr>
          <w:rFonts w:cs="Arial"/>
          <w:sz w:val="20"/>
          <w:szCs w:val="20"/>
        </w:rPr>
        <w:t> din Legea </w:t>
      </w:r>
      <w:hyperlink r:id="rId21" w:history="1">
        <w:r w:rsidRPr="0093227F">
          <w:rPr>
            <w:rFonts w:cs="Arial"/>
            <w:sz w:val="20"/>
            <w:szCs w:val="20"/>
          </w:rPr>
          <w:t>nr. 286/2009</w:t>
        </w:r>
      </w:hyperlink>
      <w:r w:rsidRPr="0093227F">
        <w:rPr>
          <w:rFonts w:cs="Arial"/>
          <w:sz w:val="20"/>
          <w:szCs w:val="20"/>
        </w:rPr>
        <w:t>, cu modificările şi completările ulterioare, şi infracţiuni asimilate infracţiunilor de corupţie prevăzute de </w:t>
      </w:r>
      <w:hyperlink r:id="rId22" w:history="1">
        <w:r w:rsidRPr="0093227F">
          <w:rPr>
            <w:rFonts w:cs="Arial"/>
            <w:sz w:val="20"/>
            <w:szCs w:val="20"/>
          </w:rPr>
          <w:t>art. 10</w:t>
        </w:r>
      </w:hyperlink>
      <w:r w:rsidRPr="0093227F">
        <w:rPr>
          <w:rFonts w:cs="Arial"/>
          <w:sz w:val="20"/>
          <w:szCs w:val="20"/>
        </w:rPr>
        <w:t>-</w:t>
      </w:r>
      <w:hyperlink r:id="rId23" w:history="1">
        <w:r w:rsidRPr="0093227F">
          <w:rPr>
            <w:rFonts w:cs="Arial"/>
            <w:sz w:val="20"/>
            <w:szCs w:val="20"/>
          </w:rPr>
          <w:t>13</w:t>
        </w:r>
      </w:hyperlink>
      <w:r w:rsidRPr="0093227F">
        <w:rPr>
          <w:rFonts w:cs="Arial"/>
          <w:sz w:val="20"/>
          <w:szCs w:val="20"/>
        </w:rPr>
        <w:t> din Legea </w:t>
      </w:r>
      <w:hyperlink r:id="rId24" w:history="1">
        <w:r w:rsidRPr="0093227F">
          <w:rPr>
            <w:rFonts w:cs="Arial"/>
            <w:sz w:val="20"/>
            <w:szCs w:val="20"/>
          </w:rPr>
          <w:t>nr. 78/2000</w:t>
        </w:r>
      </w:hyperlink>
      <w:r w:rsidRPr="0093227F">
        <w:rPr>
          <w:rFonts w:cs="Arial"/>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19CC8928"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c)</w:t>
      </w:r>
      <w:r w:rsidRPr="0093227F">
        <w:rPr>
          <w:rFonts w:cs="Arial"/>
          <w:sz w:val="20"/>
          <w:szCs w:val="20"/>
        </w:rPr>
        <w:t> infracţiuni împotriva intereselor financiare ale Uniunii Europene, prevăzute de </w:t>
      </w:r>
      <w:hyperlink r:id="rId25" w:history="1">
        <w:r w:rsidRPr="0093227F">
          <w:rPr>
            <w:rFonts w:cs="Arial"/>
            <w:sz w:val="20"/>
            <w:szCs w:val="20"/>
          </w:rPr>
          <w:t>art. 18</w:t>
        </w:r>
        <w:r w:rsidRPr="0093227F">
          <w:rPr>
            <w:rFonts w:cs="Arial"/>
            <w:sz w:val="20"/>
            <w:szCs w:val="20"/>
            <w:vertAlign w:val="superscript"/>
          </w:rPr>
          <w:t>1</w:t>
        </w:r>
      </w:hyperlink>
      <w:r w:rsidRPr="0093227F">
        <w:rPr>
          <w:rFonts w:cs="Arial"/>
          <w:sz w:val="20"/>
          <w:szCs w:val="20"/>
        </w:rPr>
        <w:t> -</w:t>
      </w:r>
      <w:hyperlink r:id="rId26" w:history="1">
        <w:r w:rsidRPr="0093227F">
          <w:rPr>
            <w:rFonts w:cs="Arial"/>
            <w:sz w:val="20"/>
            <w:szCs w:val="20"/>
          </w:rPr>
          <w:t>18</w:t>
        </w:r>
        <w:r w:rsidRPr="0093227F">
          <w:rPr>
            <w:rFonts w:cs="Arial"/>
            <w:sz w:val="20"/>
            <w:szCs w:val="20"/>
            <w:vertAlign w:val="superscript"/>
          </w:rPr>
          <w:t>5</w:t>
        </w:r>
      </w:hyperlink>
      <w:r w:rsidRPr="0093227F">
        <w:rPr>
          <w:rFonts w:cs="Arial"/>
          <w:sz w:val="20"/>
          <w:szCs w:val="20"/>
        </w:rPr>
        <w:t> din Legea nr. 78/2000, cu modificările şi completările ulterioare, sau de dispoziţiile corespunzătoare ale legislaţiei penale a statului în care respectivul operator economic a fost condamnat; </w:t>
      </w:r>
    </w:p>
    <w:p w14:paraId="56B67E46"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d)</w:t>
      </w:r>
      <w:r w:rsidRPr="0093227F">
        <w:rPr>
          <w:rFonts w:cs="Arial"/>
          <w:sz w:val="20"/>
          <w:szCs w:val="20"/>
        </w:rPr>
        <w:t> acte de terorism, prevăzute de </w:t>
      </w:r>
      <w:hyperlink r:id="rId27" w:history="1">
        <w:r w:rsidRPr="0093227F">
          <w:rPr>
            <w:rFonts w:cs="Arial"/>
            <w:sz w:val="20"/>
            <w:szCs w:val="20"/>
          </w:rPr>
          <w:t>art. 32</w:t>
        </w:r>
      </w:hyperlink>
      <w:r w:rsidRPr="0093227F">
        <w:rPr>
          <w:rFonts w:cs="Arial"/>
          <w:sz w:val="20"/>
          <w:szCs w:val="20"/>
        </w:rPr>
        <w:t>-</w:t>
      </w:r>
      <w:hyperlink r:id="rId28" w:history="1">
        <w:r w:rsidRPr="0093227F">
          <w:rPr>
            <w:rFonts w:cs="Arial"/>
            <w:sz w:val="20"/>
            <w:szCs w:val="20"/>
          </w:rPr>
          <w:t>35</w:t>
        </w:r>
      </w:hyperlink>
      <w:r w:rsidRPr="0093227F">
        <w:rPr>
          <w:rFonts w:cs="Arial"/>
          <w:sz w:val="20"/>
          <w:szCs w:val="20"/>
        </w:rPr>
        <w:t> şi </w:t>
      </w:r>
      <w:hyperlink r:id="rId29" w:history="1">
        <w:r w:rsidRPr="0093227F">
          <w:rPr>
            <w:rFonts w:cs="Arial"/>
            <w:sz w:val="20"/>
            <w:szCs w:val="20"/>
          </w:rPr>
          <w:t>art. 37</w:t>
        </w:r>
      </w:hyperlink>
      <w:r w:rsidRPr="0093227F">
        <w:rPr>
          <w:rFonts w:cs="Arial"/>
          <w:sz w:val="20"/>
          <w:szCs w:val="20"/>
        </w:rPr>
        <w:t>-</w:t>
      </w:r>
      <w:hyperlink r:id="rId30" w:history="1">
        <w:r w:rsidRPr="0093227F">
          <w:rPr>
            <w:rFonts w:cs="Arial"/>
            <w:sz w:val="20"/>
            <w:szCs w:val="20"/>
          </w:rPr>
          <w:t>38</w:t>
        </w:r>
      </w:hyperlink>
      <w:r w:rsidRPr="0093227F">
        <w:rPr>
          <w:rFonts w:cs="Arial"/>
          <w:sz w:val="20"/>
          <w:szCs w:val="20"/>
        </w:rPr>
        <w:t> din Legea </w:t>
      </w:r>
      <w:hyperlink r:id="rId31" w:history="1">
        <w:r w:rsidRPr="0093227F">
          <w:rPr>
            <w:rFonts w:cs="Arial"/>
            <w:sz w:val="20"/>
            <w:szCs w:val="20"/>
          </w:rPr>
          <w:t>nr. 535/2004</w:t>
        </w:r>
      </w:hyperlink>
      <w:r w:rsidRPr="0093227F">
        <w:rPr>
          <w:rFonts w:cs="Arial"/>
          <w:sz w:val="20"/>
          <w:szCs w:val="20"/>
        </w:rPr>
        <w:t> privind prevenirea şi combaterea terorismului, cu modificările şi completările ulterioare, sau de dispoziţiile corespunzătoare ale legislaţiei penale a statului în care respectivul operator economic a fost condamnat; </w:t>
      </w:r>
    </w:p>
    <w:p w14:paraId="32172CDB"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e)</w:t>
      </w:r>
      <w:r w:rsidRPr="0093227F">
        <w:rPr>
          <w:rFonts w:cs="Arial"/>
          <w:sz w:val="20"/>
          <w:szCs w:val="20"/>
        </w:rPr>
        <w:t> spălarea banilor, prevăzută de </w:t>
      </w:r>
      <w:hyperlink r:id="rId32" w:history="1">
        <w:r w:rsidRPr="0093227F">
          <w:rPr>
            <w:rFonts w:cs="Arial"/>
            <w:sz w:val="20"/>
            <w:szCs w:val="20"/>
          </w:rPr>
          <w:t>art. 29</w:t>
        </w:r>
      </w:hyperlink>
      <w:r w:rsidRPr="0093227F">
        <w:rPr>
          <w:rFonts w:cs="Arial"/>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3" w:history="1">
        <w:r w:rsidRPr="0093227F">
          <w:rPr>
            <w:rFonts w:cs="Arial"/>
            <w:sz w:val="20"/>
            <w:szCs w:val="20"/>
          </w:rPr>
          <w:t>art. 36</w:t>
        </w:r>
      </w:hyperlink>
      <w:r w:rsidRPr="0093227F">
        <w:rPr>
          <w:rFonts w:cs="Arial"/>
          <w:sz w:val="20"/>
          <w:szCs w:val="20"/>
        </w:rPr>
        <w:t> din Legea nr. 535/2004, cu modificările şi completările ulterioare, sau de dispoziţiile corespunzătoare ale legislaţiei penale a statului în care respectivul operator economic a fost condamnat; </w:t>
      </w:r>
    </w:p>
    <w:p w14:paraId="3E2096D7"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f)</w:t>
      </w:r>
      <w:r w:rsidRPr="0093227F">
        <w:rPr>
          <w:rFonts w:cs="Arial"/>
          <w:sz w:val="20"/>
          <w:szCs w:val="20"/>
        </w:rPr>
        <w:t> traficul şi exploatarea persoanelor vulnerabile, prevăzute de </w:t>
      </w:r>
      <w:hyperlink r:id="rId34" w:history="1">
        <w:r w:rsidRPr="0093227F">
          <w:rPr>
            <w:rFonts w:cs="Arial"/>
            <w:sz w:val="20"/>
            <w:szCs w:val="20"/>
          </w:rPr>
          <w:t>art. 209</w:t>
        </w:r>
      </w:hyperlink>
      <w:r w:rsidRPr="0093227F">
        <w:rPr>
          <w:rFonts w:cs="Arial"/>
          <w:sz w:val="20"/>
          <w:szCs w:val="20"/>
        </w:rPr>
        <w:t>-</w:t>
      </w:r>
      <w:hyperlink r:id="rId35" w:history="1">
        <w:r w:rsidRPr="0093227F">
          <w:rPr>
            <w:rFonts w:cs="Arial"/>
            <w:sz w:val="20"/>
            <w:szCs w:val="20"/>
          </w:rPr>
          <w:t>217</w:t>
        </w:r>
      </w:hyperlink>
      <w:r w:rsidRPr="0093227F">
        <w:rPr>
          <w:rFonts w:cs="Arial"/>
          <w:sz w:val="20"/>
          <w:szCs w:val="20"/>
        </w:rPr>
        <w:t> din Legea nr. 286/2009, cu modificările şi completările ulterioare, sau de dispoziţiile corespunzătoare ale legislaţiei penale a statului în care respectivul operator economic a fost condamnat; </w:t>
      </w:r>
    </w:p>
    <w:p w14:paraId="03478250" w14:textId="77777777" w:rsidR="00EF57F6" w:rsidRPr="0093227F" w:rsidRDefault="00EF57F6" w:rsidP="00EF57F6">
      <w:pPr>
        <w:spacing w:after="100" w:line="240" w:lineRule="auto"/>
        <w:ind w:left="142" w:right="136"/>
        <w:rPr>
          <w:rFonts w:cs="Arial"/>
          <w:sz w:val="20"/>
          <w:szCs w:val="20"/>
        </w:rPr>
      </w:pPr>
      <w:r w:rsidRPr="0093227F">
        <w:rPr>
          <w:rFonts w:cs="Arial"/>
          <w:b/>
          <w:bCs/>
          <w:sz w:val="20"/>
          <w:szCs w:val="20"/>
        </w:rPr>
        <w:t>g)</w:t>
      </w:r>
      <w:r w:rsidRPr="0093227F">
        <w:rPr>
          <w:rFonts w:cs="Arial"/>
          <w:sz w:val="20"/>
          <w:szCs w:val="20"/>
        </w:rPr>
        <w:t> fraudă, în sensul articolului 1 din Convenţia privind protejarea intereselor financiare ale Comunităţilor Europene din 27 noiembrie 1995. </w:t>
      </w:r>
    </w:p>
    <w:p w14:paraId="695EE01F" w14:textId="77777777" w:rsidR="00EF57F6" w:rsidRPr="0093227F" w:rsidRDefault="00EF57F6" w:rsidP="00EF57F6">
      <w:pPr>
        <w:spacing w:after="0" w:line="240" w:lineRule="auto"/>
        <w:ind w:left="142" w:right="134" w:firstLine="425"/>
        <w:rPr>
          <w:rFonts w:eastAsia="Calibri"/>
          <w:sz w:val="20"/>
          <w:szCs w:val="20"/>
        </w:rPr>
      </w:pPr>
      <w:r w:rsidRPr="0093227F">
        <w:rPr>
          <w:rFonts w:eastAsia="Calibri"/>
          <w:color w:val="FF0000"/>
          <w:sz w:val="20"/>
          <w:szCs w:val="20"/>
        </w:rPr>
        <w:t xml:space="preserve">De asemenea, declar pe propria răspundere, sub sancţiunea excluderii din procedură şi a sancţiunilor aplicate faptei de fals în acte publice, ca niciun membru al organului de administrare, </w:t>
      </w:r>
      <w:r w:rsidRPr="0093227F">
        <w:rPr>
          <w:rFonts w:eastAsia="Times New Roman" w:cs="Arial"/>
          <w:color w:val="FF0000"/>
          <w:sz w:val="20"/>
          <w:szCs w:val="20"/>
        </w:rPr>
        <w:t>de conducere sau de supraveghere al societății sau cu putere de reprezentare, de decizie sau de control în cadrul acesteia nu face obiectul excluderii așa cum este acesta definit la art. 164, alin. (1) din Legea 98/2016</w:t>
      </w:r>
      <w:r w:rsidRPr="0093227F">
        <w:rPr>
          <w:rFonts w:eastAsia="Times New Roman" w:cs="Arial"/>
          <w:sz w:val="20"/>
          <w:szCs w:val="20"/>
        </w:rPr>
        <w:t>. </w:t>
      </w:r>
    </w:p>
    <w:p w14:paraId="77C8F3C8"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733D2D6C" w14:textId="77777777" w:rsidR="00EF57F6" w:rsidRPr="0093227F" w:rsidRDefault="00EF57F6" w:rsidP="00EF57F6">
      <w:pPr>
        <w:tabs>
          <w:tab w:val="left" w:pos="0"/>
        </w:tabs>
        <w:spacing w:after="0" w:line="240" w:lineRule="auto"/>
        <w:ind w:left="0"/>
        <w:rPr>
          <w:b/>
          <w:sz w:val="20"/>
          <w:szCs w:val="20"/>
          <w:u w:val="single"/>
        </w:rPr>
      </w:pPr>
      <w:r w:rsidRPr="0093227F">
        <w:rPr>
          <w:b/>
          <w:sz w:val="20"/>
          <w:szCs w:val="20"/>
        </w:rPr>
        <w:t xml:space="preserve">7. </w:t>
      </w:r>
      <w:r w:rsidRPr="0093227F">
        <w:rPr>
          <w:b/>
          <w:sz w:val="20"/>
          <w:szCs w:val="20"/>
          <w:u w:val="single"/>
        </w:rPr>
        <w:t>În temeiul art.165 din Legea nr.98/2016, privind achizițiile publice, declar pe proprie răspundere, sub sancţiunea falsului în declaraţii și a denunțării unilaterale a contractului de achiziție publică în perioada de valabilitate a acestuia, următoarele:</w:t>
      </w:r>
    </w:p>
    <w:p w14:paraId="0D048C7C" w14:textId="77777777" w:rsidR="00EF57F6" w:rsidRPr="0093227F" w:rsidRDefault="00EF57F6" w:rsidP="00EF57F6">
      <w:pPr>
        <w:pStyle w:val="ListParagraph"/>
        <w:spacing w:after="60"/>
        <w:ind w:left="0" w:right="133" w:firstLine="567"/>
        <w:rPr>
          <w:rFonts w:cs="Arial"/>
          <w:sz w:val="20"/>
          <w:szCs w:val="20"/>
        </w:rPr>
      </w:pPr>
      <w:r w:rsidRPr="0093227F">
        <w:rPr>
          <w:rFonts w:cs="Arial"/>
          <w:bCs/>
          <w:color w:val="FF0000"/>
          <w:sz w:val="20"/>
          <w:szCs w:val="20"/>
        </w:rPr>
        <w:t xml:space="preserve">Nu ne-am </w:t>
      </w:r>
      <w:r w:rsidRPr="0093227F">
        <w:rPr>
          <w:rFonts w:cs="Arial"/>
          <w:color w:val="FF0000"/>
          <w:sz w:val="20"/>
          <w:szCs w:val="20"/>
        </w:rPr>
        <w:t>încălcat obligațiile privind plata impozitelor, taxelor sau a contribuțiilor la bugetul general consolidat,</w:t>
      </w:r>
      <w:r w:rsidRPr="0093227F">
        <w:rPr>
          <w:rFonts w:cs="Arial"/>
          <w:sz w:val="20"/>
          <w:szCs w:val="20"/>
        </w:rPr>
        <w:t xml:space="preserve"> așa cum aceste obligații sunt definite de art.165 alin.(1) si art.166 alin.(2) din Legea nr. 98/2016;</w:t>
      </w:r>
    </w:p>
    <w:p w14:paraId="028E3B74" w14:textId="77777777" w:rsidR="00EF57F6" w:rsidRPr="0093227F" w:rsidRDefault="00EF57F6" w:rsidP="00EF57F6">
      <w:pPr>
        <w:pStyle w:val="ListParagraph"/>
        <w:spacing w:after="60"/>
        <w:ind w:left="0" w:right="133" w:firstLine="567"/>
        <w:rPr>
          <w:rFonts w:cs="Arial"/>
          <w:sz w:val="20"/>
          <w:szCs w:val="20"/>
        </w:rPr>
      </w:pPr>
      <w:r w:rsidRPr="0093227F">
        <w:rPr>
          <w:rFonts w:cs="Arial"/>
          <w:sz w:val="20"/>
          <w:szCs w:val="20"/>
        </w:rPr>
        <w:t xml:space="preserve">Suntem în măsură să prezentăm pentru sediul principal, din localitatea _______________________________ __________ </w:t>
      </w:r>
      <w:r w:rsidRPr="0093227F">
        <w:rPr>
          <w:rFonts w:eastAsia="Calibri" w:cs="Calibri"/>
          <w:bCs/>
          <w:sz w:val="20"/>
          <w:szCs w:val="20"/>
        </w:rPr>
        <w:t>(</w:t>
      </w:r>
      <w:r w:rsidRPr="0093227F">
        <w:rPr>
          <w:rFonts w:eastAsia="Calibri" w:cs="Calibri"/>
          <w:bCs/>
          <w:i/>
          <w:color w:val="FF0000"/>
          <w:sz w:val="20"/>
          <w:szCs w:val="20"/>
        </w:rPr>
        <w:t>numele localității unde operatorul economic are sediul principal conform Certificatului Constatator extins, eliberat de ONRC</w:t>
      </w:r>
      <w:r w:rsidRPr="0093227F">
        <w:rPr>
          <w:rFonts w:eastAsia="Calibri" w:cs="Calibri"/>
          <w:bCs/>
          <w:sz w:val="20"/>
          <w:szCs w:val="20"/>
        </w:rPr>
        <w:t>),</w:t>
      </w:r>
      <w:r w:rsidRPr="0093227F">
        <w:rPr>
          <w:rFonts w:cs="Arial"/>
          <w:sz w:val="20"/>
          <w:szCs w:val="20"/>
        </w:rPr>
        <w:t xml:space="preserve"> documente din care să reiasă neîncadrarea în prevederile art. 165, alin. (1), iar pentru sediile secundare/punctele de lucru (de mai jos), o declarație pe propria răspundere privind îndeplinirea obligațiilor de plată a impozitelor, taxelor sau contribuțiilor la bugetul general consolidat datorate,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293"/>
        <w:gridCol w:w="5373"/>
      </w:tblGrid>
      <w:tr w:rsidR="00EF57F6" w:rsidRPr="0093227F" w14:paraId="3F8A02BC" w14:textId="77777777" w:rsidTr="000868C4">
        <w:trPr>
          <w:jc w:val="center"/>
        </w:trPr>
        <w:tc>
          <w:tcPr>
            <w:tcW w:w="2025" w:type="dxa"/>
            <w:shd w:val="clear" w:color="auto" w:fill="E2EFD9"/>
            <w:vAlign w:val="center"/>
          </w:tcPr>
          <w:p w14:paraId="258B92C8" w14:textId="77777777" w:rsidR="00EF57F6" w:rsidRPr="0093227F" w:rsidRDefault="00EF57F6" w:rsidP="000868C4">
            <w:pPr>
              <w:pStyle w:val="ListParagraph"/>
              <w:spacing w:after="60"/>
              <w:ind w:left="0"/>
              <w:jc w:val="center"/>
              <w:rPr>
                <w:rFonts w:cs="Arial"/>
                <w:b/>
                <w:bCs/>
                <w:sz w:val="20"/>
                <w:szCs w:val="20"/>
              </w:rPr>
            </w:pPr>
            <w:bookmarkStart w:id="10" w:name="_Hlk83797343"/>
            <w:r w:rsidRPr="0093227F">
              <w:rPr>
                <w:rFonts w:cs="Arial"/>
                <w:b/>
                <w:bCs/>
                <w:sz w:val="20"/>
                <w:szCs w:val="20"/>
              </w:rPr>
              <w:t>Numărul sediilor secundare/ punctelor de lucru</w:t>
            </w:r>
          </w:p>
        </w:tc>
        <w:tc>
          <w:tcPr>
            <w:tcW w:w="2409" w:type="dxa"/>
            <w:shd w:val="clear" w:color="auto" w:fill="E2EFD9"/>
            <w:vAlign w:val="center"/>
          </w:tcPr>
          <w:p w14:paraId="768ABAA1"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Localitățile în care avem sedii secundare/ puncte de lucru</w:t>
            </w:r>
          </w:p>
        </w:tc>
        <w:tc>
          <w:tcPr>
            <w:tcW w:w="5843" w:type="dxa"/>
            <w:shd w:val="clear" w:color="auto" w:fill="E2EFD9"/>
            <w:vAlign w:val="center"/>
          </w:tcPr>
          <w:p w14:paraId="43269744"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Declarația privind plata impozitelor, taxelor</w:t>
            </w:r>
          </w:p>
          <w:p w14:paraId="3A85F162"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sau contribuțiilor la bugetul general consolidat</w:t>
            </w:r>
          </w:p>
        </w:tc>
      </w:tr>
      <w:tr w:rsidR="00EF57F6" w:rsidRPr="0093227F" w14:paraId="7D7C4761" w14:textId="77777777" w:rsidTr="000868C4">
        <w:trPr>
          <w:jc w:val="center"/>
        </w:trPr>
        <w:tc>
          <w:tcPr>
            <w:tcW w:w="2025" w:type="dxa"/>
          </w:tcPr>
          <w:p w14:paraId="2C97C0BD"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lastRenderedPageBreak/>
              <w:t>[introduceți numărul în cifre al tuturor sediilor sediilor secundare/ punctelor de lucru, conform Certificatului constatator (extins), eliberat de ONRC]</w:t>
            </w:r>
          </w:p>
          <w:p w14:paraId="54C9CF5A"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sau</w:t>
            </w:r>
          </w:p>
          <w:p w14:paraId="5D248E7A"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[nu avem SS/PL]</w:t>
            </w:r>
          </w:p>
          <w:p w14:paraId="5E7AD5E8"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De exemplu:</w:t>
            </w:r>
          </w:p>
          <w:p w14:paraId="296CFB3A" w14:textId="77777777" w:rsidR="00EF57F6" w:rsidRPr="0093227F" w:rsidRDefault="00EF57F6" w:rsidP="000868C4">
            <w:pPr>
              <w:pStyle w:val="ListParagraph"/>
              <w:spacing w:after="60"/>
              <w:ind w:left="0"/>
              <w:rPr>
                <w:rFonts w:cs="Arial"/>
                <w:color w:val="FF0000"/>
                <w:sz w:val="20"/>
                <w:szCs w:val="20"/>
              </w:rPr>
            </w:pPr>
            <w:r w:rsidRPr="0093227F">
              <w:rPr>
                <w:rFonts w:cs="Arial"/>
                <w:color w:val="FF0000"/>
                <w:sz w:val="20"/>
                <w:szCs w:val="20"/>
              </w:rPr>
              <w:t>3</w:t>
            </w:r>
          </w:p>
        </w:tc>
        <w:tc>
          <w:tcPr>
            <w:tcW w:w="2409" w:type="dxa"/>
          </w:tcPr>
          <w:p w14:paraId="54EEA0A8"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[introduceți numele tuturor localităților în care operatorul economic are sedii secundare/ puncte de lucru, conform Certificatului constatator (extins), eliberat de ONRC]</w:t>
            </w:r>
          </w:p>
          <w:p w14:paraId="61963CE6"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sau</w:t>
            </w:r>
          </w:p>
          <w:p w14:paraId="5BAB24A9"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[nu avem SS/PL]</w:t>
            </w:r>
          </w:p>
          <w:p w14:paraId="4FAA50D1"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De exemplu:</w:t>
            </w:r>
          </w:p>
          <w:p w14:paraId="53EB5191" w14:textId="77777777" w:rsidR="00EF57F6" w:rsidRPr="0093227F" w:rsidRDefault="00EF57F6" w:rsidP="000868C4">
            <w:pPr>
              <w:pStyle w:val="ListParagraph"/>
              <w:spacing w:after="60"/>
              <w:ind w:left="0"/>
              <w:rPr>
                <w:rFonts w:cs="Arial"/>
                <w:i/>
                <w:iCs/>
                <w:color w:val="FF0000"/>
                <w:sz w:val="20"/>
                <w:szCs w:val="20"/>
              </w:rPr>
            </w:pPr>
            <w:r w:rsidRPr="0093227F">
              <w:rPr>
                <w:rFonts w:cs="Arial"/>
                <w:i/>
                <w:iCs/>
                <w:color w:val="FF0000"/>
                <w:sz w:val="20"/>
                <w:szCs w:val="20"/>
              </w:rPr>
              <w:t>Timișoara;</w:t>
            </w:r>
          </w:p>
          <w:p w14:paraId="05A51A3F" w14:textId="77777777" w:rsidR="00EF57F6" w:rsidRPr="0093227F" w:rsidRDefault="00EF57F6" w:rsidP="000868C4">
            <w:pPr>
              <w:pStyle w:val="ListParagraph"/>
              <w:spacing w:after="60"/>
              <w:ind w:left="0"/>
              <w:rPr>
                <w:rFonts w:cs="Arial"/>
                <w:i/>
                <w:iCs/>
                <w:color w:val="FF0000"/>
                <w:sz w:val="20"/>
                <w:szCs w:val="20"/>
              </w:rPr>
            </w:pPr>
            <w:r w:rsidRPr="0093227F">
              <w:rPr>
                <w:rFonts w:cs="Arial"/>
                <w:i/>
                <w:iCs/>
                <w:color w:val="FF0000"/>
                <w:sz w:val="20"/>
                <w:szCs w:val="20"/>
              </w:rPr>
              <w:t>Iași;</w:t>
            </w:r>
          </w:p>
          <w:p w14:paraId="29EC8BF3" w14:textId="77777777" w:rsidR="00EF57F6" w:rsidRPr="0093227F" w:rsidRDefault="00EF57F6" w:rsidP="000868C4">
            <w:pPr>
              <w:pStyle w:val="ListParagraph"/>
              <w:spacing w:after="60"/>
              <w:ind w:left="0"/>
              <w:rPr>
                <w:rFonts w:cs="Arial"/>
                <w:i/>
                <w:iCs/>
                <w:color w:val="FF0000"/>
                <w:sz w:val="20"/>
                <w:szCs w:val="20"/>
              </w:rPr>
            </w:pPr>
            <w:r w:rsidRPr="0093227F">
              <w:rPr>
                <w:rFonts w:cs="Arial"/>
                <w:i/>
                <w:iCs/>
                <w:color w:val="FF0000"/>
                <w:sz w:val="20"/>
                <w:szCs w:val="20"/>
              </w:rPr>
              <w:t>Craiova.</w:t>
            </w:r>
          </w:p>
        </w:tc>
        <w:tc>
          <w:tcPr>
            <w:tcW w:w="5843" w:type="dxa"/>
            <w:vAlign w:val="center"/>
          </w:tcPr>
          <w:p w14:paraId="72C1B16E" w14:textId="77777777" w:rsidR="00EF57F6" w:rsidRPr="0093227F" w:rsidRDefault="00EF57F6" w:rsidP="000868C4">
            <w:pPr>
              <w:pStyle w:val="ListParagraph"/>
              <w:spacing w:after="60"/>
              <w:ind w:left="0"/>
              <w:rPr>
                <w:rFonts w:cs="Arial"/>
                <w:sz w:val="20"/>
                <w:szCs w:val="20"/>
              </w:rPr>
            </w:pPr>
            <w:r w:rsidRPr="0093227F">
              <w:rPr>
                <w:rFonts w:cs="Arial"/>
                <w:sz w:val="20"/>
                <w:szCs w:val="20"/>
              </w:rPr>
              <w:t>Subsemnatul, declar pe propria răspundere că nu ne-am încălcat obligațiile cu privire la plata impozitelor, taxelor sau a contribuțiilor la asigurările sociale la bugetul general consolidat datorate, atât în țara în care sunt stabilit, cât și în statul membru al autorității contractante, atât pentru sediul principal, cât și pentru sediile secundare/ punctele de lucru.</w:t>
            </w:r>
          </w:p>
          <w:p w14:paraId="0BC0C618" w14:textId="77777777" w:rsidR="00EF57F6" w:rsidRPr="0093227F" w:rsidRDefault="00EF57F6" w:rsidP="000868C4">
            <w:pPr>
              <w:pStyle w:val="ListParagraph"/>
              <w:spacing w:after="60"/>
              <w:ind w:left="0"/>
              <w:rPr>
                <w:rFonts w:cs="Arial"/>
                <w:sz w:val="20"/>
                <w:szCs w:val="20"/>
              </w:rPr>
            </w:pPr>
            <w:r w:rsidRPr="0093227F">
              <w:rPr>
                <w:rFonts w:cs="Arial"/>
                <w:bCs/>
                <w:iCs/>
                <w:sz w:val="20"/>
                <w:szCs w:val="20"/>
              </w:rPr>
              <w:t>Declar că am luat la cunoștință de prevederile art. 326 „Falsul în Declarații” din Codul Penal referitor la „</w:t>
            </w:r>
            <w:r w:rsidRPr="0093227F">
              <w:rPr>
                <w:rFonts w:cs="Arial"/>
                <w:bCs/>
                <w:i/>
                <w:iCs/>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93227F">
              <w:rPr>
                <w:rFonts w:cs="Arial"/>
                <w:sz w:val="20"/>
                <w:szCs w:val="20"/>
              </w:rPr>
              <w:t>.</w:t>
            </w:r>
          </w:p>
        </w:tc>
      </w:tr>
    </w:tbl>
    <w:p w14:paraId="23CB4B14" w14:textId="77777777" w:rsidR="00EF57F6" w:rsidRPr="0093227F" w:rsidRDefault="00EF57F6" w:rsidP="00EF57F6">
      <w:pPr>
        <w:tabs>
          <w:tab w:val="left" w:pos="0"/>
        </w:tabs>
        <w:spacing w:after="0" w:line="240" w:lineRule="auto"/>
        <w:ind w:left="0"/>
        <w:jc w:val="left"/>
        <w:rPr>
          <w:rFonts w:eastAsia="Calibri" w:cs="Calibri"/>
          <w:bCs/>
          <w:sz w:val="20"/>
          <w:szCs w:val="20"/>
        </w:rPr>
      </w:pPr>
      <w:bookmarkStart w:id="11" w:name="_Hlk80692739"/>
      <w:bookmarkEnd w:id="10"/>
    </w:p>
    <w:p w14:paraId="490BF50A" w14:textId="77777777" w:rsidR="00EF57F6" w:rsidRPr="0093227F" w:rsidRDefault="00EF57F6" w:rsidP="00EF57F6">
      <w:pPr>
        <w:tabs>
          <w:tab w:val="left" w:pos="0"/>
        </w:tabs>
        <w:spacing w:after="0" w:line="240" w:lineRule="auto"/>
        <w:ind w:left="0"/>
        <w:rPr>
          <w:b/>
          <w:sz w:val="20"/>
          <w:szCs w:val="20"/>
          <w:u w:val="single"/>
        </w:rPr>
      </w:pPr>
      <w:r w:rsidRPr="0093227F">
        <w:rPr>
          <w:b/>
          <w:sz w:val="20"/>
          <w:szCs w:val="20"/>
        </w:rPr>
        <w:t xml:space="preserve">8. </w:t>
      </w:r>
      <w:r w:rsidRPr="0093227F">
        <w:rPr>
          <w:b/>
          <w:sz w:val="20"/>
          <w:szCs w:val="20"/>
          <w:u w:val="single"/>
        </w:rPr>
        <w:t xml:space="preserve">În temeiul art.167 din </w:t>
      </w:r>
      <w:bookmarkStart w:id="12" w:name="_Hlk83811913"/>
      <w:r w:rsidRPr="0093227F">
        <w:rPr>
          <w:b/>
          <w:sz w:val="20"/>
          <w:szCs w:val="20"/>
          <w:u w:val="single"/>
        </w:rPr>
        <w:t>Legea nr.98/2016, privind achizițiile publice, declar pe proprie răspundere, sub sancţiunea falsului în declaraţii și a denunțării unilaterale a contractului de achiziție publică în perioada de valabilitate a acestuia, următoarele:</w:t>
      </w:r>
      <w:bookmarkEnd w:id="12"/>
    </w:p>
    <w:p w14:paraId="6AC45201" w14:textId="77777777" w:rsidR="00EF57F6" w:rsidRPr="0093227F" w:rsidRDefault="00EF57F6" w:rsidP="00EF57F6">
      <w:pPr>
        <w:pStyle w:val="ListParagraph"/>
        <w:spacing w:after="60"/>
        <w:ind w:left="142" w:right="133" w:firstLine="436"/>
        <w:rPr>
          <w:rFonts w:cs="Arial"/>
          <w:sz w:val="20"/>
          <w:szCs w:val="20"/>
        </w:rPr>
      </w:pPr>
      <w:r w:rsidRPr="0093227F">
        <w:rPr>
          <w:rFonts w:cs="Arial"/>
          <w:bCs/>
          <w:color w:val="FF0000"/>
          <w:sz w:val="20"/>
          <w:szCs w:val="20"/>
        </w:rPr>
        <w:t xml:space="preserve">Nu ne aflăm </w:t>
      </w:r>
      <w:r w:rsidRPr="0093227F">
        <w:rPr>
          <w:rFonts w:cs="Arial"/>
          <w:color w:val="FF0000"/>
          <w:sz w:val="20"/>
          <w:szCs w:val="20"/>
        </w:rPr>
        <w:t>în oricare dintre următoarele situații prevăzute de art. 167, alin. (1) din Legea 98/2016</w:t>
      </w:r>
      <w:r w:rsidRPr="0093227F">
        <w:rPr>
          <w:rFonts w:cs="Arial"/>
          <w:sz w:val="20"/>
          <w:szCs w:val="20"/>
        </w:rPr>
        <w:t xml:space="preserve">, </w:t>
      </w:r>
      <w:bookmarkEnd w:id="11"/>
      <w:r w:rsidRPr="0093227F">
        <w:rPr>
          <w:rFonts w:cs="Arial"/>
          <w:sz w:val="20"/>
          <w:szCs w:val="20"/>
        </w:rPr>
        <w:t>respectiv:</w:t>
      </w:r>
    </w:p>
    <w:p w14:paraId="088AD43F"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a)</w:t>
      </w:r>
      <w:r w:rsidRPr="0093227F">
        <w:rPr>
          <w:rFonts w:cs="Arial"/>
          <w:sz w:val="20"/>
          <w:szCs w:val="20"/>
        </w:rPr>
        <w:t> nu am încălcat obligațiile stabilite potrivit </w:t>
      </w:r>
      <w:hyperlink r:id="rId36" w:history="1">
        <w:r w:rsidRPr="0093227F">
          <w:rPr>
            <w:rStyle w:val="Hyperlink"/>
            <w:rFonts w:cs="Arial"/>
            <w:sz w:val="20"/>
            <w:szCs w:val="20"/>
          </w:rPr>
          <w:t>art. 51</w:t>
        </w:r>
      </w:hyperlink>
      <w:r w:rsidRPr="0093227F">
        <w:rPr>
          <w:rFonts w:cs="Arial"/>
          <w:sz w:val="20"/>
          <w:szCs w:val="20"/>
        </w:rPr>
        <w:t xml:space="preserve"> din Legea nr. 98/2016;</w:t>
      </w:r>
    </w:p>
    <w:p w14:paraId="50FD2D4F"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b)</w:t>
      </w:r>
      <w:r w:rsidRPr="0093227F">
        <w:rPr>
          <w:rFonts w:cs="Arial"/>
          <w:sz w:val="20"/>
          <w:szCs w:val="20"/>
        </w:rPr>
        <w:t> nu ne aflăm în procedura insolvenței sau în lichidare, în supraveghere judiciară sau în încetarea activității; </w:t>
      </w:r>
    </w:p>
    <w:p w14:paraId="1BC000ED"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 xml:space="preserve">c) </w:t>
      </w:r>
      <w:r w:rsidRPr="0093227F">
        <w:rPr>
          <w:rFonts w:cs="Arial"/>
          <w:bCs/>
          <w:sz w:val="20"/>
          <w:szCs w:val="20"/>
        </w:rPr>
        <w:t>nu</w:t>
      </w:r>
      <w:r w:rsidRPr="0093227F">
        <w:rPr>
          <w:rFonts w:cs="Arial"/>
          <w:sz w:val="20"/>
          <w:szCs w:val="20"/>
        </w:rPr>
        <w:t> am comis o abatere profesională gravă care ne pune în discuție integritatea;</w:t>
      </w:r>
    </w:p>
    <w:p w14:paraId="2FF033AE"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d)</w:t>
      </w:r>
      <w:r w:rsidRPr="0093227F">
        <w:rPr>
          <w:rFonts w:cs="Arial"/>
          <w:sz w:val="20"/>
          <w:szCs w:val="20"/>
        </w:rPr>
        <w:t> nu am încheiat cu alți operatori economici acorduri care vizează denaturarea concurenței în cadrul sau în legătură cu procedura în cauză; </w:t>
      </w:r>
    </w:p>
    <w:p w14:paraId="2CFB5ACD"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e)</w:t>
      </w:r>
      <w:r w:rsidRPr="0093227F">
        <w:rPr>
          <w:rFonts w:cs="Arial"/>
          <w:sz w:val="20"/>
          <w:szCs w:val="20"/>
        </w:rPr>
        <w:t> nu ne aflăm într-o situație de conflict de interese în cadrul sau în legătură cu procedura în cauză; </w:t>
      </w:r>
    </w:p>
    <w:p w14:paraId="41D733FA"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f)</w:t>
      </w:r>
      <w:r w:rsidRPr="0093227F">
        <w:rPr>
          <w:rFonts w:cs="Arial"/>
          <w:sz w:val="20"/>
          <w:szCs w:val="20"/>
        </w:rPr>
        <w:t> nu am participat anterior la pregătirea procedurii de atribuire; </w:t>
      </w:r>
    </w:p>
    <w:p w14:paraId="77F1DEED"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g)</w:t>
      </w:r>
      <w:r w:rsidRPr="0093227F">
        <w:rPr>
          <w:rFonts w:cs="Arial"/>
          <w:sz w:val="20"/>
          <w:szCs w:val="20"/>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5021386"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h)</w:t>
      </w:r>
      <w:r w:rsidRPr="0093227F">
        <w:rPr>
          <w:rFonts w:cs="Arial"/>
          <w:sz w:val="20"/>
          <w:szCs w:val="20"/>
        </w:rPr>
        <w:t> nu ne facem vinovați de declarații false în conținutul informațiilor transmise la solicitarea autorității contractante în scopul verificării absenței motivelor de excludere sau al îndeplinirii criteriilor de calificare şi selecție, ori nu am prezentat aceste informații sau nu suntem în măsură să prezentăm documentele justificative solicitate; </w:t>
      </w:r>
    </w:p>
    <w:p w14:paraId="0BB3C50A" w14:textId="77777777" w:rsidR="00EF57F6" w:rsidRPr="0093227F" w:rsidRDefault="00EF57F6" w:rsidP="00EF57F6">
      <w:pPr>
        <w:spacing w:after="60" w:line="240" w:lineRule="auto"/>
        <w:ind w:left="142" w:right="133"/>
        <w:rPr>
          <w:rFonts w:cs="Arial"/>
          <w:sz w:val="20"/>
          <w:szCs w:val="20"/>
        </w:rPr>
      </w:pPr>
      <w:r w:rsidRPr="0093227F">
        <w:rPr>
          <w:rFonts w:cs="Arial"/>
          <w:b/>
          <w:bCs/>
          <w:sz w:val="20"/>
          <w:szCs w:val="20"/>
        </w:rPr>
        <w:t>i)</w:t>
      </w:r>
      <w:r w:rsidRPr="0093227F">
        <w:rPr>
          <w:rFonts w:cs="Arial"/>
          <w:sz w:val="20"/>
          <w:szCs w:val="20"/>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0A9ABD72"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6D62635A" w14:textId="77777777" w:rsidR="00EF57F6" w:rsidRPr="0093227F" w:rsidRDefault="00EF57F6" w:rsidP="00EF57F6">
      <w:pPr>
        <w:tabs>
          <w:tab w:val="left" w:pos="0"/>
        </w:tabs>
        <w:spacing w:after="0" w:line="240" w:lineRule="auto"/>
        <w:ind w:left="0"/>
        <w:rPr>
          <w:b/>
          <w:sz w:val="20"/>
          <w:szCs w:val="20"/>
          <w:u w:val="single"/>
        </w:rPr>
      </w:pPr>
      <w:bookmarkStart w:id="13" w:name="_Hlk80693641"/>
      <w:r w:rsidRPr="0093227F">
        <w:rPr>
          <w:b/>
          <w:sz w:val="20"/>
          <w:szCs w:val="20"/>
        </w:rPr>
        <w:t xml:space="preserve">9. </w:t>
      </w:r>
      <w:r w:rsidRPr="0093227F">
        <w:rPr>
          <w:b/>
          <w:sz w:val="20"/>
          <w:szCs w:val="20"/>
          <w:u w:val="single"/>
        </w:rPr>
        <w:t>În temeiul art.51 din Legea nr.98/2016, declar pe proprie răspundere, sub sancțiunea falsului în declarații și a denunțării unilaterale a contractului de achiziție publică în perioada de valabilitate a acestuia, următoarele:</w:t>
      </w:r>
    </w:p>
    <w:p w14:paraId="728A6296"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xml:space="preserve">- La elaborarea ofertei am ținut cont de obligațiile relevante din domeniile: mediului, social și al relațiilor de </w:t>
      </w:r>
      <w:bookmarkEnd w:id="13"/>
      <w:r w:rsidRPr="0093227F">
        <w:rPr>
          <w:rFonts w:eastAsia="Calibri" w:cs="Calibri"/>
          <w:bCs/>
          <w:color w:val="FF0000"/>
          <w:sz w:val="20"/>
          <w:szCs w:val="20"/>
        </w:rPr>
        <w:t>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publică;</w:t>
      </w:r>
    </w:p>
    <w:p w14:paraId="41F50E1A"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Pe toata durata contractului, ne obligăm să respectăm legislația de securitate şi sănătate în muncă, în vigoare, pentru tot personalul angajat în prestarea serviciilor, inclusiv reglementările obligatorii din domeniul mediului, social și al relațiilor de muncă.</w:t>
      </w:r>
    </w:p>
    <w:p w14:paraId="712ACDCA"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1225B021"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t xml:space="preserve">10. </w:t>
      </w:r>
      <w:r w:rsidRPr="0093227F">
        <w:rPr>
          <w:rFonts w:eastAsia="Calibri" w:cs="Calibri"/>
          <w:b/>
          <w:bCs/>
          <w:sz w:val="20"/>
          <w:szCs w:val="20"/>
          <w:u w:val="single"/>
        </w:rPr>
        <w:t>În temeiul art.29, alin. (1) din H.G. nr.395/2016, privind normele metodologice de aplicare a Legii nr.98/2016 privind achizițiile publice, declar pe proprie răspundere, următoarele:</w:t>
      </w:r>
    </w:p>
    <w:p w14:paraId="4AE28B46"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 xml:space="preserve">- În cazul în care oferta noastră va fi desemnată câștigătoare, </w:t>
      </w:r>
      <w:r w:rsidRPr="0093227F">
        <w:rPr>
          <w:rFonts w:eastAsia="Calibri" w:cs="Calibri"/>
          <w:b/>
          <w:color w:val="FF0000"/>
          <w:sz w:val="20"/>
          <w:szCs w:val="20"/>
        </w:rPr>
        <w:t xml:space="preserve">deținem potențial tehnic, financiar și organizatoric și avem posibilitatea concretă de a îndeplini contractul/acordul-cadru și de a rezolva </w:t>
      </w:r>
      <w:r w:rsidRPr="0093227F">
        <w:rPr>
          <w:rFonts w:eastAsia="Calibri" w:cs="Calibri"/>
          <w:b/>
          <w:color w:val="FF0000"/>
          <w:sz w:val="20"/>
          <w:szCs w:val="20"/>
        </w:rPr>
        <w:lastRenderedPageBreak/>
        <w:t>eventualele dificultăți legate de îndeplinirea acestuia, astfel încât să evităm o executare defectuoasă a acestuia (contractului)</w:t>
      </w:r>
      <w:r w:rsidRPr="0093227F">
        <w:rPr>
          <w:rFonts w:eastAsia="Calibri" w:cs="Calibri"/>
          <w:bCs/>
          <w:color w:val="FF0000"/>
          <w:sz w:val="20"/>
          <w:szCs w:val="20"/>
        </w:rPr>
        <w:t>;</w:t>
      </w:r>
    </w:p>
    <w:p w14:paraId="7005D97D"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2B75812E"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t xml:space="preserve">11. </w:t>
      </w:r>
      <w:r w:rsidRPr="0093227F">
        <w:rPr>
          <w:rFonts w:eastAsia="Calibri" w:cs="Calibri"/>
          <w:b/>
          <w:bCs/>
          <w:sz w:val="20"/>
          <w:szCs w:val="20"/>
          <w:u w:val="single"/>
        </w:rPr>
        <w:t>În temeiul art.30, alin. (6) din H.G. nr.395/2016, privind normele metodologice de aplicare a Legii nr.98/2016 privind achizițiile publice, declar pe proprie răspundere, următoarele:</w:t>
      </w:r>
    </w:p>
    <w:p w14:paraId="55E9836C"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w:t>
      </w:r>
      <w:r w:rsidRPr="0093227F">
        <w:rPr>
          <w:rFonts w:eastAsia="Calibri" w:cs="Calibri"/>
          <w:bCs/>
          <w:sz w:val="20"/>
          <w:szCs w:val="20"/>
        </w:rPr>
        <w:t xml:space="preserve"> </w:t>
      </w:r>
      <w:r w:rsidRPr="0093227F">
        <w:rPr>
          <w:rFonts w:eastAsia="Calibri" w:cs="Calibri"/>
          <w:bCs/>
          <w:color w:val="FF0000"/>
          <w:sz w:val="20"/>
          <w:szCs w:val="20"/>
        </w:rPr>
        <w:t>Criteriile de calificare și criteriile de selecție care se regăsesc în caietul de sarcini ori în documentația descriptivă și care nu sunt prevăzute în anunțul de publicitate/participare/simplificat/de concurs sunt considerate clauze nescrise.</w:t>
      </w:r>
    </w:p>
    <w:p w14:paraId="7A63AB89"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5CB896C9"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t xml:space="preserve">12. </w:t>
      </w:r>
      <w:r w:rsidRPr="0093227F">
        <w:rPr>
          <w:rFonts w:eastAsia="Calibri" w:cs="Calibri"/>
          <w:b/>
          <w:bCs/>
          <w:sz w:val="20"/>
          <w:szCs w:val="20"/>
          <w:u w:val="single"/>
        </w:rPr>
        <w:t xml:space="preserve">În </w:t>
      </w:r>
      <w:bookmarkStart w:id="14" w:name="_Hlk81557224"/>
      <w:r w:rsidRPr="0093227F">
        <w:rPr>
          <w:rFonts w:eastAsia="Calibri" w:cs="Calibri"/>
          <w:b/>
          <w:bCs/>
          <w:sz w:val="20"/>
          <w:szCs w:val="20"/>
          <w:u w:val="single"/>
        </w:rPr>
        <w:t>temeiul art.147, alin. (2) din H.G. nr.395/2016, privind normele metodologice de aplicare a Legii nr.98/2016 privind achizițiile publice, declar pe proprie răspundere, următoarele:</w:t>
      </w:r>
    </w:p>
    <w:p w14:paraId="307D8C24"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w:t>
      </w:r>
      <w:r w:rsidRPr="0093227F">
        <w:rPr>
          <w:rFonts w:eastAsia="Calibri" w:cs="Calibri"/>
          <w:bCs/>
          <w:sz w:val="20"/>
          <w:szCs w:val="20"/>
        </w:rPr>
        <w:t xml:space="preserve"> </w:t>
      </w:r>
      <w:bookmarkStart w:id="15" w:name="_Hlk85102942"/>
      <w:r w:rsidRPr="0093227F">
        <w:rPr>
          <w:rFonts w:eastAsia="Calibri" w:cs="Calibri"/>
          <w:b/>
          <w:color w:val="FF0000"/>
          <w:sz w:val="20"/>
          <w:szCs w:val="20"/>
        </w:rPr>
        <w:t>În cazul în care, pe parcursul executării contractului de achiziție publică/acordului-cadru, se constată că anumite elemente ale propunerii tehnice sunt inferioare sau nu corespund cerințelor prevăzute în caietul de sarcini, prevalează prevederile caietului de sarcini</w:t>
      </w:r>
      <w:bookmarkEnd w:id="14"/>
      <w:bookmarkEnd w:id="15"/>
      <w:r w:rsidRPr="0093227F">
        <w:rPr>
          <w:rFonts w:eastAsia="Calibri" w:cs="Calibri"/>
          <w:bCs/>
          <w:color w:val="FF0000"/>
          <w:sz w:val="20"/>
          <w:szCs w:val="20"/>
        </w:rPr>
        <w:t>;</w:t>
      </w:r>
    </w:p>
    <w:p w14:paraId="5B7602DD" w14:textId="77777777" w:rsidR="00EF57F6" w:rsidRPr="0093227F" w:rsidRDefault="00EF57F6" w:rsidP="00EF57F6">
      <w:pPr>
        <w:tabs>
          <w:tab w:val="left" w:pos="0"/>
        </w:tabs>
        <w:spacing w:after="0" w:line="240" w:lineRule="auto"/>
        <w:ind w:left="0"/>
        <w:jc w:val="left"/>
        <w:rPr>
          <w:rFonts w:eastAsia="Calibri" w:cs="Calibri"/>
          <w:bCs/>
          <w:sz w:val="20"/>
          <w:szCs w:val="20"/>
        </w:rPr>
      </w:pPr>
    </w:p>
    <w:p w14:paraId="5958C48E" w14:textId="77777777" w:rsidR="00EF57F6" w:rsidRPr="0093227F" w:rsidRDefault="00EF57F6" w:rsidP="00EF57F6">
      <w:pPr>
        <w:tabs>
          <w:tab w:val="left" w:pos="0"/>
        </w:tabs>
        <w:spacing w:after="0" w:line="240" w:lineRule="auto"/>
        <w:ind w:left="0"/>
        <w:rPr>
          <w:rFonts w:eastAsia="Calibri" w:cs="Calibri"/>
          <w:b/>
          <w:bCs/>
          <w:sz w:val="20"/>
          <w:szCs w:val="20"/>
          <w:u w:val="single"/>
        </w:rPr>
      </w:pPr>
      <w:bookmarkStart w:id="16" w:name="_Hlk83811880"/>
      <w:r w:rsidRPr="0093227F">
        <w:rPr>
          <w:rFonts w:eastAsia="Calibri" w:cs="Calibri"/>
          <w:b/>
          <w:bCs/>
          <w:sz w:val="20"/>
          <w:szCs w:val="20"/>
        </w:rPr>
        <w:t xml:space="preserve">13. </w:t>
      </w:r>
      <w:r w:rsidRPr="0093227F">
        <w:rPr>
          <w:rFonts w:eastAsia="Calibri" w:cs="Calibri"/>
          <w:b/>
          <w:bCs/>
          <w:sz w:val="20"/>
          <w:szCs w:val="20"/>
          <w:u w:val="single"/>
        </w:rPr>
        <w:t>În temeiul art.156 din H.G. nr.395/2016, privind normele metodologice de aplicare a Legii nr.98/2016 privind achizițiile publice, declar pe proprie răspundere, următoarele:</w:t>
      </w:r>
    </w:p>
    <w:bookmarkEnd w:id="16"/>
    <w:p w14:paraId="3D79677C"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 xml:space="preserve">- Nu o să subcontractăm  prestarea serviciilor ulterior emiterii dispoziției/ deciziei/ ordinului de începere, </w:t>
      </w:r>
      <w:bookmarkStart w:id="17" w:name="_Hlk80700733"/>
      <w:r w:rsidRPr="0093227F">
        <w:rPr>
          <w:rFonts w:eastAsia="Calibri" w:cs="Calibri"/>
          <w:bCs/>
          <w:color w:val="FF0000"/>
          <w:sz w:val="20"/>
          <w:szCs w:val="20"/>
        </w:rPr>
        <w:t>sau ulterior constituirii garanției de bună execuție</w:t>
      </w:r>
      <w:bookmarkEnd w:id="17"/>
      <w:r w:rsidRPr="0093227F">
        <w:rPr>
          <w:rFonts w:eastAsia="Calibri" w:cs="Calibri"/>
          <w:bCs/>
          <w:color w:val="FF0000"/>
          <w:sz w:val="20"/>
          <w:szCs w:val="20"/>
        </w:rPr>
        <w:t>, fără acceptul autorității contractante, către operatori economici care nu au fost nominalizați ca fiind subcontractanți de specialitate în cadrul ofertei depuse;</w:t>
      </w:r>
    </w:p>
    <w:p w14:paraId="7583C919"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w:t>
      </w:r>
      <w:r w:rsidRPr="0093227F">
        <w:rPr>
          <w:rFonts w:eastAsia="Calibri" w:cs="Calibri"/>
          <w:bCs/>
          <w:sz w:val="20"/>
          <w:szCs w:val="20"/>
        </w:rPr>
        <w:t xml:space="preserve"> </w:t>
      </w:r>
      <w:r w:rsidRPr="0093227F">
        <w:rPr>
          <w:rFonts w:eastAsia="Calibri" w:cs="Calibri"/>
          <w:bCs/>
          <w:color w:val="FF0000"/>
          <w:sz w:val="20"/>
          <w:szCs w:val="20"/>
        </w:rPr>
        <w:t>Înlocuirea/implicarea ulterioară a eventualilor noi subcontractanți (în executarea contractului), de către contractant (în perioada de implementare a contractului) se va realiza doar cu acordul autorității contractante.</w:t>
      </w:r>
    </w:p>
    <w:p w14:paraId="5BC6C81B" w14:textId="77777777" w:rsidR="00EF57F6" w:rsidRPr="0093227F" w:rsidRDefault="00EF57F6" w:rsidP="00EF57F6">
      <w:pPr>
        <w:tabs>
          <w:tab w:val="left" w:pos="0"/>
        </w:tabs>
        <w:spacing w:after="0" w:line="240" w:lineRule="auto"/>
        <w:ind w:left="0"/>
        <w:rPr>
          <w:rFonts w:eastAsia="Calibri" w:cs="Calibri"/>
          <w:bCs/>
          <w:color w:val="FF0000"/>
          <w:sz w:val="20"/>
          <w:szCs w:val="20"/>
        </w:rPr>
      </w:pPr>
    </w:p>
    <w:p w14:paraId="73F78FBE"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t xml:space="preserve">14. </w:t>
      </w:r>
      <w:r w:rsidRPr="0093227F">
        <w:rPr>
          <w:rFonts w:eastAsia="Calibri" w:cs="Calibri"/>
          <w:b/>
          <w:bCs/>
          <w:sz w:val="20"/>
          <w:szCs w:val="20"/>
          <w:u w:val="single"/>
        </w:rPr>
        <w:t xml:space="preserve">În temeiul art.53 din </w:t>
      </w:r>
      <w:r w:rsidRPr="0093227F">
        <w:rPr>
          <w:b/>
          <w:sz w:val="20"/>
          <w:szCs w:val="20"/>
          <w:u w:val="single"/>
        </w:rPr>
        <w:t>Legea nr.98/2016, privind achizițiile publice, declar pe proprie răspundere, sub sancțiunea falsului în declarații și a excluderii din procedura de atribuire, fără a mai fi necesară verificarea încadrării în prevederile art.164, 165 și 167, următoarele</w:t>
      </w:r>
      <w:r w:rsidRPr="0093227F">
        <w:rPr>
          <w:rFonts w:eastAsia="Calibri" w:cs="Calibri"/>
          <w:b/>
          <w:bCs/>
          <w:sz w:val="20"/>
          <w:szCs w:val="20"/>
          <w:u w:val="single"/>
        </w:rPr>
        <w:t>:</w:t>
      </w:r>
    </w:p>
    <w:p w14:paraId="7B52675A" w14:textId="77777777" w:rsidR="00EF57F6" w:rsidRPr="0093227F" w:rsidRDefault="00EF57F6" w:rsidP="00EF57F6">
      <w:pPr>
        <w:tabs>
          <w:tab w:val="left" w:pos="0"/>
        </w:tabs>
        <w:spacing w:after="0" w:line="240" w:lineRule="auto"/>
        <w:ind w:left="0"/>
        <w:rPr>
          <w:rFonts w:eastAsia="Calibri" w:cs="Calibri"/>
          <w:bCs/>
          <w:sz w:val="20"/>
          <w:szCs w:val="20"/>
        </w:rPr>
      </w:pPr>
      <w:r w:rsidRPr="0093227F">
        <w:rPr>
          <w:rFonts w:eastAsia="Calibri" w:cs="Calibri"/>
          <w:bCs/>
          <w:sz w:val="20"/>
          <w:szCs w:val="20"/>
        </w:rPr>
        <w:tab/>
        <w:t>- Suntem operator economic care oferă în mod licit pe piață executarea de servicii, fiind stabilit în statul/țara: ________________________________________, care este:</w:t>
      </w:r>
    </w:p>
    <w:p w14:paraId="2353E74D" w14:textId="77777777" w:rsidR="00EF57F6" w:rsidRPr="0093227F" w:rsidRDefault="00EF57F6" w:rsidP="00EF57F6">
      <w:pPr>
        <w:tabs>
          <w:tab w:val="left" w:pos="0"/>
        </w:tabs>
        <w:spacing w:after="0" w:line="240" w:lineRule="auto"/>
        <w:ind w:left="0"/>
        <w:jc w:val="right"/>
        <w:rPr>
          <w:rFonts w:eastAsia="Calibri" w:cs="Calibri"/>
          <w:bCs/>
          <w:i/>
          <w:iCs/>
          <w:color w:val="FF0000"/>
          <w:sz w:val="20"/>
          <w:szCs w:val="20"/>
        </w:rPr>
      </w:pPr>
      <w:r w:rsidRPr="0093227F">
        <w:rPr>
          <w:rFonts w:eastAsia="Calibri" w:cs="Calibri"/>
          <w:bCs/>
          <w:i/>
          <w:iCs/>
          <w:color w:val="FF0000"/>
          <w:sz w:val="20"/>
          <w:szCs w:val="20"/>
        </w:rPr>
        <w:t xml:space="preserve">(se menționează </w:t>
      </w:r>
      <w:r w:rsidRPr="0093227F">
        <w:rPr>
          <w:rFonts w:eastAsia="Calibri" w:cs="Calibri"/>
          <w:b/>
          <w:i/>
          <w:iCs/>
          <w:color w:val="FF0000"/>
          <w:sz w:val="20"/>
          <w:szCs w:val="20"/>
        </w:rPr>
        <w:t>numele țării</w:t>
      </w:r>
      <w:r w:rsidRPr="0093227F">
        <w:rPr>
          <w:rFonts w:eastAsia="Calibri" w:cs="Calibri"/>
          <w:bCs/>
          <w:i/>
          <w:iCs/>
          <w:color w:val="FF0000"/>
          <w:sz w:val="20"/>
          <w:szCs w:val="20"/>
        </w:rPr>
        <w:t xml:space="preserve"> în care operatorul economic este stabilit și </w:t>
      </w:r>
      <w:r w:rsidRPr="0093227F">
        <w:rPr>
          <w:rFonts w:eastAsia="Calibri" w:cs="Calibri"/>
          <w:b/>
          <w:i/>
          <w:iCs/>
          <w:color w:val="FF0000"/>
          <w:sz w:val="20"/>
          <w:szCs w:val="20"/>
        </w:rPr>
        <w:t>se bifează cu</w:t>
      </w:r>
      <w:r w:rsidRPr="0093227F">
        <w:rPr>
          <w:rFonts w:eastAsia="Calibri" w:cs="Calibri"/>
          <w:bCs/>
          <w:i/>
          <w:iCs/>
          <w:color w:val="FF0000"/>
          <w:sz w:val="20"/>
          <w:szCs w:val="20"/>
        </w:rPr>
        <w:t xml:space="preserve"> </w:t>
      </w:r>
      <w:r w:rsidRPr="0093227F">
        <w:rPr>
          <w:rFonts w:eastAsia="Calibri" w:cs="Calibri"/>
          <w:color w:val="FF0000"/>
          <w:sz w:val="20"/>
          <w:szCs w:val="20"/>
        </w:rPr>
        <w:sym w:font="Wingdings" w:char="F078"/>
      </w:r>
      <w:r w:rsidRPr="0093227F">
        <w:rPr>
          <w:rFonts w:eastAsia="Calibri" w:cs="Calibri"/>
          <w:i/>
          <w:iCs/>
          <w:color w:val="FF0000"/>
          <w:sz w:val="20"/>
          <w:szCs w:val="20"/>
        </w:rPr>
        <w:t xml:space="preserve"> </w:t>
      </w:r>
      <w:r w:rsidRPr="0093227F">
        <w:rPr>
          <w:rFonts w:eastAsia="Calibri" w:cs="Calibri"/>
          <w:bCs/>
          <w:i/>
          <w:iCs/>
          <w:color w:val="FF0000"/>
          <w:sz w:val="20"/>
          <w:szCs w:val="20"/>
        </w:rPr>
        <w:t xml:space="preserve">una din căsuțele de mai jos) </w:t>
      </w:r>
    </w:p>
    <w:p w14:paraId="64DD3556" w14:textId="77777777" w:rsidR="00EF57F6" w:rsidRPr="0093227F" w:rsidRDefault="00EF57F6" w:rsidP="00EF57F6">
      <w:pPr>
        <w:tabs>
          <w:tab w:val="left" w:pos="0"/>
        </w:tabs>
        <w:spacing w:after="0" w:line="240" w:lineRule="auto"/>
        <w:ind w:left="142"/>
        <w:rPr>
          <w:rFonts w:eastAsia="Calibri" w:cs="Calibri"/>
          <w:bCs/>
          <w:sz w:val="20"/>
          <w:szCs w:val="20"/>
        </w:rPr>
      </w:pPr>
      <w:r w:rsidRPr="0093227F">
        <w:rPr>
          <w:rFonts w:eastAsia="Calibri" w:cs="Calibri"/>
          <w:bCs/>
          <w:sz w:val="20"/>
          <w:szCs w:val="20"/>
        </w:rPr>
        <w:sym w:font="Wingdings" w:char="F0A8"/>
      </w:r>
      <w:r w:rsidRPr="0093227F">
        <w:rPr>
          <w:rFonts w:eastAsia="Calibri" w:cs="Calibri"/>
          <w:sz w:val="20"/>
          <w:szCs w:val="20"/>
        </w:rPr>
        <w:t xml:space="preserve"> </w:t>
      </w:r>
      <w:r w:rsidRPr="0093227F">
        <w:rPr>
          <w:rFonts w:eastAsia="Calibri" w:cs="Calibri"/>
          <w:bCs/>
          <w:sz w:val="20"/>
          <w:szCs w:val="20"/>
        </w:rPr>
        <w:t>stat membru al Uniunii Europene;</w:t>
      </w:r>
    </w:p>
    <w:p w14:paraId="1553FF35" w14:textId="77777777" w:rsidR="00EF57F6" w:rsidRPr="0093227F" w:rsidRDefault="00EF57F6" w:rsidP="00EF57F6">
      <w:pPr>
        <w:tabs>
          <w:tab w:val="left" w:pos="0"/>
        </w:tabs>
        <w:spacing w:after="0" w:line="240" w:lineRule="auto"/>
        <w:ind w:left="142"/>
        <w:rPr>
          <w:rFonts w:eastAsia="Calibri" w:cs="Calibri"/>
          <w:bCs/>
          <w:sz w:val="20"/>
          <w:szCs w:val="20"/>
        </w:rPr>
      </w:pPr>
      <w:r w:rsidRPr="0093227F">
        <w:rPr>
          <w:rFonts w:eastAsia="Calibri" w:cs="Calibri"/>
          <w:bCs/>
          <w:sz w:val="20"/>
          <w:szCs w:val="20"/>
        </w:rPr>
        <w:sym w:font="Wingdings" w:char="F0A8"/>
      </w:r>
      <w:r w:rsidRPr="0093227F">
        <w:rPr>
          <w:rFonts w:eastAsia="Calibri" w:cs="Calibri"/>
          <w:bCs/>
          <w:sz w:val="20"/>
          <w:szCs w:val="20"/>
        </w:rPr>
        <w:t xml:space="preserve"> stat membru al Spațiului Economic European (SEE);</w:t>
      </w:r>
    </w:p>
    <w:p w14:paraId="52725B5C" w14:textId="77777777" w:rsidR="00EF57F6" w:rsidRPr="0093227F" w:rsidRDefault="00EF57F6" w:rsidP="00EF57F6">
      <w:pPr>
        <w:tabs>
          <w:tab w:val="left" w:pos="0"/>
        </w:tabs>
        <w:spacing w:after="0" w:line="240" w:lineRule="auto"/>
        <w:ind w:left="142"/>
        <w:rPr>
          <w:rFonts w:eastAsia="Calibri" w:cs="Calibri"/>
          <w:bCs/>
          <w:sz w:val="20"/>
          <w:szCs w:val="20"/>
        </w:rPr>
      </w:pPr>
      <w:r w:rsidRPr="0093227F">
        <w:rPr>
          <w:rFonts w:eastAsia="Calibri" w:cs="Calibri"/>
          <w:bCs/>
          <w:sz w:val="20"/>
          <w:szCs w:val="20"/>
        </w:rPr>
        <w:sym w:font="Wingdings" w:char="F0A8"/>
      </w:r>
      <w:r w:rsidRPr="0093227F">
        <w:rPr>
          <w:rFonts w:eastAsia="Calibri" w:cs="Calibri"/>
          <w:bCs/>
          <w:sz w:val="20"/>
          <w:szCs w:val="20"/>
        </w:rPr>
        <w:t xml:space="preserve"> țară terţă care a </w:t>
      </w:r>
      <w:bookmarkStart w:id="18" w:name="_Hlk83813590"/>
      <w:r w:rsidRPr="0093227F">
        <w:rPr>
          <w:rFonts w:eastAsia="Calibri" w:cs="Calibri"/>
          <w:bCs/>
          <w:sz w:val="20"/>
          <w:szCs w:val="20"/>
        </w:rPr>
        <w:t>ratificat Acordul privind Achiziţiile Publice al Organizaţiei Mondiale a Comerţului (AAP), în măsura în care contractul de achiziţie publică atribuit intră sub incidenţa anexelor 1, 2, 4 şi 5, 6 şi 7 la Apendicele I al Uniunii Europene la acordul respectiv</w:t>
      </w:r>
      <w:bookmarkEnd w:id="18"/>
      <w:r w:rsidRPr="0093227F">
        <w:rPr>
          <w:rFonts w:eastAsia="Calibri" w:cs="Calibri"/>
          <w:bCs/>
          <w:sz w:val="20"/>
          <w:szCs w:val="20"/>
        </w:rPr>
        <w:t>;</w:t>
      </w:r>
    </w:p>
    <w:p w14:paraId="0827C0BA" w14:textId="77777777" w:rsidR="00EF57F6" w:rsidRPr="0093227F" w:rsidRDefault="00EF57F6" w:rsidP="00EF57F6">
      <w:pPr>
        <w:tabs>
          <w:tab w:val="left" w:pos="0"/>
        </w:tabs>
        <w:spacing w:after="0" w:line="240" w:lineRule="auto"/>
        <w:ind w:left="142"/>
        <w:rPr>
          <w:rFonts w:eastAsia="Calibri" w:cs="Calibri"/>
          <w:bCs/>
          <w:sz w:val="20"/>
          <w:szCs w:val="20"/>
        </w:rPr>
      </w:pPr>
      <w:r w:rsidRPr="0093227F">
        <w:rPr>
          <w:rFonts w:eastAsia="Calibri" w:cs="Calibri"/>
          <w:bCs/>
          <w:sz w:val="20"/>
          <w:szCs w:val="20"/>
        </w:rPr>
        <w:sym w:font="Wingdings" w:char="F0A8"/>
      </w:r>
      <w:r w:rsidRPr="0093227F">
        <w:rPr>
          <w:rFonts w:eastAsia="Calibri" w:cs="Calibri"/>
          <w:bCs/>
          <w:sz w:val="20"/>
          <w:szCs w:val="20"/>
        </w:rPr>
        <w:t xml:space="preserve"> ţară terţă care se află în proces de aderare la Uniunea Europeană;</w:t>
      </w:r>
    </w:p>
    <w:p w14:paraId="78194D0C" w14:textId="77777777" w:rsidR="00EF57F6" w:rsidRPr="0093227F" w:rsidRDefault="00EF57F6" w:rsidP="00EF57F6">
      <w:pPr>
        <w:tabs>
          <w:tab w:val="left" w:pos="0"/>
        </w:tabs>
        <w:spacing w:after="0" w:line="240" w:lineRule="auto"/>
        <w:ind w:left="142"/>
        <w:rPr>
          <w:rFonts w:eastAsia="Calibri" w:cs="Calibri"/>
          <w:bCs/>
          <w:sz w:val="20"/>
          <w:szCs w:val="20"/>
        </w:rPr>
      </w:pPr>
      <w:r w:rsidRPr="0093227F">
        <w:rPr>
          <w:rFonts w:eastAsia="Calibri" w:cs="Calibri"/>
          <w:bCs/>
          <w:sz w:val="20"/>
          <w:szCs w:val="20"/>
        </w:rPr>
        <w:sym w:font="Wingdings" w:char="F0A8"/>
      </w:r>
      <w:r w:rsidRPr="0093227F">
        <w:rPr>
          <w:rFonts w:eastAsia="Calibri" w:cs="Calibri"/>
          <w:bCs/>
          <w:sz w:val="20"/>
          <w:szCs w:val="20"/>
        </w:rPr>
        <w:t xml:space="preserve"> ţară terţă care nu intră sub incidenţa ratificării Acordului privind Achiziţiile Publice (AAP) al Organizaţiei Mondiale a Comerţului (în măsura în care contractul de achiziţie publică atribuit intră sub incidenţa anexelor 1, 2, 4 şi 5, 6 şi 7 la Apendicele I al Uniunii Europene la acordul respectiv), dar care este semnatară a altor acorduri internaţionale prin care Uniunea Europeană este obligată să acorde accesul liber la piaţa în domeniul achiziţiilor publice;</w:t>
      </w:r>
    </w:p>
    <w:p w14:paraId="7DADCF60" w14:textId="77777777" w:rsidR="00EF57F6" w:rsidRPr="0093227F" w:rsidRDefault="00EF57F6" w:rsidP="00EF57F6">
      <w:pPr>
        <w:tabs>
          <w:tab w:val="left" w:pos="0"/>
        </w:tabs>
        <w:spacing w:line="240" w:lineRule="auto"/>
        <w:ind w:left="0"/>
        <w:rPr>
          <w:rFonts w:eastAsia="Calibri" w:cs="Calibri"/>
          <w:bCs/>
          <w:sz w:val="20"/>
          <w:szCs w:val="20"/>
        </w:rPr>
      </w:pPr>
      <w:r w:rsidRPr="0093227F">
        <w:rPr>
          <w:rFonts w:eastAsia="Calibri" w:cs="Calibri"/>
          <w:bCs/>
          <w:sz w:val="20"/>
          <w:szCs w:val="20"/>
        </w:rPr>
        <w:tab/>
        <w:t>- Participăm la procedura de achiziție publică împreună cu următorii operatori economici, a căror denumire, rol și cotă/proporție/procent, sunt indicate în tabelul de mai jos:</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626"/>
        <w:gridCol w:w="2626"/>
        <w:gridCol w:w="2626"/>
      </w:tblGrid>
      <w:tr w:rsidR="00EF57F6" w:rsidRPr="0093227F" w14:paraId="729DEA6D" w14:textId="77777777" w:rsidTr="000868C4">
        <w:trPr>
          <w:jc w:val="center"/>
        </w:trPr>
        <w:tc>
          <w:tcPr>
            <w:tcW w:w="10504" w:type="dxa"/>
            <w:gridSpan w:val="4"/>
            <w:shd w:val="clear" w:color="auto" w:fill="E2EFD9"/>
            <w:vAlign w:val="center"/>
          </w:tcPr>
          <w:p w14:paraId="0FF98632" w14:textId="77777777" w:rsidR="00EF57F6" w:rsidRPr="0093227F" w:rsidRDefault="00EF57F6" w:rsidP="000868C4">
            <w:pPr>
              <w:pStyle w:val="ListParagraph"/>
              <w:spacing w:after="60"/>
              <w:ind w:left="0"/>
              <w:jc w:val="center"/>
              <w:rPr>
                <w:rFonts w:cs="Arial"/>
                <w:b/>
                <w:bCs/>
                <w:i/>
                <w:iCs/>
                <w:sz w:val="20"/>
                <w:szCs w:val="20"/>
              </w:rPr>
            </w:pPr>
            <w:r w:rsidRPr="0093227F">
              <w:rPr>
                <w:rFonts w:cs="Arial"/>
                <w:b/>
                <w:bCs/>
                <w:sz w:val="20"/>
                <w:szCs w:val="20"/>
              </w:rPr>
              <w:t>Ofertant</w:t>
            </w:r>
            <w:r w:rsidRPr="0093227F">
              <w:rPr>
                <w:rFonts w:cs="Arial"/>
                <w:b/>
                <w:bCs/>
                <w:i/>
                <w:iCs/>
                <w:sz w:val="20"/>
                <w:szCs w:val="20"/>
              </w:rPr>
              <w:t xml:space="preserve"> (denumirea ofertantului/ numele întregii asocierii)</w:t>
            </w:r>
          </w:p>
        </w:tc>
      </w:tr>
      <w:tr w:rsidR="00EF57F6" w:rsidRPr="0093227F" w14:paraId="28A1B82D" w14:textId="77777777" w:rsidTr="000868C4">
        <w:trPr>
          <w:jc w:val="center"/>
        </w:trPr>
        <w:tc>
          <w:tcPr>
            <w:tcW w:w="2626" w:type="dxa"/>
            <w:shd w:val="clear" w:color="auto" w:fill="E2EFD9"/>
            <w:vAlign w:val="center"/>
          </w:tcPr>
          <w:p w14:paraId="2F3755A1"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Ofertant individual/</w:t>
            </w:r>
          </w:p>
          <w:p w14:paraId="78DCC90B"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lider de asociere</w:t>
            </w:r>
          </w:p>
        </w:tc>
        <w:tc>
          <w:tcPr>
            <w:tcW w:w="2626" w:type="dxa"/>
            <w:shd w:val="clear" w:color="auto" w:fill="E2EFD9"/>
            <w:vAlign w:val="center"/>
          </w:tcPr>
          <w:p w14:paraId="491996BE"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Membrii ai asocierii</w:t>
            </w:r>
          </w:p>
        </w:tc>
        <w:tc>
          <w:tcPr>
            <w:tcW w:w="2626" w:type="dxa"/>
            <w:shd w:val="clear" w:color="auto" w:fill="E2EFD9"/>
            <w:vAlign w:val="center"/>
          </w:tcPr>
          <w:p w14:paraId="75B8D8A7"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Subcontractanți</w:t>
            </w:r>
          </w:p>
        </w:tc>
        <w:tc>
          <w:tcPr>
            <w:tcW w:w="2626" w:type="dxa"/>
            <w:shd w:val="clear" w:color="auto" w:fill="E2EFD9"/>
            <w:vAlign w:val="center"/>
          </w:tcPr>
          <w:p w14:paraId="4F5C7282" w14:textId="77777777" w:rsidR="00EF57F6" w:rsidRPr="0093227F" w:rsidRDefault="00EF57F6" w:rsidP="000868C4">
            <w:pPr>
              <w:pStyle w:val="ListParagraph"/>
              <w:spacing w:after="60"/>
              <w:ind w:left="0"/>
              <w:jc w:val="center"/>
              <w:rPr>
                <w:rFonts w:cs="Arial"/>
                <w:b/>
                <w:bCs/>
                <w:sz w:val="20"/>
                <w:szCs w:val="20"/>
              </w:rPr>
            </w:pPr>
            <w:r w:rsidRPr="0093227F">
              <w:rPr>
                <w:rFonts w:cs="Arial"/>
                <w:b/>
                <w:bCs/>
                <w:sz w:val="20"/>
                <w:szCs w:val="20"/>
              </w:rPr>
              <w:t>Terți susținători</w:t>
            </w:r>
          </w:p>
        </w:tc>
      </w:tr>
      <w:tr w:rsidR="00EF57F6" w:rsidRPr="0093227F" w14:paraId="505673BC" w14:textId="77777777" w:rsidTr="000868C4">
        <w:trPr>
          <w:jc w:val="center"/>
        </w:trPr>
        <w:tc>
          <w:tcPr>
            <w:tcW w:w="2626" w:type="dxa"/>
          </w:tcPr>
          <w:p w14:paraId="5F234CBE"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[introduceți denumirea operatorului economic care este liderul asocierii și cota de participare în cadrul asocierii]</w:t>
            </w:r>
          </w:p>
          <w:p w14:paraId="68441047"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De exemplu:</w:t>
            </w:r>
          </w:p>
          <w:p w14:paraId="16316C48" w14:textId="77777777" w:rsidR="00EF57F6" w:rsidRPr="0093227F" w:rsidRDefault="00EF57F6" w:rsidP="000868C4">
            <w:pPr>
              <w:pStyle w:val="ListParagraph"/>
              <w:spacing w:after="60"/>
              <w:ind w:left="0"/>
              <w:rPr>
                <w:rFonts w:cs="Arial"/>
                <w:color w:val="FF0000"/>
                <w:sz w:val="20"/>
                <w:szCs w:val="20"/>
              </w:rPr>
            </w:pPr>
            <w:r w:rsidRPr="0093227F">
              <w:rPr>
                <w:rFonts w:cs="Arial"/>
                <w:i/>
                <w:color w:val="FF0000"/>
                <w:sz w:val="20"/>
                <w:szCs w:val="20"/>
              </w:rPr>
              <w:t>SC OPERATOR 1 SRL – 65%</w:t>
            </w:r>
          </w:p>
        </w:tc>
        <w:tc>
          <w:tcPr>
            <w:tcW w:w="2626" w:type="dxa"/>
          </w:tcPr>
          <w:p w14:paraId="0113BCA2"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[introduceți denumirea operatorilor economici membrii ai asocierii și cota de participare a fiecăruia, în cadrul asocierii]</w:t>
            </w:r>
          </w:p>
          <w:p w14:paraId="6D384859"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De exemplu:</w:t>
            </w:r>
          </w:p>
          <w:p w14:paraId="233C72B3"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SC OPERATOR 2 SRL – 15%</w:t>
            </w:r>
          </w:p>
          <w:p w14:paraId="6108FF7D" w14:textId="77777777" w:rsidR="00EF57F6" w:rsidRPr="0093227F" w:rsidRDefault="00EF57F6" w:rsidP="000868C4">
            <w:pPr>
              <w:pStyle w:val="ListParagraph"/>
              <w:spacing w:after="60"/>
              <w:ind w:left="0"/>
              <w:rPr>
                <w:rFonts w:cs="Arial"/>
                <w:i/>
                <w:iCs/>
                <w:color w:val="FF0000"/>
                <w:sz w:val="20"/>
                <w:szCs w:val="20"/>
              </w:rPr>
            </w:pPr>
            <w:r w:rsidRPr="0093227F">
              <w:rPr>
                <w:rFonts w:cs="Arial"/>
                <w:i/>
                <w:color w:val="FF0000"/>
                <w:sz w:val="20"/>
                <w:szCs w:val="20"/>
              </w:rPr>
              <w:t>SC OPERATOR 3 SRL – 13%</w:t>
            </w:r>
          </w:p>
        </w:tc>
        <w:tc>
          <w:tcPr>
            <w:tcW w:w="2626" w:type="dxa"/>
          </w:tcPr>
          <w:p w14:paraId="313E3CAC"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[introduceți denumirea operatorilor economici subcontractanți și proporția/ procentul de subcontractare pentru fiecare]</w:t>
            </w:r>
          </w:p>
          <w:p w14:paraId="3BAA594B"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De exemplu:</w:t>
            </w:r>
          </w:p>
          <w:p w14:paraId="11305EAD" w14:textId="77777777" w:rsidR="00EF57F6" w:rsidRPr="0093227F" w:rsidRDefault="00EF57F6" w:rsidP="000868C4">
            <w:pPr>
              <w:pStyle w:val="ListParagraph"/>
              <w:spacing w:after="60"/>
              <w:ind w:left="0"/>
              <w:rPr>
                <w:rFonts w:cs="Arial"/>
                <w:i/>
                <w:color w:val="FF0000"/>
                <w:sz w:val="20"/>
                <w:szCs w:val="20"/>
              </w:rPr>
            </w:pPr>
            <w:r w:rsidRPr="0093227F">
              <w:rPr>
                <w:rFonts w:cs="Arial"/>
                <w:i/>
                <w:color w:val="FF0000"/>
                <w:sz w:val="20"/>
                <w:szCs w:val="20"/>
              </w:rPr>
              <w:t>SC OPERATOR 4 SRL – 5%</w:t>
            </w:r>
          </w:p>
          <w:p w14:paraId="07ACD0D1" w14:textId="77777777" w:rsidR="00EF57F6" w:rsidRPr="0093227F" w:rsidRDefault="00EF57F6" w:rsidP="000868C4">
            <w:pPr>
              <w:pStyle w:val="ListParagraph"/>
              <w:spacing w:after="60"/>
              <w:ind w:left="0"/>
              <w:rPr>
                <w:rFonts w:cs="Arial"/>
                <w:sz w:val="20"/>
                <w:szCs w:val="20"/>
              </w:rPr>
            </w:pPr>
            <w:r w:rsidRPr="0093227F">
              <w:rPr>
                <w:rFonts w:cs="Arial"/>
                <w:i/>
                <w:color w:val="FF0000"/>
                <w:sz w:val="20"/>
                <w:szCs w:val="20"/>
              </w:rPr>
              <w:t>SC OPERATOR 5 SRL – 2%</w:t>
            </w:r>
          </w:p>
        </w:tc>
        <w:tc>
          <w:tcPr>
            <w:tcW w:w="2626" w:type="dxa"/>
          </w:tcPr>
          <w:p w14:paraId="0BD39DB9" w14:textId="77777777" w:rsidR="00EF57F6" w:rsidRPr="0093227F" w:rsidRDefault="00EF57F6" w:rsidP="000868C4">
            <w:pPr>
              <w:pStyle w:val="ListParagraph"/>
              <w:spacing w:after="60"/>
              <w:ind w:left="0"/>
              <w:rPr>
                <w:rFonts w:eastAsia="Calibri" w:cs="Calibri"/>
                <w:bCs/>
                <w:i/>
                <w:color w:val="00B0F0"/>
                <w:sz w:val="20"/>
                <w:szCs w:val="20"/>
              </w:rPr>
            </w:pPr>
            <w:r w:rsidRPr="0093227F">
              <w:rPr>
                <w:rFonts w:eastAsia="Calibri" w:cs="Calibri"/>
                <w:bCs/>
                <w:i/>
                <w:color w:val="00B0F0"/>
                <w:sz w:val="20"/>
                <w:szCs w:val="20"/>
              </w:rPr>
              <w:t>[introduceți denumirea operatorilor economici terți susținători ai ofertantului]</w:t>
            </w:r>
          </w:p>
        </w:tc>
      </w:tr>
    </w:tbl>
    <w:p w14:paraId="1FA2CF9C"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t xml:space="preserve">15. </w:t>
      </w:r>
      <w:r w:rsidRPr="0093227F">
        <w:rPr>
          <w:rFonts w:eastAsia="Calibri" w:cs="Calibri"/>
          <w:b/>
          <w:bCs/>
          <w:sz w:val="20"/>
          <w:szCs w:val="20"/>
          <w:u w:val="single"/>
        </w:rPr>
        <w:t>În temeiul art.223, alin. (1) din Legea nr.98/2016, privind achizițiile publice, declar pe proprie răspundere, următoarele:</w:t>
      </w:r>
    </w:p>
    <w:p w14:paraId="4403651E"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 La momentul depunerii ofertei, am cunoscut prevederile art. 223, alin. (1) din Legea nr. 98/2016, privind achizițiile publice, care reglementează cazurile specifice de încetare a contractului de achiziție publică:</w:t>
      </w:r>
    </w:p>
    <w:p w14:paraId="514B1ABF" w14:textId="77777777" w:rsidR="00EF57F6" w:rsidRPr="0093227F" w:rsidRDefault="00EF57F6" w:rsidP="00EF57F6">
      <w:pPr>
        <w:tabs>
          <w:tab w:val="left" w:pos="0"/>
        </w:tabs>
        <w:spacing w:after="0" w:line="240" w:lineRule="auto"/>
        <w:ind w:left="0"/>
        <w:rPr>
          <w:rFonts w:eastAsia="Calibri" w:cs="Calibri"/>
          <w:bCs/>
          <w:i/>
          <w:iCs/>
          <w:color w:val="FF0000"/>
          <w:sz w:val="20"/>
          <w:szCs w:val="20"/>
        </w:rPr>
      </w:pPr>
      <w:r w:rsidRPr="0093227F">
        <w:rPr>
          <w:rFonts w:eastAsia="Calibri" w:cs="Calibri"/>
          <w:bCs/>
          <w:i/>
          <w:iCs/>
          <w:color w:val="FF0000"/>
          <w:sz w:val="20"/>
          <w:szCs w:val="20"/>
        </w:rPr>
        <w:tab/>
        <w:t xml:space="preserve">„Fără a aduce atingere dispozițiilor dreptului comun privind încetarea contractelor sau dreptului autorității contractante de a solicita constatarea nulității absolute a contractului de achiziție publică, în </w:t>
      </w:r>
      <w:r w:rsidRPr="0093227F">
        <w:rPr>
          <w:rFonts w:eastAsia="Calibri" w:cs="Calibri"/>
          <w:bCs/>
          <w:i/>
          <w:iCs/>
          <w:color w:val="FF0000"/>
          <w:sz w:val="20"/>
          <w:szCs w:val="20"/>
        </w:rPr>
        <w:lastRenderedPageBreak/>
        <w:t>conformitate cu dispozițiile dreptului comun, autoritatea contractantă are dreptul de a denunța unilateral un contract de achiziție publică în perioada de valabilitate a acestuia în una dintre următoarele situații:</w:t>
      </w:r>
    </w:p>
    <w:p w14:paraId="494DEBFA" w14:textId="77777777" w:rsidR="00EF57F6" w:rsidRPr="0093227F" w:rsidRDefault="00EF57F6" w:rsidP="00EF57F6">
      <w:pPr>
        <w:tabs>
          <w:tab w:val="left" w:pos="0"/>
        </w:tabs>
        <w:spacing w:after="0" w:line="240" w:lineRule="auto"/>
        <w:ind w:left="0"/>
        <w:rPr>
          <w:rFonts w:eastAsia="Calibri" w:cs="Calibri"/>
          <w:bCs/>
          <w:i/>
          <w:iCs/>
          <w:color w:val="FF0000"/>
          <w:sz w:val="20"/>
          <w:szCs w:val="20"/>
        </w:rPr>
      </w:pPr>
      <w:r w:rsidRPr="0093227F">
        <w:rPr>
          <w:rFonts w:eastAsia="Calibri" w:cs="Calibri"/>
          <w:bCs/>
          <w:i/>
          <w:iCs/>
          <w:color w:val="FF0000"/>
          <w:sz w:val="20"/>
          <w:szCs w:val="20"/>
        </w:rPr>
        <w:tab/>
      </w:r>
      <w:r w:rsidRPr="0093227F">
        <w:rPr>
          <w:rFonts w:eastAsia="Calibri" w:cs="Calibri"/>
          <w:b/>
          <w:i/>
          <w:iCs/>
          <w:color w:val="FF0000"/>
          <w:sz w:val="20"/>
          <w:szCs w:val="20"/>
        </w:rPr>
        <w:t>a)</w:t>
      </w:r>
      <w:r w:rsidRPr="0093227F">
        <w:rPr>
          <w:rFonts w:eastAsia="Calibri" w:cs="Calibri"/>
          <w:bCs/>
          <w:i/>
          <w:iCs/>
          <w:color w:val="FF0000"/>
          <w:sz w:val="20"/>
          <w:szCs w:val="20"/>
        </w:rPr>
        <w:t xml:space="preserve"> contractantul se afla, la momentul atribuirii contractului, în una dintre situațiile care ar fi determinat excluderea sa din procedura de atribuire potrivit art.164-167 din Legea nr.98/2016;</w:t>
      </w:r>
    </w:p>
    <w:p w14:paraId="4D62A073" w14:textId="77777777" w:rsidR="00EF57F6" w:rsidRPr="0093227F" w:rsidRDefault="00EF57F6" w:rsidP="00EF57F6">
      <w:pPr>
        <w:tabs>
          <w:tab w:val="left" w:pos="0"/>
        </w:tabs>
        <w:spacing w:after="0" w:line="240" w:lineRule="auto"/>
        <w:ind w:left="0"/>
        <w:rPr>
          <w:rFonts w:eastAsia="Calibri" w:cs="Calibri"/>
          <w:bCs/>
          <w:i/>
          <w:iCs/>
          <w:color w:val="FF0000"/>
          <w:sz w:val="20"/>
          <w:szCs w:val="20"/>
        </w:rPr>
      </w:pPr>
      <w:r w:rsidRPr="0093227F">
        <w:rPr>
          <w:rFonts w:eastAsia="Calibri" w:cs="Calibri"/>
          <w:bCs/>
          <w:i/>
          <w:iCs/>
          <w:color w:val="FF0000"/>
          <w:sz w:val="20"/>
          <w:szCs w:val="20"/>
        </w:rPr>
        <w:tab/>
      </w:r>
      <w:r w:rsidRPr="0093227F">
        <w:rPr>
          <w:rFonts w:eastAsia="Calibri" w:cs="Calibri"/>
          <w:b/>
          <w:i/>
          <w:iCs/>
          <w:color w:val="FF0000"/>
          <w:sz w:val="20"/>
          <w:szCs w:val="20"/>
        </w:rPr>
        <w:t>b)</w:t>
      </w:r>
      <w:r w:rsidRPr="0093227F">
        <w:rPr>
          <w:rFonts w:eastAsia="Calibri" w:cs="Calibri"/>
          <w:bCs/>
          <w:i/>
          <w:iCs/>
          <w:color w:val="FF0000"/>
          <w:sz w:val="20"/>
          <w:szCs w:val="20"/>
        </w:rPr>
        <w:t xml:space="preserve">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5BB23251" w14:textId="77777777" w:rsidR="00EF57F6" w:rsidRPr="0093227F" w:rsidRDefault="00EF57F6" w:rsidP="00EF57F6">
      <w:pPr>
        <w:tabs>
          <w:tab w:val="left" w:pos="0"/>
        </w:tabs>
        <w:spacing w:after="0" w:line="240" w:lineRule="auto"/>
        <w:ind w:left="0"/>
        <w:rPr>
          <w:rFonts w:eastAsia="Calibri" w:cs="Calibri"/>
          <w:b/>
          <w:bCs/>
          <w:sz w:val="20"/>
          <w:szCs w:val="20"/>
          <w:u w:val="single"/>
        </w:rPr>
      </w:pPr>
      <w:bookmarkStart w:id="19" w:name="_Hlk83044410"/>
      <w:r w:rsidRPr="0093227F">
        <w:rPr>
          <w:rFonts w:eastAsia="Calibri" w:cs="Calibri"/>
          <w:b/>
          <w:bCs/>
          <w:sz w:val="20"/>
          <w:szCs w:val="20"/>
        </w:rPr>
        <w:t xml:space="preserve">16. </w:t>
      </w:r>
      <w:r w:rsidRPr="0093227F">
        <w:rPr>
          <w:rFonts w:eastAsia="Calibri" w:cs="Calibri"/>
          <w:b/>
          <w:bCs/>
          <w:sz w:val="20"/>
          <w:szCs w:val="20"/>
          <w:u w:val="single"/>
        </w:rPr>
        <w:t>În temeiul art.1, alin. (2), art.2, alin. (1) și alin. (2), din Legea nr.11/1991, privind combaterea concurenței neloiale, coroborat cu art.35, alin. (1) și art.39, alin. (1) din HG nr. 395/2016, privind normele metod., declar pe proprie răspundere că:</w:t>
      </w:r>
    </w:p>
    <w:bookmarkEnd w:id="19"/>
    <w:p w14:paraId="5E4145C2"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sz w:val="20"/>
          <w:szCs w:val="20"/>
        </w:rPr>
        <w:tab/>
      </w:r>
      <w:r w:rsidRPr="0093227F">
        <w:rPr>
          <w:rFonts w:eastAsia="Calibri" w:cs="Calibri"/>
          <w:bCs/>
          <w:color w:val="FF0000"/>
          <w:sz w:val="20"/>
          <w:szCs w:val="20"/>
        </w:rPr>
        <w:t xml:space="preserve">- Practicile comerciale ale întreprinderii noastre și comportamentul acesteia </w:t>
      </w:r>
      <w:bookmarkStart w:id="20" w:name="_Hlk82087969"/>
      <w:r w:rsidRPr="0093227F">
        <w:rPr>
          <w:rFonts w:eastAsia="Calibri" w:cs="Calibri"/>
          <w:bCs/>
          <w:color w:val="FF0000"/>
          <w:sz w:val="20"/>
          <w:szCs w:val="20"/>
        </w:rPr>
        <w:t xml:space="preserve">pe parcursul derulării procedurii de atribuire și, chiar pe parcursul executării contractului (în cazul în care oferta noastră va fi declarată câștigătoare), </w:t>
      </w:r>
      <w:bookmarkEnd w:id="20"/>
      <w:r w:rsidRPr="0093227F">
        <w:rPr>
          <w:rFonts w:eastAsia="Calibri" w:cs="Calibri"/>
          <w:bCs/>
          <w:color w:val="FF0000"/>
          <w:sz w:val="20"/>
          <w:szCs w:val="20"/>
        </w:rPr>
        <w:t>nu o să contravină uzanțelor cinstite și principiului general al bunei-credințe și nu o să producă pagube vreunor participanți la piață: vânzători sau cumpărători (fie ei și autorități contractante);</w:t>
      </w:r>
    </w:p>
    <w:p w14:paraId="091E18BE"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O să avem un comportament corespunzător pe toată durata implicării noastre în procedura de atribuire, iar în eventualitatea în care oferta noastră va fi declarată câștigătoare, nu există riscul neîndeplinirii cantitative, calitative și/sau în afara perioadei convenite, a contractului de achiziție publică/contractului subsecvent;</w:t>
      </w:r>
    </w:p>
    <w:p w14:paraId="62A7EEC3" w14:textId="77777777" w:rsidR="00EF57F6" w:rsidRPr="0093227F" w:rsidRDefault="00EF57F6" w:rsidP="00EF57F6">
      <w:pPr>
        <w:tabs>
          <w:tab w:val="left" w:pos="0"/>
        </w:tabs>
        <w:spacing w:after="0" w:line="240" w:lineRule="auto"/>
        <w:ind w:left="0" w:firstLine="720"/>
        <w:rPr>
          <w:rFonts w:eastAsia="Calibri" w:cs="Calibri"/>
          <w:bCs/>
          <w:color w:val="FF0000"/>
          <w:sz w:val="20"/>
          <w:szCs w:val="20"/>
        </w:rPr>
      </w:pPr>
      <w:r w:rsidRPr="0093227F">
        <w:rPr>
          <w:rFonts w:eastAsia="Calibri" w:cs="Calibri"/>
          <w:bCs/>
          <w:color w:val="FF0000"/>
          <w:sz w:val="20"/>
          <w:szCs w:val="20"/>
        </w:rPr>
        <w:t xml:space="preserve">- Intrarea noastră, într-o eventuală relație contractuală cu instituția dumneavoastră, nu </w:t>
      </w:r>
      <w:bookmarkStart w:id="21" w:name="_Hlk85103419"/>
      <w:r w:rsidRPr="0093227F">
        <w:rPr>
          <w:rFonts w:eastAsia="Calibri" w:cs="Calibri"/>
          <w:bCs/>
          <w:color w:val="FF0000"/>
          <w:sz w:val="20"/>
          <w:szCs w:val="20"/>
        </w:rPr>
        <w:t>va afectate nevoile autorității contractante sau piața concurențială.</w:t>
      </w:r>
    </w:p>
    <w:bookmarkEnd w:id="21"/>
    <w:p w14:paraId="5F7FA274" w14:textId="77777777" w:rsidR="00EF57F6" w:rsidRPr="0093227F" w:rsidRDefault="00EF57F6" w:rsidP="00EF57F6">
      <w:pPr>
        <w:tabs>
          <w:tab w:val="left" w:pos="0"/>
        </w:tabs>
        <w:spacing w:after="0" w:line="240" w:lineRule="auto"/>
        <w:ind w:left="0"/>
        <w:rPr>
          <w:rFonts w:eastAsia="Calibri" w:cs="Calibri"/>
          <w:bCs/>
          <w:color w:val="FF0000"/>
          <w:sz w:val="20"/>
          <w:szCs w:val="20"/>
        </w:rPr>
      </w:pPr>
    </w:p>
    <w:p w14:paraId="3E882065" w14:textId="77777777" w:rsidR="00EF57F6" w:rsidRPr="0093227F" w:rsidRDefault="00EF57F6" w:rsidP="00EF57F6">
      <w:pPr>
        <w:tabs>
          <w:tab w:val="left" w:pos="0"/>
        </w:tabs>
        <w:spacing w:after="0" w:line="240" w:lineRule="auto"/>
        <w:ind w:left="0"/>
        <w:rPr>
          <w:rFonts w:eastAsia="Calibri" w:cs="Calibri"/>
          <w:b/>
          <w:bCs/>
          <w:sz w:val="20"/>
          <w:szCs w:val="20"/>
          <w:u w:val="single"/>
        </w:rPr>
      </w:pPr>
      <w:r w:rsidRPr="0093227F">
        <w:rPr>
          <w:rFonts w:eastAsia="Calibri" w:cs="Calibri"/>
          <w:b/>
          <w:bCs/>
          <w:sz w:val="20"/>
          <w:szCs w:val="20"/>
        </w:rPr>
        <w:br w:type="page"/>
      </w:r>
      <w:r w:rsidRPr="0093227F">
        <w:rPr>
          <w:rFonts w:eastAsia="Calibri" w:cs="Calibri"/>
          <w:b/>
          <w:bCs/>
          <w:sz w:val="20"/>
          <w:szCs w:val="20"/>
        </w:rPr>
        <w:lastRenderedPageBreak/>
        <w:t xml:space="preserve">17. </w:t>
      </w:r>
      <w:r w:rsidRPr="0093227F">
        <w:rPr>
          <w:rFonts w:eastAsia="Calibri" w:cs="Calibri"/>
          <w:b/>
          <w:bCs/>
          <w:sz w:val="20"/>
          <w:szCs w:val="20"/>
          <w:u w:val="single"/>
        </w:rPr>
        <w:t>În temeiul art.137, alin. (3) din HG nr. 395/2016, privind normele metodolog., declar pe proprie răspundere că:</w:t>
      </w:r>
    </w:p>
    <w:p w14:paraId="074F9DE2"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Prețurile din propunerea financiară sunt rezultatul liberei concurențe, putând fi oricând justificate;</w:t>
      </w:r>
    </w:p>
    <w:p w14:paraId="14689CC1"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Prețul propus sau componente ale acestuia nu este/sunt neobișnuit de scăzut/scăzute în raport cu ce urmează a fi livrat/prestat/executat, astfel că, putem asigura îndeplinirea contractului la parametrii cantitativi și calitativi solicitați prin caietul de sarcini;</w:t>
      </w:r>
    </w:p>
    <w:p w14:paraId="0C524DB1" w14:textId="77777777" w:rsidR="00EF57F6" w:rsidRPr="0093227F" w:rsidRDefault="00EF57F6" w:rsidP="00EF57F6">
      <w:pPr>
        <w:tabs>
          <w:tab w:val="left" w:pos="0"/>
        </w:tabs>
        <w:spacing w:after="0" w:line="240" w:lineRule="auto"/>
        <w:ind w:left="0"/>
        <w:rPr>
          <w:rFonts w:eastAsia="Calibri" w:cs="Calibri"/>
          <w:bCs/>
          <w:color w:val="FF0000"/>
          <w:sz w:val="20"/>
          <w:szCs w:val="20"/>
        </w:rPr>
      </w:pPr>
      <w:r w:rsidRPr="0093227F">
        <w:rPr>
          <w:rFonts w:eastAsia="Calibri" w:cs="Calibri"/>
          <w:bCs/>
          <w:color w:val="FF0000"/>
          <w:sz w:val="20"/>
          <w:szCs w:val="20"/>
        </w:rPr>
        <w:tab/>
        <w:t>- Elementele propunerii tehnice și propunerii financiare, precum și întreaga ofertă depusă, au fost realizate și corelate, astfel că, acestea, nu vor conduce la executarea defectuoasă a contractului ce urmează a fi atribuit și, nici la disponibilizări de fonduri suplimentare sau prelungirea termenului contractual, pentru îndeplinirea contractului respectiv, conform cerințelor solicitate prin caietului de sarcini și întreaga documentație de atribuire;</w:t>
      </w:r>
    </w:p>
    <w:p w14:paraId="4C7B2DE8" w14:textId="77777777" w:rsidR="00EF57F6" w:rsidRPr="0093227F" w:rsidRDefault="00EF57F6" w:rsidP="00EF57F6">
      <w:pPr>
        <w:tabs>
          <w:tab w:val="left" w:pos="0"/>
        </w:tabs>
        <w:spacing w:after="0" w:line="240" w:lineRule="auto"/>
        <w:ind w:left="0"/>
        <w:rPr>
          <w:rFonts w:eastAsia="Calibri" w:cs="Calibri"/>
          <w:bCs/>
          <w:color w:val="FF0000"/>
          <w:sz w:val="20"/>
          <w:szCs w:val="20"/>
        </w:rPr>
      </w:pPr>
    </w:p>
    <w:p w14:paraId="2C9CF65F" w14:textId="77777777" w:rsidR="00EF57F6" w:rsidRPr="0093227F" w:rsidRDefault="00EF57F6" w:rsidP="00EF57F6">
      <w:pPr>
        <w:pStyle w:val="NoSpacing"/>
        <w:spacing w:after="288"/>
        <w:ind w:right="-6" w:firstLine="720"/>
        <w:jc w:val="both"/>
        <w:rPr>
          <w:rFonts w:ascii="Trebuchet MS" w:hAnsi="Trebuchet MS"/>
          <w:color w:val="0070C0"/>
          <w:sz w:val="20"/>
          <w:szCs w:val="20"/>
        </w:rPr>
      </w:pPr>
      <w:r w:rsidRPr="0093227F">
        <w:rPr>
          <w:rFonts w:ascii="Trebuchet MS" w:hAnsi="Trebuchet MS"/>
          <w:bCs/>
          <w:iCs/>
          <w:color w:val="0070C0"/>
          <w:sz w:val="20"/>
          <w:szCs w:val="20"/>
        </w:rPr>
        <w:t xml:space="preserve">Totodată, declar că am luat la cunoștință de prevederile art. 326 « Falsul în Declarații » din Codul Penal referitor la </w:t>
      </w:r>
      <w:r w:rsidRPr="0093227F">
        <w:rPr>
          <w:rFonts w:ascii="Trebuchet MS" w:hAnsi="Trebuchet MS"/>
          <w:bCs/>
          <w:i/>
          <w:iCs/>
          <w:color w:val="0070C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93227F">
        <w:rPr>
          <w:rFonts w:ascii="Trebuchet MS" w:hAnsi="Trebuchet MS"/>
          <w:color w:val="0070C0"/>
          <w:sz w:val="20"/>
          <w:szCs w:val="20"/>
        </w:rPr>
        <w:t>.</w:t>
      </w:r>
    </w:p>
    <w:p w14:paraId="1CA4733B" w14:textId="77777777" w:rsidR="00EF57F6" w:rsidRPr="0093227F" w:rsidRDefault="00EF57F6" w:rsidP="00EF57F6">
      <w:pPr>
        <w:tabs>
          <w:tab w:val="left" w:pos="0"/>
        </w:tabs>
        <w:spacing w:after="0" w:line="240" w:lineRule="auto"/>
        <w:ind w:left="0"/>
        <w:rPr>
          <w:rFonts w:eastAsia="Calibri" w:cs="Calibri"/>
          <w:bCs/>
          <w:color w:val="FF0000"/>
          <w:sz w:val="20"/>
          <w:szCs w:val="20"/>
        </w:rPr>
      </w:pPr>
    </w:p>
    <w:p w14:paraId="6BE5544E" w14:textId="77777777" w:rsidR="00EF57F6" w:rsidRPr="0093227F" w:rsidRDefault="00EF57F6" w:rsidP="00EF57F6">
      <w:pPr>
        <w:tabs>
          <w:tab w:val="left" w:pos="0"/>
        </w:tabs>
        <w:spacing w:after="0" w:line="240" w:lineRule="auto"/>
        <w:ind w:left="0"/>
        <w:rPr>
          <w:rFonts w:eastAsia="Calibri" w:cs="Calibri"/>
          <w:bCs/>
          <w:color w:val="FF0000"/>
          <w:sz w:val="20"/>
          <w:szCs w:val="20"/>
        </w:rPr>
      </w:pPr>
    </w:p>
    <w:p w14:paraId="57E0252D" w14:textId="77777777" w:rsidR="00EF57F6" w:rsidRPr="0093227F" w:rsidRDefault="00EF57F6" w:rsidP="00EF57F6">
      <w:pPr>
        <w:tabs>
          <w:tab w:val="left" w:pos="0"/>
        </w:tabs>
        <w:spacing w:after="0" w:line="240" w:lineRule="auto"/>
        <w:ind w:left="0"/>
        <w:jc w:val="left"/>
        <w:rPr>
          <w:rFonts w:eastAsia="Calibri" w:cs="Calibri"/>
          <w:bCs/>
          <w:sz w:val="20"/>
          <w:szCs w:val="20"/>
        </w:rPr>
      </w:pPr>
      <w:r w:rsidRPr="0093227F">
        <w:rPr>
          <w:rFonts w:eastAsia="Calibri" w:cs="Calibri"/>
          <w:bCs/>
          <w:sz w:val="20"/>
          <w:szCs w:val="20"/>
        </w:rPr>
        <w:tab/>
        <w:t>Atașez la prezenta declarație informații relevante pentru verificarea potențialei situații de conflict de interese, după cum urmează:</w:t>
      </w:r>
    </w:p>
    <w:p w14:paraId="34C8AC83" w14:textId="1041A72F" w:rsidR="00EF57F6" w:rsidRPr="007F3F91" w:rsidRDefault="00EF57F6" w:rsidP="00786FE7">
      <w:pPr>
        <w:widowControl w:val="0"/>
        <w:numPr>
          <w:ilvl w:val="0"/>
          <w:numId w:val="15"/>
        </w:numPr>
        <w:tabs>
          <w:tab w:val="left" w:pos="0"/>
          <w:tab w:val="left" w:pos="360"/>
        </w:tabs>
        <w:autoSpaceDE w:val="0"/>
        <w:autoSpaceDN w:val="0"/>
        <w:spacing w:before="60" w:after="0" w:line="259" w:lineRule="auto"/>
        <w:ind w:left="357" w:hanging="357"/>
        <w:jc w:val="left"/>
        <w:rPr>
          <w:rFonts w:eastAsia="Calibri" w:cs="Calibri"/>
          <w:bCs/>
          <w:sz w:val="20"/>
          <w:szCs w:val="20"/>
        </w:rPr>
      </w:pPr>
      <w:r w:rsidRPr="007F3F91">
        <w:rPr>
          <w:rFonts w:eastAsia="Calibri" w:cs="Calibri"/>
          <w:bCs/>
          <w:sz w:val="20"/>
          <w:szCs w:val="20"/>
        </w:rPr>
        <w:t xml:space="preserve">Lista cu membrii Consiliului de Administrație </w:t>
      </w:r>
      <w:r w:rsidRPr="007F3F91">
        <w:rPr>
          <w:rFonts w:eastAsia="Calibri" w:cs="Calibri"/>
          <w:bCs/>
          <w:i/>
          <w:color w:val="FF0000"/>
          <w:sz w:val="20"/>
          <w:szCs w:val="20"/>
        </w:rPr>
        <w:t xml:space="preserve">[introduceți numele și prenumele] </w:t>
      </w:r>
      <w:r w:rsidRPr="007F3F91">
        <w:rPr>
          <w:rFonts w:eastAsia="Calibri" w:cs="Calibri"/>
          <w:bCs/>
          <w:sz w:val="20"/>
          <w:szCs w:val="20"/>
        </w:rPr>
        <w:t>__________________________________________________________________________________________________________________________________________________________________________________________________________________ ;</w:t>
      </w:r>
    </w:p>
    <w:p w14:paraId="1E8F59C4" w14:textId="6091F7FE" w:rsidR="00EF57F6" w:rsidRPr="007F3F91" w:rsidRDefault="00EF57F6" w:rsidP="001A3EB8">
      <w:pPr>
        <w:widowControl w:val="0"/>
        <w:numPr>
          <w:ilvl w:val="0"/>
          <w:numId w:val="15"/>
        </w:numPr>
        <w:tabs>
          <w:tab w:val="left" w:pos="0"/>
          <w:tab w:val="left" w:pos="360"/>
        </w:tabs>
        <w:autoSpaceDE w:val="0"/>
        <w:autoSpaceDN w:val="0"/>
        <w:spacing w:before="60" w:after="0" w:line="259" w:lineRule="auto"/>
        <w:ind w:left="357" w:hanging="357"/>
        <w:jc w:val="left"/>
        <w:rPr>
          <w:rFonts w:eastAsia="Calibri" w:cs="Calibri"/>
          <w:bCs/>
          <w:sz w:val="20"/>
          <w:szCs w:val="20"/>
        </w:rPr>
      </w:pPr>
      <w:bookmarkStart w:id="22" w:name="_Hlk80710747"/>
      <w:r w:rsidRPr="007F3F91">
        <w:rPr>
          <w:rFonts w:eastAsia="Calibri" w:cs="Calibri"/>
          <w:bCs/>
          <w:sz w:val="20"/>
          <w:szCs w:val="20"/>
        </w:rPr>
        <w:t xml:space="preserve">Lista cu membrii organului de conducere </w:t>
      </w:r>
      <w:r w:rsidRPr="007F3F91">
        <w:rPr>
          <w:rFonts w:eastAsia="Calibri" w:cs="Calibri"/>
          <w:bCs/>
          <w:i/>
          <w:color w:val="FF0000"/>
          <w:sz w:val="20"/>
          <w:szCs w:val="20"/>
        </w:rPr>
        <w:t xml:space="preserve">[introduceți numele și prenumele] </w:t>
      </w:r>
      <w:r w:rsidRPr="007F3F91">
        <w:rPr>
          <w:rFonts w:eastAsia="Calibri" w:cs="Calibri"/>
          <w:bCs/>
          <w:sz w:val="20"/>
          <w:szCs w:val="20"/>
        </w:rPr>
        <w:t>________________________________________________________________________________________________________________________________________________________________________________________________________________ ;</w:t>
      </w:r>
    </w:p>
    <w:bookmarkEnd w:id="22"/>
    <w:p w14:paraId="5B553D2D" w14:textId="13A99348" w:rsidR="00EF57F6" w:rsidRPr="007F3F91" w:rsidRDefault="00EF57F6" w:rsidP="00480560">
      <w:pPr>
        <w:widowControl w:val="0"/>
        <w:numPr>
          <w:ilvl w:val="0"/>
          <w:numId w:val="15"/>
        </w:numPr>
        <w:tabs>
          <w:tab w:val="left" w:pos="0"/>
          <w:tab w:val="left" w:pos="360"/>
        </w:tabs>
        <w:autoSpaceDE w:val="0"/>
        <w:autoSpaceDN w:val="0"/>
        <w:spacing w:before="60" w:after="0" w:line="259" w:lineRule="auto"/>
        <w:ind w:left="357" w:hanging="357"/>
        <w:jc w:val="left"/>
        <w:rPr>
          <w:rFonts w:eastAsia="Calibri" w:cs="Calibri"/>
          <w:bCs/>
          <w:sz w:val="20"/>
          <w:szCs w:val="20"/>
        </w:rPr>
      </w:pPr>
      <w:r w:rsidRPr="007F3F91">
        <w:rPr>
          <w:rFonts w:eastAsia="Calibri" w:cs="Calibri"/>
          <w:bCs/>
          <w:sz w:val="20"/>
          <w:szCs w:val="20"/>
        </w:rPr>
        <w:t xml:space="preserve">Lista cu membrii organului de supraveghere </w:t>
      </w:r>
      <w:r w:rsidRPr="007F3F91">
        <w:rPr>
          <w:rFonts w:eastAsia="Calibri" w:cs="Calibri"/>
          <w:bCs/>
          <w:i/>
          <w:color w:val="FF0000"/>
          <w:sz w:val="20"/>
          <w:szCs w:val="20"/>
        </w:rPr>
        <w:t>[introduceți numele și prenumele]</w:t>
      </w:r>
      <w:r w:rsidRPr="007F3F91">
        <w:rPr>
          <w:rFonts w:eastAsia="Calibri" w:cs="Calibri"/>
          <w:bCs/>
          <w:sz w:val="20"/>
          <w:szCs w:val="20"/>
        </w:rPr>
        <w:t xml:space="preserve"> __________________________________________________________________________________________________________________________________________________________________________________________________________________ ;</w:t>
      </w:r>
    </w:p>
    <w:p w14:paraId="7018C83A" w14:textId="77777777" w:rsidR="00EF57F6" w:rsidRPr="0093227F" w:rsidRDefault="00EF57F6" w:rsidP="00EF57F6">
      <w:pPr>
        <w:widowControl w:val="0"/>
        <w:numPr>
          <w:ilvl w:val="0"/>
          <w:numId w:val="15"/>
        </w:numPr>
        <w:tabs>
          <w:tab w:val="left" w:pos="0"/>
          <w:tab w:val="left" w:pos="360"/>
        </w:tabs>
        <w:autoSpaceDE w:val="0"/>
        <w:autoSpaceDN w:val="0"/>
        <w:spacing w:after="60" w:line="259" w:lineRule="auto"/>
        <w:ind w:left="357" w:hanging="357"/>
        <w:jc w:val="left"/>
        <w:rPr>
          <w:rFonts w:eastAsia="Calibri" w:cs="Calibri"/>
          <w:bCs/>
          <w:i/>
          <w:color w:val="FF0000"/>
          <w:sz w:val="20"/>
          <w:szCs w:val="20"/>
        </w:rPr>
      </w:pPr>
      <w:r w:rsidRPr="0093227F">
        <w:rPr>
          <w:rFonts w:eastAsia="Calibri" w:cs="Calibri"/>
          <w:bCs/>
          <w:sz w:val="20"/>
          <w:szCs w:val="20"/>
        </w:rPr>
        <w:t xml:space="preserve">Lista cu membrii acționarilor/asociaților semnificativi (acțiuni cumulate de cel puțin  10% din capitalul social sau cel puțin 10% din totalul drepturilor de vot în adunarea generală), conform informațiilor precizate în certificatul ONRC </w:t>
      </w:r>
      <w:r w:rsidRPr="0093227F">
        <w:rPr>
          <w:rFonts w:eastAsia="Calibri" w:cs="Calibri"/>
          <w:bCs/>
          <w:i/>
          <w:color w:val="FF0000"/>
          <w:sz w:val="20"/>
          <w:szCs w:val="20"/>
        </w:rPr>
        <w:t>[introduceți numele și prenumele]</w:t>
      </w:r>
      <w:r w:rsidRPr="0093227F">
        <w:rPr>
          <w:rFonts w:eastAsia="Calibri" w:cs="Calibri"/>
          <w:bCs/>
          <w:iCs/>
          <w:color w:val="FF0000"/>
          <w:sz w:val="20"/>
          <w:szCs w:val="20"/>
        </w:rPr>
        <w:t xml:space="preserve"> </w:t>
      </w:r>
      <w:r w:rsidRPr="0093227F">
        <w:rPr>
          <w:rFonts w:eastAsia="Calibri" w:cs="Calibri"/>
          <w:bCs/>
          <w:sz w:val="20"/>
          <w:szCs w:val="20"/>
        </w:rPr>
        <w:t>___________________________________________________________</w:t>
      </w:r>
    </w:p>
    <w:p w14:paraId="01C653F5" w14:textId="48102950" w:rsidR="00EF57F6" w:rsidRPr="0093227F" w:rsidRDefault="00EF57F6" w:rsidP="00EF57F6">
      <w:pPr>
        <w:widowControl w:val="0"/>
        <w:tabs>
          <w:tab w:val="left" w:pos="0"/>
          <w:tab w:val="left" w:pos="360"/>
        </w:tabs>
        <w:autoSpaceDE w:val="0"/>
        <w:autoSpaceDN w:val="0"/>
        <w:spacing w:before="60" w:after="60" w:line="259" w:lineRule="auto"/>
        <w:ind w:left="357"/>
        <w:jc w:val="left"/>
        <w:rPr>
          <w:rFonts w:eastAsia="Calibri" w:cs="Calibri"/>
          <w:bCs/>
          <w:i/>
          <w:color w:val="FF0000"/>
          <w:sz w:val="20"/>
          <w:szCs w:val="20"/>
        </w:rPr>
      </w:pPr>
      <w:r w:rsidRPr="0093227F">
        <w:rPr>
          <w:rFonts w:eastAsia="Calibri" w:cs="Calibri"/>
          <w:bCs/>
          <w:sz w:val="20"/>
          <w:szCs w:val="20"/>
        </w:rPr>
        <w:t>_______________________________________________________________________________________ ;</w:t>
      </w:r>
    </w:p>
    <w:p w14:paraId="308F8D49" w14:textId="77777777" w:rsidR="00EF57F6" w:rsidRPr="0093227F" w:rsidRDefault="00EF57F6" w:rsidP="00EF57F6">
      <w:pPr>
        <w:widowControl w:val="0"/>
        <w:numPr>
          <w:ilvl w:val="0"/>
          <w:numId w:val="15"/>
        </w:numPr>
        <w:tabs>
          <w:tab w:val="left" w:pos="0"/>
          <w:tab w:val="left" w:pos="360"/>
        </w:tabs>
        <w:autoSpaceDE w:val="0"/>
        <w:autoSpaceDN w:val="0"/>
        <w:spacing w:after="0" w:line="259" w:lineRule="auto"/>
        <w:ind w:left="426" w:hanging="426"/>
        <w:rPr>
          <w:rFonts w:eastAsia="Calibri" w:cs="Calibri"/>
          <w:bCs/>
          <w:sz w:val="20"/>
          <w:szCs w:val="20"/>
        </w:rPr>
      </w:pPr>
      <w:r w:rsidRPr="0093227F">
        <w:rPr>
          <w:rFonts w:eastAsia="Calibri" w:cs="Calibri"/>
          <w:bCs/>
          <w:sz w:val="20"/>
          <w:szCs w:val="20"/>
        </w:rPr>
        <w:t>Lista și declarația cu datele de identificare a deținătorilor/beneficiarilor reali ai acțiunilor la purtător (</w:t>
      </w:r>
      <w:r w:rsidRPr="0093227F">
        <w:rPr>
          <w:rFonts w:eastAsia="Calibri" w:cs="Calibri"/>
          <w:bCs/>
          <w:color w:val="0070C0"/>
          <w:sz w:val="20"/>
          <w:szCs w:val="20"/>
        </w:rPr>
        <w:t>în situația în care forma de organizare a operatorului economic  ofertant/candidat/terț susținător sau subcontractant la procedură este societate pe acțiuni, cu capital social reprezentat prin acțiuni la purtător</w:t>
      </w:r>
      <w:r w:rsidRPr="0093227F">
        <w:rPr>
          <w:rFonts w:eastAsia="Calibri" w:cs="Calibri"/>
          <w:bCs/>
          <w:sz w:val="20"/>
          <w:szCs w:val="20"/>
        </w:rPr>
        <w:t xml:space="preserve">) </w:t>
      </w:r>
      <w:r w:rsidRPr="0093227F">
        <w:rPr>
          <w:rFonts w:eastAsia="Calibri" w:cs="Calibri"/>
          <w:bCs/>
          <w:i/>
          <w:color w:val="FF0000"/>
          <w:sz w:val="20"/>
          <w:szCs w:val="20"/>
        </w:rPr>
        <w:t>[introduceți numele și prenumele]</w:t>
      </w:r>
      <w:r w:rsidRPr="0093227F">
        <w:rPr>
          <w:rFonts w:eastAsia="Calibri" w:cs="Calibri"/>
          <w:bCs/>
          <w:sz w:val="20"/>
          <w:szCs w:val="20"/>
        </w:rPr>
        <w:t xml:space="preserve"> _________________________________________________________________________________</w:t>
      </w:r>
    </w:p>
    <w:p w14:paraId="0E2BF49A" w14:textId="100F1B7B" w:rsidR="00EF57F6" w:rsidRPr="0093227F" w:rsidRDefault="00EF57F6" w:rsidP="00EF57F6">
      <w:pPr>
        <w:widowControl w:val="0"/>
        <w:tabs>
          <w:tab w:val="left" w:pos="0"/>
          <w:tab w:val="left" w:pos="360"/>
        </w:tabs>
        <w:autoSpaceDE w:val="0"/>
        <w:autoSpaceDN w:val="0"/>
        <w:spacing w:before="60" w:after="0" w:line="259" w:lineRule="auto"/>
        <w:ind w:left="425"/>
        <w:rPr>
          <w:rFonts w:eastAsia="Calibri" w:cs="Calibri"/>
          <w:bCs/>
          <w:sz w:val="20"/>
          <w:szCs w:val="20"/>
        </w:rPr>
      </w:pPr>
      <w:r w:rsidRPr="0093227F">
        <w:rPr>
          <w:rFonts w:eastAsia="Calibri" w:cs="Calibri"/>
          <w:bCs/>
          <w:sz w:val="20"/>
          <w:szCs w:val="20"/>
        </w:rPr>
        <w:t>_______________________________________________________________________________________</w:t>
      </w:r>
    </w:p>
    <w:p w14:paraId="69C517F1" w14:textId="77777777" w:rsidR="00EF57F6" w:rsidRPr="0093227F" w:rsidRDefault="00EF57F6" w:rsidP="00EF57F6">
      <w:pPr>
        <w:tabs>
          <w:tab w:val="left" w:pos="0"/>
        </w:tabs>
        <w:spacing w:before="60" w:after="60" w:line="259" w:lineRule="auto"/>
        <w:ind w:left="0"/>
        <w:jc w:val="center"/>
        <w:rPr>
          <w:rFonts w:eastAsia="Calibri" w:cs="Calibri"/>
          <w:b/>
          <w:bCs/>
          <w:sz w:val="20"/>
          <w:szCs w:val="20"/>
        </w:rPr>
      </w:pPr>
    </w:p>
    <w:p w14:paraId="493470E3" w14:textId="77777777" w:rsidR="00EF57F6" w:rsidRPr="0093227F" w:rsidRDefault="00EF57F6" w:rsidP="00EF57F6">
      <w:pPr>
        <w:tabs>
          <w:tab w:val="left" w:pos="0"/>
        </w:tabs>
        <w:spacing w:before="60" w:after="60" w:line="259" w:lineRule="auto"/>
        <w:ind w:left="0"/>
        <w:jc w:val="center"/>
        <w:rPr>
          <w:rFonts w:eastAsia="Calibri" w:cs="Calibri"/>
          <w:b/>
          <w:bCs/>
          <w:sz w:val="20"/>
          <w:szCs w:val="20"/>
        </w:rPr>
      </w:pPr>
      <w:r w:rsidRPr="0093227F">
        <w:rPr>
          <w:rFonts w:eastAsia="Calibri" w:cs="Calibri"/>
          <w:b/>
          <w:bCs/>
          <w:sz w:val="20"/>
          <w:szCs w:val="20"/>
        </w:rPr>
        <w:t>Semnătura autorizată și ștampila</w:t>
      </w:r>
    </w:p>
    <w:p w14:paraId="7BDB835C" w14:textId="77777777" w:rsidR="00EF57F6" w:rsidRPr="0093227F" w:rsidRDefault="00EF57F6" w:rsidP="00EF57F6">
      <w:pPr>
        <w:spacing w:after="0" w:line="240" w:lineRule="auto"/>
        <w:ind w:left="0"/>
        <w:jc w:val="center"/>
        <w:rPr>
          <w:rFonts w:eastAsia="Calibri" w:cs="Calibri"/>
          <w:i/>
          <w:color w:val="FF0000"/>
          <w:spacing w:val="-2"/>
          <w:sz w:val="20"/>
          <w:szCs w:val="20"/>
        </w:rPr>
      </w:pPr>
      <w:r w:rsidRPr="0093227F">
        <w:rPr>
          <w:rFonts w:eastAsia="Calibri" w:cs="Calibri"/>
          <w:i/>
          <w:color w:val="FF0000"/>
          <w:spacing w:val="-2"/>
          <w:sz w:val="20"/>
          <w:szCs w:val="20"/>
        </w:rPr>
        <w:t>[persoana sau persoanele autorizate să semneze în numele operatorului economic</w:t>
      </w:r>
    </w:p>
    <w:p w14:paraId="2F4B6AE4" w14:textId="77777777" w:rsidR="00EF57F6" w:rsidRPr="0093227F" w:rsidRDefault="00EF57F6" w:rsidP="00EF57F6">
      <w:pPr>
        <w:spacing w:after="0" w:line="240" w:lineRule="auto"/>
        <w:ind w:left="0"/>
        <w:jc w:val="center"/>
        <w:rPr>
          <w:rFonts w:eastAsia="Calibri" w:cs="Calibri"/>
          <w:i/>
          <w:color w:val="FF0000"/>
          <w:spacing w:val="-2"/>
          <w:sz w:val="20"/>
          <w:szCs w:val="20"/>
        </w:rPr>
      </w:pPr>
      <w:r w:rsidRPr="0093227F">
        <w:rPr>
          <w:rFonts w:eastAsia="Calibri" w:cs="Calibri"/>
          <w:i/>
          <w:color w:val="FF0000"/>
          <w:spacing w:val="-2"/>
          <w:sz w:val="20"/>
          <w:szCs w:val="20"/>
        </w:rPr>
        <w:t>în calitate de ofertant individual/membru al asocierii/subcontractant/terț susținător]</w:t>
      </w:r>
    </w:p>
    <w:p w14:paraId="7B507A13"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p>
    <w:p w14:paraId="24068367"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p>
    <w:p w14:paraId="28EBD000"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p>
    <w:p w14:paraId="79976018" w14:textId="77777777" w:rsidR="00EF57F6" w:rsidRPr="0093227F" w:rsidRDefault="00EF57F6" w:rsidP="00EF57F6">
      <w:pPr>
        <w:autoSpaceDE w:val="0"/>
        <w:autoSpaceDN w:val="0"/>
        <w:adjustRightInd w:val="0"/>
        <w:spacing w:after="0" w:line="240" w:lineRule="auto"/>
        <w:ind w:left="0"/>
        <w:rPr>
          <w:rFonts w:eastAsia="Calibri" w:cs="SegoeUI"/>
          <w:b/>
          <w:color w:val="FF0000"/>
          <w:sz w:val="20"/>
          <w:szCs w:val="20"/>
          <w:lang w:eastAsia="ro-RO"/>
        </w:rPr>
      </w:pPr>
      <w:r w:rsidRPr="0093227F">
        <w:rPr>
          <w:rFonts w:eastAsia="Calibri" w:cs="SegoeUI"/>
          <w:b/>
          <w:color w:val="FF0000"/>
          <w:sz w:val="20"/>
          <w:szCs w:val="20"/>
          <w:lang w:eastAsia="ro-RO"/>
        </w:rPr>
        <w:t>ATENȚIE:</w:t>
      </w:r>
    </w:p>
    <w:p w14:paraId="3F4E7F97" w14:textId="77777777" w:rsidR="00EF57F6" w:rsidRPr="0093227F" w:rsidRDefault="00EF57F6" w:rsidP="00EF57F6">
      <w:pPr>
        <w:autoSpaceDE w:val="0"/>
        <w:autoSpaceDN w:val="0"/>
        <w:adjustRightInd w:val="0"/>
        <w:spacing w:after="0" w:line="240" w:lineRule="auto"/>
        <w:ind w:left="142"/>
        <w:rPr>
          <w:rFonts w:eastAsia="Calibri" w:cs="SegoeUI"/>
          <w:color w:val="00B0F0"/>
          <w:sz w:val="20"/>
          <w:szCs w:val="20"/>
          <w:lang w:eastAsia="ro-RO"/>
        </w:rPr>
      </w:pPr>
      <w:r w:rsidRPr="0093227F">
        <w:rPr>
          <w:rFonts w:eastAsia="Calibri" w:cs="SegoeUI"/>
          <w:color w:val="00B0F0"/>
          <w:sz w:val="20"/>
          <w:szCs w:val="20"/>
          <w:lang w:eastAsia="ro-RO"/>
        </w:rPr>
        <w:t xml:space="preserve">Această declarație se va depune individual, de către fiecare dintre operatorii economici participanți la procedura de achiziție, în funcție de modalitatea de participare aleasă: </w:t>
      </w:r>
      <w:r w:rsidRPr="0093227F">
        <w:rPr>
          <w:rFonts w:eastAsia="Calibri" w:cs="SegoeUI"/>
          <w:bCs/>
          <w:i/>
          <w:color w:val="00B0F0"/>
          <w:sz w:val="20"/>
          <w:szCs w:val="20"/>
          <w:u w:val="single"/>
          <w:lang w:eastAsia="ro-RO"/>
        </w:rPr>
        <w:t>ofertant individual/ membrii ai asocierii/ subcontractanți/ terț susținători</w:t>
      </w:r>
      <w:r w:rsidRPr="0093227F">
        <w:rPr>
          <w:rFonts w:eastAsia="Calibri" w:cs="SegoeUI"/>
          <w:color w:val="00B0F0"/>
          <w:sz w:val="20"/>
          <w:szCs w:val="20"/>
          <w:lang w:eastAsia="ro-RO"/>
        </w:rPr>
        <w:t>.</w:t>
      </w:r>
    </w:p>
    <w:p w14:paraId="41819BE5" w14:textId="77777777" w:rsidR="00EF57F6" w:rsidRPr="0093227F" w:rsidRDefault="00EF57F6" w:rsidP="00EF57F6">
      <w:pPr>
        <w:spacing w:after="0" w:line="240" w:lineRule="auto"/>
        <w:ind w:left="7342" w:right="130" w:firstLine="578"/>
        <w:rPr>
          <w:b/>
          <w:color w:val="FF0000"/>
          <w:sz w:val="20"/>
          <w:szCs w:val="20"/>
        </w:rPr>
      </w:pPr>
      <w:r w:rsidRPr="0093227F">
        <w:rPr>
          <w:b/>
          <w:color w:val="FF0000"/>
          <w:sz w:val="20"/>
          <w:szCs w:val="20"/>
        </w:rPr>
        <w:br w:type="page"/>
      </w:r>
      <w:r w:rsidRPr="0093227F">
        <w:rPr>
          <w:b/>
          <w:color w:val="FF0000"/>
          <w:sz w:val="20"/>
          <w:szCs w:val="20"/>
        </w:rPr>
        <w:lastRenderedPageBreak/>
        <w:t>FORMULARUL 5</w:t>
      </w:r>
    </w:p>
    <w:p w14:paraId="24468A71" w14:textId="77777777" w:rsidR="00EF57F6" w:rsidRPr="0093227F" w:rsidRDefault="00EF57F6" w:rsidP="00EF57F6">
      <w:pPr>
        <w:spacing w:after="0" w:line="240" w:lineRule="auto"/>
        <w:ind w:left="0" w:firstLine="426"/>
        <w:rPr>
          <w:rFonts w:eastAsia="Times New Roman"/>
          <w:sz w:val="20"/>
          <w:szCs w:val="20"/>
        </w:rPr>
      </w:pPr>
      <w:r w:rsidRPr="0093227F">
        <w:rPr>
          <w:rFonts w:eastAsia="Times New Roman"/>
          <w:sz w:val="20"/>
          <w:szCs w:val="20"/>
        </w:rPr>
        <w:t>Operator economic,</w:t>
      </w:r>
    </w:p>
    <w:p w14:paraId="4139DA42"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________________________</w:t>
      </w:r>
    </w:p>
    <w:p w14:paraId="6376DB35" w14:textId="77777777" w:rsidR="00EF57F6" w:rsidRPr="0093227F" w:rsidRDefault="00EF57F6" w:rsidP="00EF57F6">
      <w:pPr>
        <w:spacing w:after="0" w:line="240" w:lineRule="auto"/>
        <w:ind w:left="0" w:firstLine="142"/>
        <w:rPr>
          <w:rFonts w:eastAsia="Times New Roman"/>
          <w:sz w:val="20"/>
          <w:szCs w:val="20"/>
        </w:rPr>
      </w:pPr>
      <w:r w:rsidRPr="0093227F">
        <w:rPr>
          <w:rFonts w:eastAsia="Times New Roman"/>
          <w:sz w:val="20"/>
          <w:szCs w:val="20"/>
        </w:rPr>
        <w:t xml:space="preserve">    (</w:t>
      </w:r>
      <w:r w:rsidRPr="0093227F">
        <w:rPr>
          <w:rFonts w:eastAsia="Times New Roman"/>
          <w:i/>
          <w:color w:val="FF0000"/>
          <w:sz w:val="20"/>
          <w:szCs w:val="20"/>
        </w:rPr>
        <w:t>denumirea/numele</w:t>
      </w:r>
      <w:r w:rsidRPr="0093227F">
        <w:rPr>
          <w:rFonts w:eastAsia="Times New Roman"/>
          <w:sz w:val="20"/>
          <w:szCs w:val="20"/>
        </w:rPr>
        <w:t>)</w:t>
      </w:r>
    </w:p>
    <w:p w14:paraId="61C47A29" w14:textId="77777777" w:rsidR="00EF57F6" w:rsidRPr="0093227F" w:rsidRDefault="00EF57F6" w:rsidP="00EF57F6">
      <w:pPr>
        <w:keepNext/>
        <w:spacing w:after="0" w:line="240" w:lineRule="auto"/>
        <w:ind w:left="0"/>
        <w:jc w:val="center"/>
        <w:outlineLvl w:val="3"/>
        <w:rPr>
          <w:rFonts w:eastAsia="Times New Roman"/>
          <w:b/>
          <w:bCs/>
          <w:sz w:val="20"/>
          <w:szCs w:val="20"/>
        </w:rPr>
      </w:pPr>
    </w:p>
    <w:p w14:paraId="498F650A" w14:textId="77777777" w:rsidR="00EF57F6" w:rsidRPr="0093227F" w:rsidRDefault="00EF57F6" w:rsidP="00EF57F6">
      <w:pPr>
        <w:spacing w:after="0" w:line="240" w:lineRule="auto"/>
        <w:ind w:left="0"/>
        <w:jc w:val="center"/>
        <w:rPr>
          <w:rFonts w:eastAsia="Times New Roman"/>
          <w:b/>
          <w:sz w:val="20"/>
          <w:szCs w:val="20"/>
        </w:rPr>
      </w:pPr>
      <w:r w:rsidRPr="0093227F">
        <w:rPr>
          <w:rFonts w:eastAsia="Times New Roman"/>
          <w:b/>
          <w:sz w:val="20"/>
          <w:szCs w:val="20"/>
        </w:rPr>
        <w:t>FIȘA INFORMAŢII GENERALE</w:t>
      </w:r>
    </w:p>
    <w:p w14:paraId="1D240AED" w14:textId="77777777" w:rsidR="00EF57F6" w:rsidRPr="0093227F" w:rsidRDefault="00EF57F6" w:rsidP="00EF57F6">
      <w:pPr>
        <w:spacing w:after="0" w:line="240" w:lineRule="auto"/>
        <w:ind w:left="0"/>
        <w:jc w:val="center"/>
        <w:rPr>
          <w:rFonts w:eastAsia="Times New Roman"/>
          <w:b/>
          <w:sz w:val="20"/>
          <w:szCs w:val="20"/>
        </w:rPr>
      </w:pPr>
    </w:p>
    <w:p w14:paraId="0AC3D4DB" w14:textId="77777777" w:rsidR="00EF57F6" w:rsidRPr="0093227F" w:rsidRDefault="00EF57F6" w:rsidP="00EF57F6">
      <w:pPr>
        <w:spacing w:after="0" w:line="240" w:lineRule="auto"/>
        <w:ind w:left="0"/>
        <w:jc w:val="center"/>
        <w:rPr>
          <w:rFonts w:eastAsia="Times New Roman"/>
          <w:b/>
          <w:sz w:val="20"/>
          <w:szCs w:val="20"/>
        </w:rPr>
      </w:pPr>
    </w:p>
    <w:p w14:paraId="15C9963A"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1. Denumirea/numele: ______________________________________________________________________</w:t>
      </w:r>
    </w:p>
    <w:p w14:paraId="7194D92D" w14:textId="77777777" w:rsidR="00EF57F6" w:rsidRPr="0093227F" w:rsidRDefault="00EF57F6" w:rsidP="00EF57F6">
      <w:pPr>
        <w:spacing w:after="0" w:line="240" w:lineRule="auto"/>
        <w:ind w:left="0"/>
        <w:rPr>
          <w:rFonts w:eastAsia="Times New Roman"/>
          <w:sz w:val="20"/>
          <w:szCs w:val="20"/>
        </w:rPr>
      </w:pPr>
    </w:p>
    <w:p w14:paraId="765C96B2"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2. Codul de înregistrare fiscală (CIF/CUI): ______________________________________________________</w:t>
      </w:r>
    </w:p>
    <w:p w14:paraId="590E1489" w14:textId="77777777" w:rsidR="00EF57F6" w:rsidRPr="0093227F" w:rsidRDefault="00EF57F6" w:rsidP="00EF57F6">
      <w:pPr>
        <w:spacing w:after="0" w:line="240" w:lineRule="auto"/>
        <w:ind w:left="0"/>
        <w:rPr>
          <w:rFonts w:eastAsia="Times New Roman"/>
          <w:sz w:val="20"/>
          <w:szCs w:val="20"/>
        </w:rPr>
      </w:pPr>
    </w:p>
    <w:p w14:paraId="0C36BEF0" w14:textId="77777777" w:rsidR="00EF57F6" w:rsidRPr="0093227F" w:rsidRDefault="00EF57F6" w:rsidP="00EF57F6">
      <w:pPr>
        <w:spacing w:after="0" w:line="240" w:lineRule="auto"/>
        <w:ind w:left="0" w:firstLine="284"/>
        <w:rPr>
          <w:rFonts w:eastAsia="Times New Roman"/>
          <w:sz w:val="20"/>
          <w:szCs w:val="20"/>
        </w:rPr>
      </w:pPr>
      <w:r w:rsidRPr="0093227F">
        <w:rPr>
          <w:rFonts w:eastAsia="Times New Roman"/>
          <w:sz w:val="20"/>
          <w:szCs w:val="20"/>
        </w:rPr>
        <w:t>Contul de Trezorerie ___________________________, deschis la Trezoreria _______________________</w:t>
      </w:r>
    </w:p>
    <w:p w14:paraId="2B47B7A2" w14:textId="77777777" w:rsidR="00EF57F6" w:rsidRPr="0093227F" w:rsidRDefault="00EF57F6" w:rsidP="00EF57F6">
      <w:pPr>
        <w:spacing w:after="0" w:line="240" w:lineRule="auto"/>
        <w:ind w:left="0"/>
        <w:rPr>
          <w:rFonts w:eastAsia="Times New Roman"/>
          <w:sz w:val="20"/>
          <w:szCs w:val="20"/>
        </w:rPr>
      </w:pPr>
    </w:p>
    <w:p w14:paraId="795C8F66"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3. Adresa sediului social central/principal: _____________________________________________________</w:t>
      </w:r>
    </w:p>
    <w:p w14:paraId="6EF63C2E" w14:textId="77777777" w:rsidR="00EF57F6" w:rsidRPr="0093227F" w:rsidRDefault="00EF57F6" w:rsidP="00EF57F6">
      <w:pPr>
        <w:spacing w:after="0" w:line="240" w:lineRule="auto"/>
        <w:ind w:left="0"/>
        <w:rPr>
          <w:rFonts w:eastAsia="Times New Roman"/>
          <w:sz w:val="20"/>
          <w:szCs w:val="20"/>
        </w:rPr>
      </w:pPr>
    </w:p>
    <w:p w14:paraId="776FA1ED"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4. Telefon Fix: __________________________________; Telefon Mobil: _____________________________</w:t>
      </w:r>
    </w:p>
    <w:p w14:paraId="10A3EC9F"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 xml:space="preserve">    </w:t>
      </w:r>
    </w:p>
    <w:p w14:paraId="7BB95C69" w14:textId="77777777" w:rsidR="00EF57F6" w:rsidRPr="0093227F" w:rsidRDefault="00EF57F6" w:rsidP="00EF57F6">
      <w:pPr>
        <w:spacing w:after="0" w:line="240" w:lineRule="auto"/>
        <w:ind w:left="0" w:firstLine="284"/>
        <w:rPr>
          <w:rFonts w:eastAsia="Times New Roman"/>
          <w:sz w:val="20"/>
          <w:szCs w:val="20"/>
        </w:rPr>
      </w:pPr>
      <w:r w:rsidRPr="0093227F">
        <w:rPr>
          <w:rFonts w:eastAsia="Times New Roman"/>
          <w:sz w:val="20"/>
          <w:szCs w:val="20"/>
        </w:rPr>
        <w:t>Telefon Fax: _________________________________; E-mail: ____________________________________</w:t>
      </w:r>
    </w:p>
    <w:p w14:paraId="111B2162" w14:textId="77777777" w:rsidR="00EF57F6" w:rsidRPr="0093227F" w:rsidRDefault="00EF57F6" w:rsidP="00EF57F6">
      <w:pPr>
        <w:spacing w:after="0" w:line="240" w:lineRule="auto"/>
        <w:ind w:left="0"/>
        <w:rPr>
          <w:rFonts w:eastAsia="Times New Roman"/>
          <w:sz w:val="20"/>
          <w:szCs w:val="20"/>
        </w:rPr>
      </w:pPr>
    </w:p>
    <w:p w14:paraId="58DC5C2E"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5. Certificatul de înmatriculare / înregistrare fiscală  ____________________________________________</w:t>
      </w:r>
    </w:p>
    <w:p w14:paraId="18C937AA" w14:textId="77777777" w:rsidR="00EF57F6" w:rsidRPr="0093227F" w:rsidRDefault="00EF57F6" w:rsidP="00EF57F6">
      <w:pPr>
        <w:spacing w:after="0" w:line="240" w:lineRule="auto"/>
        <w:jc w:val="right"/>
        <w:rPr>
          <w:rFonts w:eastAsia="Times New Roman"/>
          <w:i/>
          <w:sz w:val="20"/>
          <w:szCs w:val="20"/>
        </w:rPr>
      </w:pPr>
      <w:r w:rsidRPr="0093227F">
        <w:rPr>
          <w:rFonts w:eastAsia="Times New Roman"/>
          <w:i/>
          <w:sz w:val="20"/>
          <w:szCs w:val="20"/>
        </w:rPr>
        <w:t>(</w:t>
      </w:r>
      <w:r w:rsidRPr="0093227F">
        <w:rPr>
          <w:rFonts w:eastAsia="Times New Roman"/>
          <w:i/>
          <w:color w:val="FF0000"/>
          <w:sz w:val="20"/>
          <w:szCs w:val="20"/>
        </w:rPr>
        <w:t>numărul, data și locul de înregistrare la Registrul Comerțului</w:t>
      </w:r>
      <w:r w:rsidRPr="0093227F">
        <w:rPr>
          <w:rFonts w:eastAsia="Times New Roman"/>
          <w:i/>
          <w:sz w:val="20"/>
          <w:szCs w:val="20"/>
        </w:rPr>
        <w:t>)</w:t>
      </w:r>
    </w:p>
    <w:p w14:paraId="7A693E42" w14:textId="77777777" w:rsidR="00EF57F6" w:rsidRPr="0093227F" w:rsidRDefault="00EF57F6" w:rsidP="00EF57F6">
      <w:pPr>
        <w:spacing w:before="120" w:after="0" w:line="240" w:lineRule="auto"/>
        <w:ind w:left="-142"/>
        <w:jc w:val="center"/>
        <w:rPr>
          <w:rFonts w:eastAsia="Times New Roman"/>
          <w:iCs/>
          <w:sz w:val="20"/>
          <w:szCs w:val="20"/>
        </w:rPr>
      </w:pPr>
      <w:r w:rsidRPr="0093227F">
        <w:rPr>
          <w:rFonts w:eastAsia="Times New Roman"/>
          <w:iCs/>
          <w:sz w:val="20"/>
          <w:szCs w:val="20"/>
        </w:rPr>
        <w:t>_____________________________________________________________________________________________________</w:t>
      </w:r>
    </w:p>
    <w:p w14:paraId="32867173" w14:textId="77777777" w:rsidR="00EF57F6" w:rsidRPr="0093227F" w:rsidRDefault="00EF57F6" w:rsidP="00EF57F6">
      <w:pPr>
        <w:spacing w:after="0" w:line="240" w:lineRule="auto"/>
        <w:ind w:left="0"/>
        <w:rPr>
          <w:rFonts w:eastAsia="Times New Roman"/>
          <w:sz w:val="20"/>
          <w:szCs w:val="20"/>
        </w:rPr>
      </w:pPr>
    </w:p>
    <w:p w14:paraId="6ABB0BD6"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6. Obiectul de activitate, pe domenii: _________________________________________________________</w:t>
      </w:r>
    </w:p>
    <w:p w14:paraId="24C20063" w14:textId="77777777" w:rsidR="00EF57F6" w:rsidRPr="0093227F" w:rsidRDefault="00EF57F6" w:rsidP="00EF57F6">
      <w:pPr>
        <w:spacing w:after="0" w:line="240" w:lineRule="auto"/>
        <w:ind w:left="2880" w:firstLine="720"/>
        <w:jc w:val="center"/>
        <w:rPr>
          <w:rFonts w:eastAsia="Times New Roman"/>
          <w:i/>
          <w:sz w:val="20"/>
          <w:szCs w:val="20"/>
        </w:rPr>
      </w:pPr>
      <w:r w:rsidRPr="0093227F">
        <w:rPr>
          <w:rFonts w:eastAsia="Times New Roman"/>
          <w:i/>
          <w:sz w:val="20"/>
          <w:szCs w:val="20"/>
        </w:rPr>
        <w:t>(</w:t>
      </w:r>
      <w:r w:rsidRPr="0093227F">
        <w:rPr>
          <w:rFonts w:eastAsia="Times New Roman"/>
          <w:i/>
          <w:color w:val="FF0000"/>
          <w:sz w:val="20"/>
          <w:szCs w:val="20"/>
        </w:rPr>
        <w:t>în conformitate cu prevederile din statutul propriu</w:t>
      </w:r>
      <w:r w:rsidRPr="0093227F">
        <w:rPr>
          <w:rFonts w:eastAsia="Times New Roman"/>
          <w:i/>
          <w:sz w:val="20"/>
          <w:szCs w:val="20"/>
        </w:rPr>
        <w:t>)</w:t>
      </w:r>
    </w:p>
    <w:p w14:paraId="247B1B0C" w14:textId="18E47953" w:rsidR="00EF57F6" w:rsidRPr="0093227F" w:rsidRDefault="00EF57F6" w:rsidP="007F3F91">
      <w:pPr>
        <w:spacing w:before="120" w:after="0" w:line="240" w:lineRule="auto"/>
        <w:ind w:left="-142"/>
        <w:jc w:val="center"/>
        <w:rPr>
          <w:rFonts w:eastAsia="Times New Roman"/>
          <w:iCs/>
          <w:sz w:val="20"/>
          <w:szCs w:val="20"/>
        </w:rPr>
      </w:pPr>
      <w:r w:rsidRPr="0093227F">
        <w:rPr>
          <w:rFonts w:eastAsia="Times New Roman"/>
          <w:iCs/>
          <w:sz w:val="20"/>
          <w:szCs w:val="20"/>
        </w:rPr>
        <w:t>____________________________________________________________________________________________</w:t>
      </w:r>
    </w:p>
    <w:p w14:paraId="21C96384" w14:textId="77777777" w:rsidR="00EF57F6" w:rsidRPr="0093227F" w:rsidRDefault="00EF57F6" w:rsidP="00EF57F6">
      <w:pPr>
        <w:spacing w:after="0" w:line="240" w:lineRule="auto"/>
        <w:ind w:left="0"/>
        <w:rPr>
          <w:rFonts w:eastAsia="Times New Roman"/>
          <w:sz w:val="20"/>
          <w:szCs w:val="20"/>
        </w:rPr>
      </w:pPr>
    </w:p>
    <w:p w14:paraId="45FB95B8"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6.1 Activitățile CAEN pentru care există autorizare: ______________________________________________</w:t>
      </w:r>
    </w:p>
    <w:p w14:paraId="5FAB9AB8" w14:textId="77777777" w:rsidR="00EF57F6" w:rsidRPr="0093227F" w:rsidRDefault="00EF57F6" w:rsidP="00EF57F6">
      <w:pPr>
        <w:spacing w:after="0" w:line="240" w:lineRule="auto"/>
        <w:ind w:left="0"/>
        <w:jc w:val="center"/>
        <w:rPr>
          <w:rFonts w:eastAsia="Times New Roman"/>
          <w:sz w:val="20"/>
          <w:szCs w:val="20"/>
        </w:rPr>
      </w:pPr>
      <w:r w:rsidRPr="0093227F">
        <w:rPr>
          <w:sz w:val="20"/>
          <w:szCs w:val="20"/>
        </w:rPr>
        <w:t>(</w:t>
      </w:r>
      <w:r w:rsidRPr="0093227F">
        <w:rPr>
          <w:i/>
          <w:color w:val="FF0000"/>
          <w:sz w:val="20"/>
          <w:szCs w:val="20"/>
        </w:rPr>
        <w:t>conform certificatului constatator ONRC, în baza căruia operatorul economic îndeplineşte condiţiile de funcţionare specifice pentru activitatea CAEN în care se înscrie obiectul contractului de achiziţie</w:t>
      </w:r>
      <w:r w:rsidRPr="0093227F">
        <w:rPr>
          <w:sz w:val="20"/>
          <w:szCs w:val="20"/>
        </w:rPr>
        <w:t>)</w:t>
      </w:r>
    </w:p>
    <w:p w14:paraId="555B6DBE" w14:textId="77777777" w:rsidR="00EF57F6" w:rsidRPr="0093227F" w:rsidRDefault="00EF57F6" w:rsidP="00EF57F6">
      <w:pPr>
        <w:spacing w:before="120" w:after="0" w:line="240" w:lineRule="auto"/>
        <w:ind w:left="0"/>
        <w:rPr>
          <w:rFonts w:eastAsia="Times New Roman"/>
          <w:sz w:val="20"/>
          <w:szCs w:val="20"/>
        </w:rPr>
      </w:pPr>
      <w:r w:rsidRPr="0093227F">
        <w:rPr>
          <w:rFonts w:eastAsia="Times New Roman"/>
          <w:sz w:val="20"/>
          <w:szCs w:val="20"/>
        </w:rPr>
        <w:t>__________________________________________________________________________________________</w:t>
      </w:r>
    </w:p>
    <w:p w14:paraId="3816C5C6"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7. Birourile filialelor/ sucursalelor locale/ sediilor secundare/ punctelor de lucru, (</w:t>
      </w:r>
      <w:r w:rsidRPr="0093227F">
        <w:rPr>
          <w:rFonts w:eastAsia="Times New Roman"/>
          <w:i/>
          <w:color w:val="FF0000"/>
          <w:sz w:val="20"/>
          <w:szCs w:val="20"/>
        </w:rPr>
        <w:t>dacă este cazul</w:t>
      </w:r>
      <w:r w:rsidRPr="0093227F">
        <w:rPr>
          <w:rFonts w:eastAsia="Times New Roman"/>
          <w:sz w:val="20"/>
          <w:szCs w:val="20"/>
        </w:rPr>
        <w:t>): _____</w:t>
      </w:r>
    </w:p>
    <w:p w14:paraId="5CAE1DCF" w14:textId="77777777" w:rsidR="00EF57F6" w:rsidRPr="0093227F" w:rsidRDefault="00EF57F6" w:rsidP="00EF57F6">
      <w:pPr>
        <w:spacing w:before="120" w:after="0" w:line="240" w:lineRule="auto"/>
        <w:ind w:left="0"/>
        <w:rPr>
          <w:rFonts w:eastAsia="Times New Roman"/>
          <w:sz w:val="20"/>
          <w:szCs w:val="20"/>
        </w:rPr>
      </w:pPr>
      <w:r w:rsidRPr="0093227F">
        <w:rPr>
          <w:rFonts w:eastAsia="Times New Roman"/>
          <w:sz w:val="20"/>
          <w:szCs w:val="20"/>
        </w:rPr>
        <w:t>__________________________________________________________________________________________</w:t>
      </w:r>
    </w:p>
    <w:p w14:paraId="1EBA8915" w14:textId="77777777" w:rsidR="00EF57F6" w:rsidRPr="0093227F" w:rsidRDefault="00EF57F6" w:rsidP="00EF57F6">
      <w:pPr>
        <w:spacing w:after="0" w:line="240" w:lineRule="auto"/>
        <w:ind w:left="0" w:hanging="11"/>
        <w:jc w:val="center"/>
        <w:rPr>
          <w:rFonts w:eastAsia="Times New Roman"/>
          <w:i/>
          <w:sz w:val="20"/>
          <w:szCs w:val="20"/>
        </w:rPr>
      </w:pPr>
      <w:r w:rsidRPr="0093227F">
        <w:rPr>
          <w:rFonts w:eastAsia="Times New Roman"/>
          <w:i/>
          <w:sz w:val="20"/>
          <w:szCs w:val="20"/>
        </w:rPr>
        <w:t>(</w:t>
      </w:r>
      <w:r w:rsidRPr="0093227F">
        <w:rPr>
          <w:rFonts w:eastAsia="Times New Roman"/>
          <w:i/>
          <w:color w:val="FF0000"/>
          <w:sz w:val="20"/>
          <w:szCs w:val="20"/>
        </w:rPr>
        <w:t>localitățile, județele,</w:t>
      </w:r>
      <w:r w:rsidRPr="0093227F">
        <w:rPr>
          <w:rFonts w:eastAsia="Times New Roman"/>
          <w:i/>
          <w:sz w:val="20"/>
          <w:szCs w:val="20"/>
        </w:rPr>
        <w:t xml:space="preserve"> </w:t>
      </w:r>
      <w:r w:rsidRPr="0093227F">
        <w:rPr>
          <w:rFonts w:eastAsia="Times New Roman"/>
          <w:i/>
          <w:color w:val="FF0000"/>
          <w:sz w:val="20"/>
          <w:szCs w:val="20"/>
        </w:rPr>
        <w:t>adresa completă a acestora așa cum rezultă din certificatul de înmatriculare / înregistrare sau Certificatul ONRC</w:t>
      </w:r>
      <w:r w:rsidRPr="0093227F">
        <w:rPr>
          <w:rFonts w:eastAsia="Times New Roman"/>
          <w:i/>
          <w:sz w:val="20"/>
          <w:szCs w:val="20"/>
        </w:rPr>
        <w:t>)</w:t>
      </w:r>
    </w:p>
    <w:p w14:paraId="5DC20882" w14:textId="77777777" w:rsidR="00EF57F6" w:rsidRPr="0093227F" w:rsidRDefault="00EF57F6" w:rsidP="00EF57F6">
      <w:pPr>
        <w:spacing w:after="0" w:line="240" w:lineRule="auto"/>
        <w:ind w:left="0"/>
        <w:rPr>
          <w:rFonts w:eastAsia="Times New Roman"/>
          <w:sz w:val="20"/>
          <w:szCs w:val="20"/>
        </w:rPr>
      </w:pPr>
    </w:p>
    <w:p w14:paraId="09D7B3F0" w14:textId="20492E8E" w:rsidR="00EF57F6" w:rsidRPr="0093227F" w:rsidRDefault="00EF57F6" w:rsidP="007F3F91">
      <w:pPr>
        <w:spacing w:after="0" w:line="240" w:lineRule="auto"/>
        <w:ind w:left="0"/>
        <w:rPr>
          <w:rFonts w:eastAsia="Times New Roman"/>
          <w:sz w:val="20"/>
          <w:szCs w:val="20"/>
        </w:rPr>
      </w:pPr>
      <w:r w:rsidRPr="0093227F">
        <w:rPr>
          <w:rFonts w:eastAsia="Times New Roman"/>
          <w:sz w:val="20"/>
          <w:szCs w:val="20"/>
        </w:rPr>
        <w:t>8. Principala piață a afacerilor: _______________________________________________________________</w:t>
      </w:r>
    </w:p>
    <w:p w14:paraId="331EB57C"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9. Cifra de afaceri globală pe ultimii 3 ani:</w:t>
      </w:r>
    </w:p>
    <w:p w14:paraId="3C2531D6" w14:textId="77777777" w:rsidR="00EF57F6" w:rsidRPr="0093227F" w:rsidRDefault="00EF57F6" w:rsidP="00EF57F6">
      <w:pPr>
        <w:spacing w:after="0" w:line="240" w:lineRule="auto"/>
        <w:ind w:left="0"/>
        <w:rPr>
          <w:rFonts w:eastAsia="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64"/>
        <w:gridCol w:w="1843"/>
        <w:gridCol w:w="3664"/>
        <w:gridCol w:w="3664"/>
      </w:tblGrid>
      <w:tr w:rsidR="00EF57F6" w:rsidRPr="0093227F" w14:paraId="45070045" w14:textId="77777777" w:rsidTr="000868C4">
        <w:trPr>
          <w:trHeight w:val="409"/>
          <w:jc w:val="center"/>
        </w:trPr>
        <w:tc>
          <w:tcPr>
            <w:tcW w:w="464" w:type="dxa"/>
            <w:tcBorders>
              <w:top w:val="single" w:sz="4" w:space="0" w:color="000000"/>
              <w:left w:val="single" w:sz="4" w:space="0" w:color="000000"/>
              <w:bottom w:val="single" w:sz="4" w:space="0" w:color="000000"/>
            </w:tcBorders>
            <w:vAlign w:val="center"/>
          </w:tcPr>
          <w:p w14:paraId="79F5A5C5"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Nr.</w:t>
            </w:r>
          </w:p>
          <w:p w14:paraId="5FE57E43" w14:textId="77777777" w:rsidR="00EF57F6" w:rsidRPr="0093227F" w:rsidRDefault="00EF57F6" w:rsidP="000868C4">
            <w:pPr>
              <w:ind w:left="1416" w:hanging="1416"/>
              <w:jc w:val="center"/>
              <w:rPr>
                <w:rFonts w:eastAsia="Calibri"/>
                <w:sz w:val="20"/>
                <w:szCs w:val="20"/>
              </w:rPr>
            </w:pPr>
            <w:r w:rsidRPr="0093227F">
              <w:rPr>
                <w:rFonts w:eastAsia="Calibri"/>
                <w:sz w:val="20"/>
                <w:szCs w:val="20"/>
              </w:rPr>
              <w:t>Crt.</w:t>
            </w:r>
          </w:p>
        </w:tc>
        <w:tc>
          <w:tcPr>
            <w:tcW w:w="1843" w:type="dxa"/>
            <w:tcBorders>
              <w:top w:val="single" w:sz="4" w:space="0" w:color="000000"/>
              <w:left w:val="single" w:sz="4" w:space="0" w:color="000000"/>
              <w:bottom w:val="single" w:sz="4" w:space="0" w:color="000000"/>
            </w:tcBorders>
            <w:vAlign w:val="center"/>
          </w:tcPr>
          <w:p w14:paraId="0229A862"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Anul</w:t>
            </w:r>
          </w:p>
        </w:tc>
        <w:tc>
          <w:tcPr>
            <w:tcW w:w="3664" w:type="dxa"/>
            <w:tcBorders>
              <w:top w:val="single" w:sz="4" w:space="0" w:color="000000"/>
              <w:left w:val="single" w:sz="4" w:space="0" w:color="000000"/>
              <w:bottom w:val="single" w:sz="4" w:space="0" w:color="000000"/>
            </w:tcBorders>
            <w:vAlign w:val="center"/>
          </w:tcPr>
          <w:p w14:paraId="132D7B7D"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Cifra de afaceri anuală la 31 decembrie</w:t>
            </w:r>
          </w:p>
          <w:p w14:paraId="52E7339E" w14:textId="77777777" w:rsidR="00EF57F6" w:rsidRPr="0093227F" w:rsidRDefault="00EF57F6" w:rsidP="000868C4">
            <w:pPr>
              <w:ind w:left="1416" w:hanging="1416"/>
              <w:jc w:val="center"/>
              <w:rPr>
                <w:rFonts w:eastAsia="Calibri"/>
                <w:sz w:val="20"/>
                <w:szCs w:val="20"/>
              </w:rPr>
            </w:pPr>
            <w:r w:rsidRPr="0093227F">
              <w:rPr>
                <w:rFonts w:eastAsia="Calibri"/>
                <w:sz w:val="20"/>
                <w:szCs w:val="20"/>
              </w:rPr>
              <w:t>(</w:t>
            </w:r>
            <w:r w:rsidRPr="0093227F">
              <w:rPr>
                <w:rFonts w:eastAsia="Calibri"/>
                <w:i/>
                <w:color w:val="FF0000"/>
                <w:sz w:val="20"/>
                <w:szCs w:val="20"/>
              </w:rPr>
              <w:t>lei</w:t>
            </w:r>
            <w:r w:rsidRPr="0093227F">
              <w:rPr>
                <w:rFonts w:eastAsia="Calibri"/>
                <w:sz w:val="20"/>
                <w:szCs w:val="20"/>
              </w:rPr>
              <w:t>)</w:t>
            </w:r>
          </w:p>
        </w:tc>
        <w:tc>
          <w:tcPr>
            <w:tcW w:w="3664" w:type="dxa"/>
            <w:tcBorders>
              <w:top w:val="single" w:sz="4" w:space="0" w:color="000000"/>
              <w:left w:val="single" w:sz="4" w:space="0" w:color="000000"/>
              <w:bottom w:val="single" w:sz="4" w:space="0" w:color="000000"/>
              <w:right w:val="single" w:sz="4" w:space="0" w:color="000000"/>
            </w:tcBorders>
            <w:vAlign w:val="center"/>
          </w:tcPr>
          <w:p w14:paraId="0AB410A4"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Cifra de afaceri anuală la 31 decembrie</w:t>
            </w:r>
          </w:p>
          <w:p w14:paraId="38EF07B2" w14:textId="77777777" w:rsidR="00EF57F6" w:rsidRPr="0093227F" w:rsidRDefault="00EF57F6" w:rsidP="000868C4">
            <w:pPr>
              <w:ind w:left="1416" w:hanging="1416"/>
              <w:jc w:val="center"/>
              <w:rPr>
                <w:rFonts w:eastAsia="Calibri"/>
                <w:sz w:val="20"/>
                <w:szCs w:val="20"/>
              </w:rPr>
            </w:pPr>
            <w:r w:rsidRPr="0093227F">
              <w:rPr>
                <w:rFonts w:eastAsia="Calibri"/>
                <w:sz w:val="20"/>
                <w:szCs w:val="20"/>
              </w:rPr>
              <w:t>(</w:t>
            </w:r>
            <w:r w:rsidRPr="0093227F">
              <w:rPr>
                <w:rFonts w:eastAsia="Calibri"/>
                <w:i/>
                <w:color w:val="FF0000"/>
                <w:sz w:val="20"/>
                <w:szCs w:val="20"/>
              </w:rPr>
              <w:t>echivalent euro</w:t>
            </w:r>
            <w:r w:rsidRPr="0093227F">
              <w:rPr>
                <w:rFonts w:eastAsia="Calibri"/>
                <w:sz w:val="20"/>
                <w:szCs w:val="20"/>
              </w:rPr>
              <w:t>)</w:t>
            </w:r>
          </w:p>
        </w:tc>
      </w:tr>
      <w:tr w:rsidR="00EF57F6" w:rsidRPr="0093227F" w14:paraId="108FC8F4" w14:textId="77777777" w:rsidTr="000868C4">
        <w:trPr>
          <w:trHeight w:val="249"/>
          <w:jc w:val="center"/>
        </w:trPr>
        <w:tc>
          <w:tcPr>
            <w:tcW w:w="464" w:type="dxa"/>
            <w:tcBorders>
              <w:left w:val="single" w:sz="4" w:space="0" w:color="000000"/>
              <w:bottom w:val="single" w:sz="4" w:space="0" w:color="000000"/>
            </w:tcBorders>
            <w:vAlign w:val="center"/>
          </w:tcPr>
          <w:p w14:paraId="38A23148"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1.</w:t>
            </w:r>
          </w:p>
        </w:tc>
        <w:tc>
          <w:tcPr>
            <w:tcW w:w="1843" w:type="dxa"/>
            <w:tcBorders>
              <w:left w:val="single" w:sz="4" w:space="0" w:color="000000"/>
              <w:bottom w:val="single" w:sz="4" w:space="0" w:color="000000"/>
            </w:tcBorders>
            <w:vAlign w:val="center"/>
          </w:tcPr>
          <w:p w14:paraId="4149654F"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tcBorders>
            <w:vAlign w:val="center"/>
          </w:tcPr>
          <w:p w14:paraId="37C04C7C"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right w:val="single" w:sz="4" w:space="0" w:color="000000"/>
            </w:tcBorders>
            <w:vAlign w:val="center"/>
          </w:tcPr>
          <w:p w14:paraId="67430125" w14:textId="77777777" w:rsidR="00EF57F6" w:rsidRPr="0093227F" w:rsidRDefault="00EF57F6" w:rsidP="000868C4">
            <w:pPr>
              <w:snapToGrid w:val="0"/>
              <w:ind w:left="1416" w:hanging="1416"/>
              <w:jc w:val="center"/>
              <w:rPr>
                <w:rFonts w:eastAsia="Calibri"/>
                <w:sz w:val="20"/>
                <w:szCs w:val="20"/>
              </w:rPr>
            </w:pPr>
          </w:p>
        </w:tc>
      </w:tr>
      <w:tr w:rsidR="00EF57F6" w:rsidRPr="0093227F" w14:paraId="2229C81E" w14:textId="77777777" w:rsidTr="000868C4">
        <w:trPr>
          <w:trHeight w:val="295"/>
          <w:jc w:val="center"/>
        </w:trPr>
        <w:tc>
          <w:tcPr>
            <w:tcW w:w="464" w:type="dxa"/>
            <w:tcBorders>
              <w:left w:val="single" w:sz="4" w:space="0" w:color="000000"/>
              <w:bottom w:val="single" w:sz="4" w:space="0" w:color="000000"/>
            </w:tcBorders>
            <w:vAlign w:val="center"/>
          </w:tcPr>
          <w:p w14:paraId="771CEA51"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2.</w:t>
            </w:r>
          </w:p>
        </w:tc>
        <w:tc>
          <w:tcPr>
            <w:tcW w:w="1843" w:type="dxa"/>
            <w:tcBorders>
              <w:left w:val="single" w:sz="4" w:space="0" w:color="000000"/>
              <w:bottom w:val="single" w:sz="4" w:space="0" w:color="000000"/>
            </w:tcBorders>
            <w:vAlign w:val="center"/>
          </w:tcPr>
          <w:p w14:paraId="2B560FAD"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tcBorders>
            <w:vAlign w:val="center"/>
          </w:tcPr>
          <w:p w14:paraId="1FA42934"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right w:val="single" w:sz="4" w:space="0" w:color="000000"/>
            </w:tcBorders>
            <w:vAlign w:val="center"/>
          </w:tcPr>
          <w:p w14:paraId="77CD830F" w14:textId="77777777" w:rsidR="00EF57F6" w:rsidRPr="0093227F" w:rsidRDefault="00EF57F6" w:rsidP="000868C4">
            <w:pPr>
              <w:snapToGrid w:val="0"/>
              <w:ind w:left="1416" w:hanging="1416"/>
              <w:jc w:val="center"/>
              <w:rPr>
                <w:rFonts w:eastAsia="Calibri"/>
                <w:sz w:val="20"/>
                <w:szCs w:val="20"/>
              </w:rPr>
            </w:pPr>
          </w:p>
        </w:tc>
      </w:tr>
      <w:tr w:rsidR="00EF57F6" w:rsidRPr="0093227F" w14:paraId="2D5E7522" w14:textId="77777777" w:rsidTr="000868C4">
        <w:trPr>
          <w:trHeight w:val="287"/>
          <w:jc w:val="center"/>
        </w:trPr>
        <w:tc>
          <w:tcPr>
            <w:tcW w:w="464" w:type="dxa"/>
            <w:tcBorders>
              <w:left w:val="single" w:sz="4" w:space="0" w:color="000000"/>
              <w:bottom w:val="single" w:sz="4" w:space="0" w:color="000000"/>
            </w:tcBorders>
            <w:vAlign w:val="center"/>
          </w:tcPr>
          <w:p w14:paraId="37EEEF81" w14:textId="77777777" w:rsidR="00EF57F6" w:rsidRPr="0093227F" w:rsidRDefault="00EF57F6" w:rsidP="000868C4">
            <w:pPr>
              <w:snapToGrid w:val="0"/>
              <w:ind w:left="1416" w:hanging="1416"/>
              <w:jc w:val="center"/>
              <w:rPr>
                <w:rFonts w:eastAsia="Calibri"/>
                <w:sz w:val="20"/>
                <w:szCs w:val="20"/>
              </w:rPr>
            </w:pPr>
            <w:r w:rsidRPr="0093227F">
              <w:rPr>
                <w:rFonts w:eastAsia="Calibri"/>
                <w:sz w:val="20"/>
                <w:szCs w:val="20"/>
              </w:rPr>
              <w:t>3.</w:t>
            </w:r>
          </w:p>
        </w:tc>
        <w:tc>
          <w:tcPr>
            <w:tcW w:w="1843" w:type="dxa"/>
            <w:tcBorders>
              <w:left w:val="single" w:sz="4" w:space="0" w:color="000000"/>
              <w:bottom w:val="single" w:sz="4" w:space="0" w:color="000000"/>
            </w:tcBorders>
            <w:vAlign w:val="center"/>
          </w:tcPr>
          <w:p w14:paraId="64670213"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tcBorders>
            <w:vAlign w:val="center"/>
          </w:tcPr>
          <w:p w14:paraId="5EC7876A" w14:textId="77777777" w:rsidR="00EF57F6" w:rsidRPr="0093227F" w:rsidRDefault="00EF57F6" w:rsidP="000868C4">
            <w:pPr>
              <w:snapToGrid w:val="0"/>
              <w:ind w:left="1416" w:hanging="1416"/>
              <w:jc w:val="center"/>
              <w:rPr>
                <w:rFonts w:eastAsia="Calibri"/>
                <w:sz w:val="20"/>
                <w:szCs w:val="20"/>
              </w:rPr>
            </w:pPr>
          </w:p>
        </w:tc>
        <w:tc>
          <w:tcPr>
            <w:tcW w:w="3664" w:type="dxa"/>
            <w:tcBorders>
              <w:left w:val="single" w:sz="4" w:space="0" w:color="000000"/>
              <w:bottom w:val="single" w:sz="4" w:space="0" w:color="000000"/>
              <w:right w:val="single" w:sz="4" w:space="0" w:color="000000"/>
            </w:tcBorders>
            <w:vAlign w:val="center"/>
          </w:tcPr>
          <w:p w14:paraId="27A2D8A8" w14:textId="77777777" w:rsidR="00EF57F6" w:rsidRPr="0093227F" w:rsidRDefault="00EF57F6" w:rsidP="000868C4">
            <w:pPr>
              <w:snapToGrid w:val="0"/>
              <w:ind w:left="1416" w:hanging="1416"/>
              <w:jc w:val="center"/>
              <w:rPr>
                <w:rFonts w:eastAsia="Calibri"/>
                <w:sz w:val="20"/>
                <w:szCs w:val="20"/>
              </w:rPr>
            </w:pPr>
          </w:p>
        </w:tc>
      </w:tr>
      <w:tr w:rsidR="00EF57F6" w:rsidRPr="0093227F" w14:paraId="05383DCA" w14:textId="77777777" w:rsidTr="000868C4">
        <w:trPr>
          <w:trHeight w:val="293"/>
          <w:jc w:val="center"/>
        </w:trPr>
        <w:tc>
          <w:tcPr>
            <w:tcW w:w="2307" w:type="dxa"/>
            <w:gridSpan w:val="2"/>
            <w:tcBorders>
              <w:left w:val="single" w:sz="4" w:space="0" w:color="000000"/>
              <w:bottom w:val="single" w:sz="4" w:space="0" w:color="000000"/>
            </w:tcBorders>
            <w:vAlign w:val="center"/>
          </w:tcPr>
          <w:p w14:paraId="1BC05380" w14:textId="77777777" w:rsidR="00EF57F6" w:rsidRPr="0093227F" w:rsidRDefault="00EF57F6" w:rsidP="000868C4">
            <w:pPr>
              <w:snapToGrid w:val="0"/>
              <w:ind w:left="1416" w:hanging="1416"/>
              <w:jc w:val="center"/>
              <w:rPr>
                <w:rFonts w:eastAsia="Calibri"/>
                <w:b/>
                <w:sz w:val="20"/>
                <w:szCs w:val="20"/>
              </w:rPr>
            </w:pPr>
            <w:r w:rsidRPr="0093227F">
              <w:rPr>
                <w:rFonts w:eastAsia="Calibri"/>
                <w:b/>
                <w:sz w:val="20"/>
                <w:szCs w:val="20"/>
              </w:rPr>
              <w:t>Media anuală globală:</w:t>
            </w:r>
          </w:p>
        </w:tc>
        <w:tc>
          <w:tcPr>
            <w:tcW w:w="3664" w:type="dxa"/>
            <w:tcBorders>
              <w:left w:val="single" w:sz="4" w:space="0" w:color="000000"/>
              <w:bottom w:val="single" w:sz="4" w:space="0" w:color="000000"/>
            </w:tcBorders>
            <w:vAlign w:val="center"/>
          </w:tcPr>
          <w:p w14:paraId="3C50072E" w14:textId="77777777" w:rsidR="00EF57F6" w:rsidRPr="0093227F" w:rsidRDefault="00EF57F6" w:rsidP="000868C4">
            <w:pPr>
              <w:snapToGrid w:val="0"/>
              <w:ind w:left="1416" w:hanging="1416"/>
              <w:jc w:val="center"/>
              <w:rPr>
                <w:rFonts w:eastAsia="Calibri"/>
                <w:b/>
                <w:sz w:val="20"/>
                <w:szCs w:val="20"/>
              </w:rPr>
            </w:pPr>
          </w:p>
        </w:tc>
        <w:tc>
          <w:tcPr>
            <w:tcW w:w="3664" w:type="dxa"/>
            <w:tcBorders>
              <w:left w:val="single" w:sz="4" w:space="0" w:color="000000"/>
              <w:bottom w:val="single" w:sz="4" w:space="0" w:color="000000"/>
              <w:right w:val="single" w:sz="4" w:space="0" w:color="000000"/>
            </w:tcBorders>
            <w:vAlign w:val="center"/>
          </w:tcPr>
          <w:p w14:paraId="65303398" w14:textId="77777777" w:rsidR="00EF57F6" w:rsidRPr="0093227F" w:rsidRDefault="00EF57F6" w:rsidP="000868C4">
            <w:pPr>
              <w:snapToGrid w:val="0"/>
              <w:ind w:left="1416" w:hanging="1416"/>
              <w:jc w:val="center"/>
              <w:rPr>
                <w:rFonts w:eastAsia="Calibri"/>
                <w:b/>
                <w:sz w:val="20"/>
                <w:szCs w:val="20"/>
              </w:rPr>
            </w:pPr>
          </w:p>
        </w:tc>
      </w:tr>
    </w:tbl>
    <w:p w14:paraId="59A7339E" w14:textId="77777777" w:rsidR="00EF57F6" w:rsidRPr="0093227F" w:rsidRDefault="00EF57F6" w:rsidP="00EF57F6">
      <w:pPr>
        <w:spacing w:after="0" w:line="240" w:lineRule="auto"/>
        <w:ind w:left="0"/>
        <w:rPr>
          <w:rFonts w:eastAsia="Times New Roman"/>
          <w:sz w:val="20"/>
          <w:szCs w:val="20"/>
        </w:rPr>
      </w:pPr>
    </w:p>
    <w:p w14:paraId="7E7407F1" w14:textId="77777777" w:rsidR="00EF57F6" w:rsidRPr="0093227F" w:rsidRDefault="00EF57F6" w:rsidP="00EF57F6">
      <w:pPr>
        <w:spacing w:after="0" w:line="240" w:lineRule="auto"/>
        <w:ind w:left="0" w:firstLine="720"/>
        <w:rPr>
          <w:rFonts w:eastAsia="Times New Roman"/>
          <w:sz w:val="20"/>
          <w:szCs w:val="20"/>
        </w:rPr>
      </w:pPr>
      <w:r w:rsidRPr="0093227F">
        <w:rPr>
          <w:rFonts w:eastAsia="Times New Roman"/>
          <w:sz w:val="20"/>
          <w:szCs w:val="20"/>
        </w:rPr>
        <w:t>Data completării: ____/____/________</w:t>
      </w:r>
    </w:p>
    <w:p w14:paraId="446196B2" w14:textId="77777777" w:rsidR="00EF57F6" w:rsidRPr="0093227F" w:rsidRDefault="00EF57F6" w:rsidP="00EF57F6">
      <w:pPr>
        <w:spacing w:after="0" w:line="240" w:lineRule="auto"/>
        <w:ind w:left="0"/>
        <w:rPr>
          <w:rFonts w:eastAsia="Times New Roman"/>
          <w:sz w:val="20"/>
          <w:szCs w:val="20"/>
        </w:rPr>
      </w:pP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r>
      <w:r w:rsidRPr="0093227F">
        <w:rPr>
          <w:rFonts w:eastAsia="Times New Roman"/>
          <w:sz w:val="20"/>
          <w:szCs w:val="20"/>
        </w:rPr>
        <w:tab/>
        <w:t>Operator economic,</w:t>
      </w:r>
    </w:p>
    <w:p w14:paraId="6EDF051A" w14:textId="77777777" w:rsidR="00EF57F6" w:rsidRPr="0093227F" w:rsidRDefault="00EF57F6" w:rsidP="00EF57F6">
      <w:pPr>
        <w:spacing w:after="0" w:line="240" w:lineRule="auto"/>
        <w:ind w:left="4320" w:firstLine="720"/>
        <w:rPr>
          <w:rFonts w:eastAsia="Times New Roman"/>
          <w:sz w:val="20"/>
          <w:szCs w:val="20"/>
        </w:rPr>
      </w:pPr>
      <w:r w:rsidRPr="0093227F">
        <w:rPr>
          <w:rFonts w:eastAsia="Times New Roman"/>
          <w:sz w:val="20"/>
          <w:szCs w:val="20"/>
        </w:rPr>
        <w:t>____________________________</w:t>
      </w:r>
    </w:p>
    <w:p w14:paraId="7CD3997F" w14:textId="77777777" w:rsidR="00EF57F6" w:rsidRPr="0093227F" w:rsidRDefault="00EF57F6" w:rsidP="00EF57F6">
      <w:pPr>
        <w:spacing w:after="0" w:line="240" w:lineRule="auto"/>
        <w:ind w:left="4320" w:firstLine="720"/>
        <w:rPr>
          <w:rFonts w:eastAsia="Times New Roman"/>
          <w:sz w:val="20"/>
          <w:szCs w:val="20"/>
        </w:rPr>
      </w:pPr>
      <w:r w:rsidRPr="0093227F">
        <w:rPr>
          <w:rFonts w:eastAsia="Times New Roman"/>
          <w:sz w:val="20"/>
          <w:szCs w:val="20"/>
        </w:rPr>
        <w:t>(</w:t>
      </w:r>
      <w:r w:rsidRPr="0093227F">
        <w:rPr>
          <w:rFonts w:eastAsia="Times New Roman"/>
          <w:i/>
          <w:color w:val="FF0000"/>
          <w:sz w:val="20"/>
          <w:szCs w:val="20"/>
        </w:rPr>
        <w:t>semnătura și ștampila  autorizată</w:t>
      </w:r>
      <w:r w:rsidRPr="0093227F">
        <w:rPr>
          <w:rFonts w:eastAsia="Times New Roman"/>
          <w:sz w:val="20"/>
          <w:szCs w:val="20"/>
        </w:rPr>
        <w:t>)</w:t>
      </w:r>
    </w:p>
    <w:p w14:paraId="18C85B90" w14:textId="77777777" w:rsidR="00EF57F6" w:rsidRPr="0093227F" w:rsidRDefault="00EF57F6" w:rsidP="00EF57F6">
      <w:pPr>
        <w:autoSpaceDE w:val="0"/>
        <w:autoSpaceDN w:val="0"/>
        <w:adjustRightInd w:val="0"/>
        <w:spacing w:after="0" w:line="240" w:lineRule="auto"/>
        <w:ind w:left="0"/>
        <w:jc w:val="left"/>
        <w:rPr>
          <w:rFonts w:eastAsia="Times New Roman"/>
          <w:i/>
          <w:iCs/>
          <w:sz w:val="20"/>
          <w:szCs w:val="20"/>
        </w:rPr>
      </w:pPr>
    </w:p>
    <w:p w14:paraId="596D519E" w14:textId="77777777" w:rsidR="00EF57F6" w:rsidRPr="0093227F" w:rsidRDefault="00EF57F6" w:rsidP="00EF57F6">
      <w:pPr>
        <w:spacing w:after="0" w:line="240" w:lineRule="auto"/>
        <w:ind w:left="142" w:right="130" w:firstLine="578"/>
        <w:rPr>
          <w:i/>
          <w:sz w:val="20"/>
          <w:szCs w:val="20"/>
        </w:rPr>
      </w:pPr>
      <w:bookmarkStart w:id="23" w:name="_Hlk85094403"/>
      <w:r w:rsidRPr="0093227F">
        <w:rPr>
          <w:i/>
          <w:sz w:val="20"/>
          <w:szCs w:val="20"/>
        </w:rPr>
        <w:t>*)</w:t>
      </w:r>
      <w:r w:rsidRPr="0093227F">
        <w:rPr>
          <w:i/>
          <w:color w:val="FF0000"/>
          <w:sz w:val="20"/>
          <w:szCs w:val="20"/>
        </w:rPr>
        <w:t xml:space="preserve"> </w:t>
      </w:r>
      <w:r w:rsidRPr="0093227F">
        <w:rPr>
          <w:b/>
          <w:i/>
          <w:color w:val="FF0000"/>
          <w:sz w:val="20"/>
          <w:szCs w:val="20"/>
        </w:rPr>
        <w:t>Această declaraţie, se va prezenta individual, de către fiecare operator economic participant la procedura de achiziție</w:t>
      </w:r>
      <w:r w:rsidRPr="0093227F">
        <w:rPr>
          <w:i/>
          <w:sz w:val="20"/>
          <w:szCs w:val="20"/>
        </w:rPr>
        <w:t xml:space="preserve"> (</w:t>
      </w:r>
      <w:r w:rsidRPr="0093227F">
        <w:rPr>
          <w:bCs/>
          <w:i/>
          <w:sz w:val="20"/>
          <w:szCs w:val="20"/>
          <w:u w:val="single"/>
        </w:rPr>
        <w:t>ofertant individual/membrii ai asocierii/subcontractanți/terț susținători</w:t>
      </w:r>
      <w:r w:rsidRPr="0093227F">
        <w:rPr>
          <w:i/>
          <w:sz w:val="20"/>
          <w:szCs w:val="20"/>
        </w:rPr>
        <w:t xml:space="preserve">, după caz), </w:t>
      </w:r>
      <w:r w:rsidRPr="0093227F">
        <w:rPr>
          <w:b/>
          <w:i/>
          <w:color w:val="FF0000"/>
          <w:sz w:val="20"/>
          <w:szCs w:val="20"/>
        </w:rPr>
        <w:t>semnată de reprezentantul său legal.</w:t>
      </w:r>
    </w:p>
    <w:bookmarkEnd w:id="23"/>
    <w:p w14:paraId="51E0FDFA" w14:textId="77777777" w:rsidR="00EF57F6" w:rsidRPr="0093227F" w:rsidRDefault="00EF57F6" w:rsidP="00EF57F6">
      <w:pPr>
        <w:spacing w:after="0" w:line="40" w:lineRule="atLeast"/>
        <w:ind w:left="6741" w:firstLine="459"/>
        <w:jc w:val="center"/>
        <w:rPr>
          <w:b/>
          <w:color w:val="FF0000"/>
          <w:sz w:val="20"/>
          <w:szCs w:val="20"/>
        </w:rPr>
      </w:pPr>
      <w:r w:rsidRPr="0093227F">
        <w:rPr>
          <w:rFonts w:cs="SegoeUI"/>
          <w:color w:val="00B0F0"/>
          <w:sz w:val="20"/>
          <w:szCs w:val="20"/>
          <w:lang w:eastAsia="ro-RO"/>
        </w:rPr>
        <w:br w:type="page"/>
      </w:r>
      <w:r w:rsidRPr="0093227F">
        <w:rPr>
          <w:b/>
          <w:color w:val="FF0000"/>
          <w:sz w:val="20"/>
          <w:szCs w:val="20"/>
        </w:rPr>
        <w:lastRenderedPageBreak/>
        <w:t>FORMULARUL 6</w:t>
      </w:r>
    </w:p>
    <w:p w14:paraId="3F7C4905" w14:textId="77777777" w:rsidR="00EF57F6" w:rsidRPr="0093227F" w:rsidRDefault="00EF57F6" w:rsidP="00EF57F6">
      <w:pPr>
        <w:pStyle w:val="NoSpacing"/>
        <w:tabs>
          <w:tab w:val="left" w:pos="567"/>
        </w:tabs>
        <w:spacing w:after="288"/>
        <w:ind w:left="567" w:right="963"/>
        <w:jc w:val="both"/>
        <w:rPr>
          <w:rFonts w:ascii="Trebuchet MS" w:hAnsi="Trebuchet MS"/>
          <w:sz w:val="20"/>
          <w:szCs w:val="20"/>
        </w:rPr>
      </w:pPr>
      <w:r w:rsidRPr="0093227F">
        <w:rPr>
          <w:rFonts w:ascii="Trebuchet MS" w:hAnsi="Trebuchet MS"/>
          <w:sz w:val="20"/>
          <w:szCs w:val="20"/>
        </w:rPr>
        <w:t>OPERATOR ECONOMIC</w:t>
      </w:r>
    </w:p>
    <w:p w14:paraId="1E0A1F8F" w14:textId="77777777" w:rsidR="00EF57F6" w:rsidRPr="0093227F" w:rsidRDefault="00EF57F6" w:rsidP="00EF57F6">
      <w:pPr>
        <w:pStyle w:val="NoSpacing"/>
        <w:tabs>
          <w:tab w:val="left" w:pos="567"/>
        </w:tabs>
        <w:spacing w:after="288"/>
        <w:ind w:right="963"/>
        <w:jc w:val="both"/>
        <w:rPr>
          <w:rFonts w:ascii="Trebuchet MS" w:hAnsi="Trebuchet MS"/>
          <w:sz w:val="20"/>
          <w:szCs w:val="20"/>
        </w:rPr>
      </w:pPr>
      <w:r w:rsidRPr="0093227F">
        <w:rPr>
          <w:rFonts w:ascii="Trebuchet MS" w:hAnsi="Trebuchet MS"/>
          <w:sz w:val="20"/>
          <w:szCs w:val="20"/>
        </w:rPr>
        <w:t>____________________________________________</w:t>
      </w:r>
    </w:p>
    <w:p w14:paraId="05696328" w14:textId="77777777" w:rsidR="00EF57F6" w:rsidRPr="0093227F" w:rsidRDefault="00EF57F6" w:rsidP="00EF57F6">
      <w:pPr>
        <w:pStyle w:val="NoSpacing"/>
        <w:tabs>
          <w:tab w:val="left" w:pos="567"/>
        </w:tabs>
        <w:spacing w:after="288"/>
        <w:ind w:right="963"/>
        <w:jc w:val="both"/>
        <w:rPr>
          <w:rFonts w:ascii="Trebuchet MS" w:hAnsi="Trebuchet MS"/>
          <w:i/>
          <w:color w:val="FF0000"/>
          <w:sz w:val="20"/>
          <w:szCs w:val="20"/>
        </w:rPr>
      </w:pPr>
      <w:r w:rsidRPr="0093227F">
        <w:rPr>
          <w:rFonts w:ascii="Trebuchet MS" w:hAnsi="Trebuchet MS"/>
          <w:i/>
          <w:color w:val="FF0000"/>
          <w:sz w:val="20"/>
          <w:szCs w:val="20"/>
        </w:rPr>
        <w:tab/>
      </w:r>
      <w:r w:rsidRPr="0093227F">
        <w:rPr>
          <w:rFonts w:ascii="Trebuchet MS" w:hAnsi="Trebuchet MS"/>
          <w:i/>
          <w:color w:val="FF0000"/>
          <w:sz w:val="20"/>
          <w:szCs w:val="20"/>
        </w:rPr>
        <w:tab/>
        <w:t>(denumirea/numele firmei)</w:t>
      </w:r>
    </w:p>
    <w:p w14:paraId="370D9D78" w14:textId="77777777" w:rsidR="00EF57F6" w:rsidRPr="0093227F" w:rsidRDefault="00EF57F6" w:rsidP="00EF57F6">
      <w:pPr>
        <w:pStyle w:val="NoSpacing"/>
        <w:spacing w:after="288"/>
        <w:jc w:val="both"/>
        <w:rPr>
          <w:rFonts w:ascii="Trebuchet MS" w:hAnsi="Trebuchet MS"/>
          <w:sz w:val="20"/>
          <w:szCs w:val="20"/>
        </w:rPr>
      </w:pPr>
    </w:p>
    <w:p w14:paraId="205ED751" w14:textId="77777777" w:rsidR="00EF57F6" w:rsidRPr="0093227F" w:rsidRDefault="00EF57F6" w:rsidP="00EF57F6">
      <w:pPr>
        <w:pStyle w:val="NoSpacing"/>
        <w:spacing w:after="288"/>
        <w:jc w:val="both"/>
        <w:rPr>
          <w:rFonts w:ascii="Trebuchet MS" w:hAnsi="Trebuchet MS"/>
          <w:sz w:val="20"/>
          <w:szCs w:val="20"/>
        </w:rPr>
      </w:pPr>
    </w:p>
    <w:p w14:paraId="71770648" w14:textId="77777777" w:rsidR="00EF57F6" w:rsidRPr="0093227F" w:rsidRDefault="00EF57F6" w:rsidP="00EF57F6">
      <w:pPr>
        <w:pStyle w:val="NoSpacing"/>
        <w:spacing w:after="288"/>
        <w:jc w:val="both"/>
        <w:rPr>
          <w:rFonts w:ascii="Trebuchet MS" w:hAnsi="Trebuchet MS"/>
          <w:sz w:val="20"/>
          <w:szCs w:val="20"/>
        </w:rPr>
      </w:pPr>
    </w:p>
    <w:p w14:paraId="7E38D969" w14:textId="77777777" w:rsidR="00EF57F6" w:rsidRPr="0093227F" w:rsidRDefault="00EF57F6" w:rsidP="00EF57F6">
      <w:pPr>
        <w:pStyle w:val="NoSpacing"/>
        <w:spacing w:after="288"/>
        <w:jc w:val="both"/>
        <w:rPr>
          <w:rFonts w:ascii="Trebuchet MS" w:hAnsi="Trebuchet MS"/>
          <w:sz w:val="20"/>
          <w:szCs w:val="20"/>
        </w:rPr>
      </w:pPr>
    </w:p>
    <w:p w14:paraId="65F988A7" w14:textId="77777777" w:rsidR="00EF57F6" w:rsidRPr="0093227F" w:rsidRDefault="00EF57F6" w:rsidP="00EF57F6">
      <w:pPr>
        <w:pStyle w:val="NoSpacing"/>
        <w:spacing w:after="288"/>
        <w:jc w:val="center"/>
        <w:rPr>
          <w:rFonts w:ascii="Trebuchet MS" w:hAnsi="Trebuchet MS"/>
          <w:b/>
          <w:sz w:val="20"/>
          <w:szCs w:val="20"/>
        </w:rPr>
      </w:pPr>
      <w:r w:rsidRPr="0093227F">
        <w:rPr>
          <w:rFonts w:ascii="Trebuchet MS" w:hAnsi="Trebuchet MS"/>
          <w:b/>
          <w:sz w:val="20"/>
          <w:szCs w:val="20"/>
        </w:rPr>
        <w:t>ANGAJAMENT</w:t>
      </w:r>
    </w:p>
    <w:p w14:paraId="30FC6415" w14:textId="77777777" w:rsidR="00EF57F6" w:rsidRPr="0093227F" w:rsidRDefault="00EF57F6" w:rsidP="00EF57F6">
      <w:pPr>
        <w:pStyle w:val="NoSpacing"/>
        <w:spacing w:after="288"/>
        <w:jc w:val="center"/>
        <w:rPr>
          <w:rFonts w:ascii="Trebuchet MS" w:hAnsi="Trebuchet MS"/>
          <w:sz w:val="20"/>
          <w:szCs w:val="20"/>
        </w:rPr>
      </w:pPr>
      <w:r w:rsidRPr="0093227F">
        <w:rPr>
          <w:rFonts w:ascii="Trebuchet MS" w:hAnsi="Trebuchet MS"/>
          <w:sz w:val="20"/>
          <w:szCs w:val="20"/>
        </w:rPr>
        <w:t>de a nu subcontracta prestarea serviciilor, ulterior emiterii dispoziției/deciziei de începere</w:t>
      </w:r>
    </w:p>
    <w:p w14:paraId="5D98454E" w14:textId="77777777" w:rsidR="00EF57F6" w:rsidRPr="0093227F" w:rsidRDefault="00EF57F6" w:rsidP="00EF57F6">
      <w:pPr>
        <w:pStyle w:val="NoSpacing"/>
        <w:spacing w:after="288"/>
        <w:jc w:val="center"/>
        <w:rPr>
          <w:rFonts w:ascii="Trebuchet MS" w:hAnsi="Trebuchet MS"/>
          <w:sz w:val="20"/>
          <w:szCs w:val="20"/>
        </w:rPr>
      </w:pPr>
      <w:r w:rsidRPr="0093227F">
        <w:rPr>
          <w:rFonts w:ascii="Trebuchet MS" w:hAnsi="Trebuchet MS"/>
          <w:sz w:val="20"/>
          <w:szCs w:val="20"/>
        </w:rPr>
        <w:t>fără acceptul autorității contractante, către operatori economici care nu au fost nominalizați ca fiind subcontractanți de specialitate în cadrul ofertei</w:t>
      </w:r>
    </w:p>
    <w:p w14:paraId="35A7ACB6" w14:textId="77777777" w:rsidR="00EF57F6" w:rsidRPr="0093227F" w:rsidRDefault="00EF57F6" w:rsidP="00EF57F6">
      <w:pPr>
        <w:pStyle w:val="NoSpacing"/>
        <w:spacing w:after="288"/>
        <w:jc w:val="center"/>
        <w:rPr>
          <w:rFonts w:ascii="Trebuchet MS" w:hAnsi="Trebuchet MS"/>
          <w:sz w:val="20"/>
          <w:szCs w:val="20"/>
        </w:rPr>
      </w:pPr>
    </w:p>
    <w:p w14:paraId="7C9980C1" w14:textId="77777777" w:rsidR="00EF57F6" w:rsidRPr="0093227F" w:rsidRDefault="00EF57F6" w:rsidP="00EF57F6">
      <w:pPr>
        <w:pStyle w:val="NoSpacing"/>
        <w:spacing w:after="288"/>
        <w:jc w:val="center"/>
        <w:rPr>
          <w:rFonts w:ascii="Trebuchet MS" w:hAnsi="Trebuchet MS"/>
          <w:sz w:val="20"/>
          <w:szCs w:val="20"/>
        </w:rPr>
      </w:pPr>
    </w:p>
    <w:p w14:paraId="27ED669F" w14:textId="77777777" w:rsidR="00EF57F6" w:rsidRPr="0093227F" w:rsidRDefault="00EF57F6" w:rsidP="00EF57F6">
      <w:pPr>
        <w:pStyle w:val="NoSpacing"/>
        <w:spacing w:after="288"/>
        <w:jc w:val="both"/>
        <w:rPr>
          <w:rFonts w:ascii="Trebuchet MS" w:hAnsi="Trebuchet MS"/>
          <w:sz w:val="20"/>
          <w:szCs w:val="20"/>
        </w:rPr>
      </w:pPr>
    </w:p>
    <w:p w14:paraId="5986BB00" w14:textId="77777777" w:rsidR="00EF57F6" w:rsidRPr="0093227F" w:rsidRDefault="00EF57F6" w:rsidP="00EF57F6">
      <w:pPr>
        <w:pStyle w:val="NoSpacing"/>
        <w:tabs>
          <w:tab w:val="left" w:pos="567"/>
        </w:tabs>
        <w:spacing w:after="288"/>
        <w:ind w:left="425" w:right="-6"/>
        <w:rPr>
          <w:rFonts w:ascii="Trebuchet MS" w:hAnsi="Trebuchet MS"/>
          <w:sz w:val="20"/>
          <w:szCs w:val="20"/>
        </w:rPr>
      </w:pPr>
      <w:r w:rsidRPr="0093227F">
        <w:rPr>
          <w:rFonts w:ascii="Trebuchet MS" w:hAnsi="Trebuchet MS"/>
          <w:sz w:val="20"/>
          <w:szCs w:val="20"/>
        </w:rPr>
        <w:t>Subsemnatul, _______________________________________________, reprezentant împuternicit al</w:t>
      </w:r>
    </w:p>
    <w:p w14:paraId="20C0D5A7" w14:textId="77777777" w:rsidR="00EF57F6" w:rsidRPr="0093227F" w:rsidRDefault="00EF57F6" w:rsidP="00EF57F6">
      <w:pPr>
        <w:pStyle w:val="NoSpacing"/>
        <w:tabs>
          <w:tab w:val="left" w:pos="567"/>
        </w:tabs>
        <w:spacing w:after="288"/>
        <w:ind w:right="-6"/>
        <w:rPr>
          <w:rFonts w:ascii="Trebuchet MS" w:hAnsi="Trebuchet MS"/>
          <w:color w:val="FF0000"/>
          <w:sz w:val="20"/>
          <w:szCs w:val="20"/>
        </w:rPr>
      </w:pPr>
      <w:r w:rsidRPr="0093227F">
        <w:rPr>
          <w:rFonts w:ascii="Trebuchet MS" w:hAnsi="Trebuchet MS"/>
          <w:i/>
          <w:color w:val="FF0000"/>
          <w:sz w:val="20"/>
          <w:szCs w:val="20"/>
        </w:rPr>
        <w:tab/>
      </w:r>
      <w:r w:rsidRPr="0093227F">
        <w:rPr>
          <w:rFonts w:ascii="Trebuchet MS" w:hAnsi="Trebuchet MS"/>
          <w:i/>
          <w:color w:val="FF0000"/>
          <w:sz w:val="20"/>
          <w:szCs w:val="20"/>
        </w:rPr>
        <w:tab/>
      </w:r>
      <w:r w:rsidRPr="0093227F">
        <w:rPr>
          <w:rFonts w:ascii="Trebuchet MS" w:hAnsi="Trebuchet MS"/>
          <w:i/>
          <w:color w:val="FF0000"/>
          <w:sz w:val="20"/>
          <w:szCs w:val="20"/>
        </w:rPr>
        <w:tab/>
        <w:t xml:space="preserve">     (numele şi prenumele reprezentantului legal/împuternicit al firmei)</w:t>
      </w:r>
    </w:p>
    <w:p w14:paraId="20D13BAA" w14:textId="77777777" w:rsidR="00EF57F6" w:rsidRPr="0093227F" w:rsidRDefault="00EF57F6" w:rsidP="00EF57F6">
      <w:pPr>
        <w:pStyle w:val="NoSpacing"/>
        <w:spacing w:after="288"/>
        <w:ind w:right="-6"/>
        <w:rPr>
          <w:rFonts w:ascii="Trebuchet MS" w:hAnsi="Trebuchet MS"/>
          <w:sz w:val="20"/>
          <w:szCs w:val="20"/>
        </w:rPr>
      </w:pPr>
    </w:p>
    <w:p w14:paraId="15EAB3FD" w14:textId="77777777" w:rsidR="00EF57F6" w:rsidRPr="0093227F" w:rsidRDefault="00EF57F6" w:rsidP="00EF57F6">
      <w:pPr>
        <w:pStyle w:val="NoSpacing"/>
        <w:spacing w:after="288"/>
        <w:ind w:right="-6"/>
        <w:rPr>
          <w:rFonts w:ascii="Trebuchet MS" w:hAnsi="Trebuchet MS"/>
          <w:sz w:val="20"/>
          <w:szCs w:val="20"/>
        </w:rPr>
      </w:pPr>
      <w:r w:rsidRPr="0093227F">
        <w:rPr>
          <w:rFonts w:ascii="Trebuchet MS" w:hAnsi="Trebuchet MS"/>
          <w:sz w:val="20"/>
          <w:szCs w:val="20"/>
        </w:rPr>
        <w:t xml:space="preserve">___________________________________________________________________________________________________, </w:t>
      </w:r>
    </w:p>
    <w:p w14:paraId="6807B278" w14:textId="77777777" w:rsidR="00EF57F6" w:rsidRPr="0093227F" w:rsidRDefault="00EF57F6" w:rsidP="00EF57F6">
      <w:pPr>
        <w:pStyle w:val="NoSpacing"/>
        <w:spacing w:after="288"/>
        <w:ind w:right="964"/>
        <w:jc w:val="center"/>
        <w:rPr>
          <w:rFonts w:ascii="Trebuchet MS" w:hAnsi="Trebuchet MS"/>
          <w:i/>
          <w:color w:val="FF0000"/>
          <w:sz w:val="20"/>
          <w:szCs w:val="20"/>
        </w:rPr>
      </w:pPr>
      <w:r w:rsidRPr="0093227F">
        <w:rPr>
          <w:rFonts w:ascii="Trebuchet MS" w:hAnsi="Trebuchet MS"/>
          <w:i/>
          <w:color w:val="FF0000"/>
          <w:sz w:val="20"/>
          <w:szCs w:val="20"/>
        </w:rPr>
        <w:t>(denumirea/numele operatorului economic</w:t>
      </w:r>
      <w:r w:rsidRPr="0093227F">
        <w:rPr>
          <w:rFonts w:ascii="Trebuchet MS" w:hAnsi="Trebuchet MS"/>
          <w:i/>
          <w:color w:val="FF0000"/>
          <w:sz w:val="20"/>
          <w:szCs w:val="20"/>
        </w:rPr>
        <w:tab/>
        <w:t>şi</w:t>
      </w:r>
      <w:r w:rsidRPr="0093227F">
        <w:rPr>
          <w:rFonts w:ascii="Trebuchet MS" w:hAnsi="Trebuchet MS"/>
          <w:i/>
          <w:color w:val="FF0000"/>
          <w:sz w:val="20"/>
          <w:szCs w:val="20"/>
        </w:rPr>
        <w:tab/>
        <w:t>sediul/adresa operatorului economic)</w:t>
      </w:r>
    </w:p>
    <w:p w14:paraId="0A56A354" w14:textId="77777777" w:rsidR="00EF57F6" w:rsidRPr="0093227F" w:rsidRDefault="00EF57F6" w:rsidP="00EF57F6">
      <w:pPr>
        <w:pStyle w:val="NoSpacing"/>
        <w:tabs>
          <w:tab w:val="left" w:pos="851"/>
        </w:tabs>
        <w:spacing w:after="288"/>
        <w:ind w:right="-6"/>
        <w:rPr>
          <w:rFonts w:ascii="Trebuchet MS" w:hAnsi="Trebuchet MS"/>
          <w:sz w:val="20"/>
          <w:szCs w:val="20"/>
        </w:rPr>
      </w:pPr>
    </w:p>
    <w:p w14:paraId="38C4790D" w14:textId="77777777" w:rsidR="00EF57F6" w:rsidRPr="0093227F" w:rsidRDefault="00EF57F6" w:rsidP="00EF57F6">
      <w:pPr>
        <w:pStyle w:val="NoSpacing"/>
        <w:tabs>
          <w:tab w:val="left" w:pos="851"/>
        </w:tabs>
        <w:spacing w:after="288"/>
        <w:ind w:right="-6"/>
        <w:rPr>
          <w:rFonts w:ascii="Trebuchet MS" w:hAnsi="Trebuchet MS"/>
          <w:sz w:val="20"/>
          <w:szCs w:val="20"/>
        </w:rPr>
      </w:pPr>
      <w:r w:rsidRPr="0093227F">
        <w:rPr>
          <w:rFonts w:ascii="Trebuchet MS" w:hAnsi="Trebuchet MS"/>
          <w:sz w:val="20"/>
          <w:szCs w:val="20"/>
        </w:rPr>
        <w:t>în calitate de ___________________________, la procedura de achiziţie _____________________________________,</w:t>
      </w:r>
    </w:p>
    <w:p w14:paraId="6464AFA7" w14:textId="77777777" w:rsidR="00EF57F6" w:rsidRPr="0093227F" w:rsidRDefault="00EF57F6" w:rsidP="00EF57F6">
      <w:pPr>
        <w:spacing w:after="60" w:line="240" w:lineRule="auto"/>
        <w:ind w:left="720" w:right="136" w:firstLine="720"/>
        <w:rPr>
          <w:i/>
          <w:color w:val="FF0000"/>
          <w:sz w:val="20"/>
          <w:szCs w:val="20"/>
        </w:rPr>
      </w:pPr>
      <w:r w:rsidRPr="0093227F">
        <w:rPr>
          <w:i/>
          <w:color w:val="FF0000"/>
          <w:sz w:val="20"/>
          <w:szCs w:val="20"/>
        </w:rPr>
        <w:t xml:space="preserve"> (ofertant/candidat/ofertant asociat)</w:t>
      </w:r>
      <w:r w:rsidRPr="0093227F">
        <w:rPr>
          <w:i/>
          <w:color w:val="FF0000"/>
          <w:sz w:val="20"/>
          <w:szCs w:val="20"/>
        </w:rPr>
        <w:tab/>
        <w:t xml:space="preserve">                         </w:t>
      </w:r>
      <w:r w:rsidRPr="0093227F">
        <w:rPr>
          <w:i/>
          <w:color w:val="FF0000"/>
          <w:sz w:val="20"/>
          <w:szCs w:val="20"/>
        </w:rPr>
        <w:tab/>
        <w:t xml:space="preserve">           (denumirea serviciilor ce se vor achiziţiona)</w:t>
      </w:r>
    </w:p>
    <w:p w14:paraId="05B381E6" w14:textId="77777777" w:rsidR="00EF57F6" w:rsidRPr="0093227F" w:rsidRDefault="00EF57F6" w:rsidP="00EF57F6">
      <w:pPr>
        <w:pStyle w:val="NoSpacing"/>
        <w:spacing w:after="288"/>
        <w:ind w:right="-6"/>
        <w:jc w:val="both"/>
        <w:rPr>
          <w:rFonts w:ascii="Trebuchet MS" w:hAnsi="Trebuchet MS"/>
          <w:b/>
          <w:sz w:val="20"/>
          <w:szCs w:val="20"/>
        </w:rPr>
      </w:pPr>
    </w:p>
    <w:p w14:paraId="528AFB11" w14:textId="77777777" w:rsidR="00EF57F6" w:rsidRPr="0093227F" w:rsidRDefault="00EF57F6" w:rsidP="00EF57F6">
      <w:pPr>
        <w:pStyle w:val="NoSpacing"/>
        <w:spacing w:after="288"/>
        <w:ind w:right="-6"/>
        <w:jc w:val="both"/>
        <w:rPr>
          <w:rFonts w:ascii="Trebuchet MS" w:hAnsi="Trebuchet MS"/>
          <w:sz w:val="20"/>
          <w:szCs w:val="20"/>
        </w:rPr>
      </w:pPr>
      <w:r w:rsidRPr="0093227F">
        <w:rPr>
          <w:rFonts w:ascii="Trebuchet MS" w:hAnsi="Trebuchet MS"/>
          <w:b/>
          <w:sz w:val="20"/>
          <w:szCs w:val="20"/>
        </w:rPr>
        <w:t xml:space="preserve">cod CPV </w:t>
      </w:r>
      <w:r w:rsidRPr="0093227F">
        <w:rPr>
          <w:rFonts w:ascii="Trebuchet MS" w:hAnsi="Trebuchet MS"/>
          <w:sz w:val="20"/>
          <w:szCs w:val="20"/>
        </w:rPr>
        <w:t>___________________, organizată de ANABI la data de ___________________________________,</w:t>
      </w:r>
    </w:p>
    <w:p w14:paraId="38CEA2F4" w14:textId="77777777" w:rsidR="00EF57F6" w:rsidRPr="0093227F" w:rsidRDefault="00EF57F6" w:rsidP="00EF57F6">
      <w:pPr>
        <w:spacing w:after="0" w:line="240" w:lineRule="auto"/>
        <w:ind w:left="0" w:right="-8"/>
        <w:rPr>
          <w:i/>
          <w:color w:val="FF0000"/>
          <w:sz w:val="20"/>
          <w:szCs w:val="20"/>
        </w:rPr>
      </w:pPr>
      <w:r w:rsidRPr="0093227F">
        <w:rPr>
          <w:i/>
          <w:color w:val="FF0000"/>
          <w:sz w:val="20"/>
          <w:szCs w:val="20"/>
        </w:rPr>
        <w:t xml:space="preserve">           (codul CPV al achiziţiei publicat în SEAP)</w:t>
      </w:r>
      <w:r w:rsidRPr="0093227F">
        <w:rPr>
          <w:i/>
          <w:color w:val="FF0000"/>
          <w:sz w:val="20"/>
          <w:szCs w:val="20"/>
        </w:rPr>
        <w:tab/>
      </w:r>
      <w:r w:rsidRPr="0093227F">
        <w:rPr>
          <w:i/>
          <w:color w:val="FF0000"/>
          <w:sz w:val="20"/>
          <w:szCs w:val="20"/>
        </w:rPr>
        <w:tab/>
      </w:r>
      <w:r w:rsidRPr="0093227F">
        <w:rPr>
          <w:i/>
          <w:color w:val="FF0000"/>
          <w:sz w:val="20"/>
          <w:szCs w:val="20"/>
        </w:rPr>
        <w:tab/>
      </w:r>
      <w:r w:rsidRPr="0093227F">
        <w:rPr>
          <w:i/>
          <w:color w:val="FF0000"/>
          <w:sz w:val="20"/>
          <w:szCs w:val="20"/>
        </w:rPr>
        <w:tab/>
        <w:t xml:space="preserve">            </w:t>
      </w:r>
      <w:r w:rsidRPr="0093227F">
        <w:rPr>
          <w:i/>
          <w:color w:val="FF0000"/>
          <w:sz w:val="20"/>
          <w:szCs w:val="20"/>
        </w:rPr>
        <w:tab/>
        <w:t xml:space="preserve">     (data publicării achiziţiei în SEAP, de căre A.C.)</w:t>
      </w:r>
    </w:p>
    <w:p w14:paraId="6A4E3411" w14:textId="77777777" w:rsidR="00EF57F6" w:rsidRPr="0093227F" w:rsidRDefault="00EF57F6" w:rsidP="00EF57F6">
      <w:pPr>
        <w:pStyle w:val="NoSpacing"/>
        <w:spacing w:after="288"/>
        <w:ind w:right="-6"/>
        <w:jc w:val="both"/>
        <w:rPr>
          <w:rFonts w:ascii="Trebuchet MS" w:hAnsi="Trebuchet MS"/>
          <w:b/>
          <w:sz w:val="20"/>
          <w:szCs w:val="20"/>
        </w:rPr>
      </w:pPr>
    </w:p>
    <w:p w14:paraId="553070AD" w14:textId="77777777" w:rsidR="00EF57F6" w:rsidRPr="0093227F" w:rsidRDefault="00EF57F6" w:rsidP="00EF57F6">
      <w:pPr>
        <w:pStyle w:val="NoSpacing"/>
        <w:spacing w:after="288"/>
        <w:ind w:right="-6"/>
        <w:jc w:val="both"/>
        <w:rPr>
          <w:rFonts w:ascii="Trebuchet MS" w:hAnsi="Trebuchet MS"/>
          <w:b/>
          <w:sz w:val="20"/>
          <w:szCs w:val="20"/>
        </w:rPr>
      </w:pPr>
      <w:r w:rsidRPr="0093227F">
        <w:rPr>
          <w:rFonts w:ascii="Trebuchet MS" w:hAnsi="Trebuchet MS"/>
          <w:b/>
          <w:sz w:val="20"/>
          <w:szCs w:val="20"/>
        </w:rPr>
        <w:t>declar pe propria răspundere și mă angajez, sub sancţiunea excluderii din procedură şi a sancţiunilor aplicate faptei de fals în acte publice să:</w:t>
      </w:r>
    </w:p>
    <w:p w14:paraId="3E5F8A65" w14:textId="77777777" w:rsidR="00EF57F6" w:rsidRPr="0093227F" w:rsidRDefault="00EF57F6" w:rsidP="00EF57F6">
      <w:pPr>
        <w:pStyle w:val="NoSpacing"/>
        <w:spacing w:after="288"/>
        <w:ind w:right="-6" w:firstLine="426"/>
        <w:jc w:val="both"/>
        <w:rPr>
          <w:rFonts w:ascii="Trebuchet MS" w:hAnsi="Trebuchet MS"/>
          <w:b/>
          <w:color w:val="FF0000"/>
          <w:sz w:val="20"/>
          <w:szCs w:val="20"/>
        </w:rPr>
      </w:pPr>
      <w:bookmarkStart w:id="24" w:name="_Hlk80696856"/>
      <w:r w:rsidRPr="0093227F">
        <w:rPr>
          <w:rFonts w:ascii="Trebuchet MS" w:hAnsi="Trebuchet MS"/>
          <w:b/>
          <w:color w:val="FF0000"/>
          <w:sz w:val="20"/>
          <w:szCs w:val="20"/>
        </w:rPr>
        <w:t xml:space="preserve">NU SUBCONTRACTEZ PRESTAREA SERVICIILOR ULTERIOR EMITERII DISPOZIȚIEI/DECIZIEI/ORDINULUI DE ÎNCEPERE, </w:t>
      </w:r>
      <w:r w:rsidRPr="0093227F">
        <w:rPr>
          <w:rFonts w:ascii="Trebuchet MS" w:hAnsi="Trebuchet MS"/>
          <w:b/>
          <w:bCs/>
          <w:color w:val="FF0000"/>
          <w:sz w:val="20"/>
          <w:szCs w:val="20"/>
        </w:rPr>
        <w:t>SAU ULTERIOR CONSTITUIRII GARANȚIEI DE BUNĂ EXECUȚIE,</w:t>
      </w:r>
      <w:r w:rsidRPr="0093227F">
        <w:rPr>
          <w:rFonts w:ascii="Trebuchet MS" w:hAnsi="Trebuchet MS"/>
          <w:b/>
          <w:color w:val="FF0000"/>
          <w:sz w:val="20"/>
          <w:szCs w:val="20"/>
        </w:rPr>
        <w:t xml:space="preserve"> FĂRĂ ACCEPTUL AUTORITĂȚII CONTRACTANTE, CĂTRE OPERATORI ECONOMICI CARE NU AU FOST NOMINALIZAȚI CA FIIND </w:t>
      </w:r>
      <w:r w:rsidRPr="0093227F">
        <w:rPr>
          <w:rFonts w:ascii="Trebuchet MS" w:hAnsi="Trebuchet MS"/>
          <w:b/>
          <w:color w:val="FF0000"/>
          <w:sz w:val="20"/>
          <w:szCs w:val="20"/>
        </w:rPr>
        <w:lastRenderedPageBreak/>
        <w:t>SUBCONTRACTANȚI DE SPECIALITATE ÎN CADRUL OFERTEI</w:t>
      </w:r>
      <w:bookmarkEnd w:id="24"/>
      <w:r w:rsidRPr="0093227F">
        <w:rPr>
          <w:rFonts w:ascii="Trebuchet MS" w:hAnsi="Trebuchet MS"/>
          <w:b/>
          <w:color w:val="FF0000"/>
          <w:sz w:val="20"/>
          <w:szCs w:val="20"/>
        </w:rPr>
        <w:t>, ÎN ALTE CONDIȚII DECÂT CELE PREVĂZUTE LA ART.219 DIN LEGEA NR.98/2016, COROBORATE CU CELE ALE ART.151 DIN ANEXA LA HG NR.395/2016.</w:t>
      </w:r>
    </w:p>
    <w:p w14:paraId="724D0D98" w14:textId="77777777" w:rsidR="00EF57F6" w:rsidRPr="0093227F" w:rsidRDefault="00EF57F6" w:rsidP="00EF57F6">
      <w:pPr>
        <w:pStyle w:val="NoSpacing"/>
        <w:spacing w:after="288"/>
        <w:ind w:right="-6"/>
        <w:jc w:val="both"/>
        <w:rPr>
          <w:rFonts w:ascii="Trebuchet MS" w:hAnsi="Trebuchet MS"/>
          <w:b/>
          <w:sz w:val="20"/>
          <w:szCs w:val="20"/>
        </w:rPr>
      </w:pPr>
    </w:p>
    <w:p w14:paraId="110F764F" w14:textId="77777777" w:rsidR="00EF57F6" w:rsidRPr="0093227F" w:rsidRDefault="00EF57F6" w:rsidP="00EF57F6">
      <w:pPr>
        <w:pStyle w:val="NoSpacing"/>
        <w:spacing w:after="288"/>
        <w:ind w:right="-6" w:firstLine="720"/>
        <w:jc w:val="both"/>
        <w:rPr>
          <w:rFonts w:ascii="Trebuchet MS" w:hAnsi="Trebuchet MS"/>
          <w:sz w:val="20"/>
          <w:szCs w:val="20"/>
        </w:rPr>
      </w:pPr>
      <w:r w:rsidRPr="0093227F">
        <w:rPr>
          <w:rFonts w:ascii="Trebuchet MS" w:hAnsi="Trebuchet MS"/>
          <w:b/>
          <w:sz w:val="20"/>
          <w:szCs w:val="20"/>
        </w:rPr>
        <w:t xml:space="preserve">Menționez că am luat la cunoștință prevederile art. 156, din H.G. nr.395/2016, care prevede că: </w:t>
      </w:r>
      <w:r w:rsidRPr="0093227F">
        <w:rPr>
          <w:rFonts w:ascii="Trebuchet MS" w:hAnsi="Trebuchet MS"/>
          <w:b/>
          <w:i/>
          <w:color w:val="FF0000"/>
          <w:sz w:val="20"/>
          <w:szCs w:val="20"/>
        </w:rPr>
        <w:t>”Înlocuirea/implicarea subcontractanților de către contractant în perioada de implementare a contractului se realizează cu acordul autorității contractante”</w:t>
      </w:r>
      <w:r w:rsidRPr="0093227F">
        <w:rPr>
          <w:rFonts w:ascii="Trebuchet MS" w:hAnsi="Trebuchet MS"/>
          <w:b/>
          <w:i/>
          <w:sz w:val="20"/>
          <w:szCs w:val="20"/>
        </w:rPr>
        <w:t>.</w:t>
      </w:r>
    </w:p>
    <w:p w14:paraId="193A725E" w14:textId="77777777" w:rsidR="00EF57F6" w:rsidRPr="0093227F" w:rsidRDefault="00EF57F6" w:rsidP="00EF57F6">
      <w:pPr>
        <w:pStyle w:val="NoSpacing"/>
        <w:spacing w:after="288"/>
        <w:ind w:right="133" w:firstLine="567"/>
        <w:jc w:val="both"/>
        <w:rPr>
          <w:rFonts w:ascii="Trebuchet MS" w:hAnsi="Trebuchet MS"/>
          <w:b/>
          <w:sz w:val="20"/>
          <w:szCs w:val="20"/>
        </w:rPr>
      </w:pPr>
    </w:p>
    <w:p w14:paraId="7242466E" w14:textId="77777777" w:rsidR="00EF57F6" w:rsidRPr="0093227F" w:rsidRDefault="00EF57F6" w:rsidP="00EF57F6">
      <w:pPr>
        <w:pStyle w:val="NoSpacing"/>
        <w:spacing w:after="288"/>
        <w:ind w:right="133"/>
        <w:jc w:val="both"/>
        <w:rPr>
          <w:rFonts w:ascii="Trebuchet MS" w:hAnsi="Trebuchet MS"/>
          <w:b/>
          <w:sz w:val="20"/>
          <w:szCs w:val="20"/>
        </w:rPr>
      </w:pPr>
    </w:p>
    <w:p w14:paraId="7394D255" w14:textId="77777777" w:rsidR="00EF57F6" w:rsidRPr="0093227F" w:rsidRDefault="00EF57F6" w:rsidP="00EF57F6">
      <w:pPr>
        <w:pStyle w:val="NoSpacing"/>
        <w:spacing w:after="288"/>
        <w:ind w:right="-6"/>
        <w:jc w:val="both"/>
        <w:rPr>
          <w:rFonts w:ascii="Trebuchet MS" w:hAnsi="Trebuchet MS"/>
          <w:color w:val="0070C0"/>
          <w:sz w:val="20"/>
          <w:szCs w:val="20"/>
        </w:rPr>
      </w:pPr>
      <w:r w:rsidRPr="0093227F">
        <w:rPr>
          <w:rFonts w:ascii="Trebuchet MS" w:hAnsi="Trebuchet MS"/>
          <w:color w:val="0070C0"/>
          <w:sz w:val="20"/>
          <w:szCs w:val="20"/>
        </w:rPr>
        <w:tab/>
      </w:r>
      <w:r w:rsidRPr="0093227F">
        <w:rPr>
          <w:rFonts w:ascii="Trebuchet MS" w:hAnsi="Trebuchet MS"/>
          <w:bCs/>
          <w:iCs/>
          <w:color w:val="0070C0"/>
          <w:sz w:val="20"/>
          <w:szCs w:val="20"/>
        </w:rPr>
        <w:t xml:space="preserve">Totodată, declar că am luat la cunostinţă de prevederile art. 326 « Falsul în Declaraţii » din Codul Penal referitor la </w:t>
      </w:r>
      <w:r w:rsidRPr="0093227F">
        <w:rPr>
          <w:rFonts w:ascii="Trebuchet MS" w:hAnsi="Trebuchet MS"/>
          <w:bCs/>
          <w:i/>
          <w:iCs/>
          <w:color w:val="0070C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3227F">
        <w:rPr>
          <w:rFonts w:ascii="Trebuchet MS" w:hAnsi="Trebuchet MS"/>
          <w:color w:val="0070C0"/>
          <w:sz w:val="20"/>
          <w:szCs w:val="20"/>
        </w:rPr>
        <w:t>.</w:t>
      </w:r>
    </w:p>
    <w:p w14:paraId="3D2247B4" w14:textId="77777777" w:rsidR="00EF57F6" w:rsidRPr="0093227F" w:rsidRDefault="00EF57F6" w:rsidP="00EF57F6">
      <w:pPr>
        <w:tabs>
          <w:tab w:val="left" w:pos="7965"/>
        </w:tabs>
        <w:autoSpaceDE w:val="0"/>
        <w:autoSpaceDN w:val="0"/>
        <w:adjustRightInd w:val="0"/>
        <w:spacing w:after="0" w:line="240" w:lineRule="auto"/>
        <w:ind w:left="567" w:right="964"/>
        <w:rPr>
          <w:rFonts w:cs="Calibri"/>
          <w:sz w:val="20"/>
          <w:szCs w:val="20"/>
        </w:rPr>
      </w:pPr>
      <w:r w:rsidRPr="0093227F">
        <w:rPr>
          <w:rFonts w:cs="Calibri"/>
          <w:sz w:val="20"/>
          <w:szCs w:val="20"/>
        </w:rPr>
        <w:t>Data completării: _____/_____/__________</w:t>
      </w:r>
    </w:p>
    <w:p w14:paraId="672593BD"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r w:rsidRPr="0093227F">
        <w:rPr>
          <w:rFonts w:cs="Calibri"/>
          <w:color w:val="FF0000"/>
          <w:sz w:val="20"/>
          <w:szCs w:val="20"/>
        </w:rPr>
        <w:tab/>
      </w:r>
      <w:r w:rsidRPr="0093227F">
        <w:rPr>
          <w:rFonts w:cs="Calibri"/>
          <w:color w:val="FF0000"/>
          <w:sz w:val="20"/>
          <w:szCs w:val="20"/>
        </w:rPr>
        <w:tab/>
      </w:r>
      <w:r w:rsidRPr="0093227F">
        <w:rPr>
          <w:rFonts w:cs="Calibri"/>
          <w:color w:val="FF0000"/>
          <w:sz w:val="20"/>
          <w:szCs w:val="20"/>
        </w:rPr>
        <w:tab/>
        <w:t xml:space="preserve">     [ZIUA       LUNA            ANUL]</w:t>
      </w:r>
    </w:p>
    <w:p w14:paraId="27A1A136"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p>
    <w:p w14:paraId="7EB26F80"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p>
    <w:p w14:paraId="1E6C8E5E"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p>
    <w:p w14:paraId="6A902EB9"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Operator economic,</w:t>
      </w:r>
    </w:p>
    <w:p w14:paraId="385D5662"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6FC7CC02" w14:textId="77777777" w:rsidR="00EF57F6" w:rsidRPr="0093227F" w:rsidRDefault="00EF57F6" w:rsidP="00EF57F6">
      <w:pPr>
        <w:pStyle w:val="NoSpacing"/>
        <w:tabs>
          <w:tab w:val="left" w:pos="567"/>
        </w:tabs>
        <w:spacing w:after="288"/>
        <w:ind w:left="567" w:right="963"/>
        <w:jc w:val="center"/>
        <w:rPr>
          <w:rFonts w:ascii="Trebuchet MS" w:hAnsi="Trebuchet MS"/>
          <w:color w:val="FF0000"/>
          <w:sz w:val="20"/>
          <w:szCs w:val="20"/>
        </w:rPr>
      </w:pPr>
      <w:r w:rsidRPr="0093227F">
        <w:rPr>
          <w:rFonts w:ascii="Trebuchet MS" w:hAnsi="Trebuchet MS"/>
          <w:i/>
          <w:color w:val="FF0000"/>
          <w:sz w:val="20"/>
          <w:szCs w:val="20"/>
        </w:rPr>
        <w:t>(numele, semnatura autorizată şi ştampila firmei)</w:t>
      </w:r>
    </w:p>
    <w:p w14:paraId="5EEA63D5" w14:textId="77777777" w:rsidR="00EF57F6" w:rsidRPr="0093227F" w:rsidRDefault="00EF57F6" w:rsidP="00EF57F6">
      <w:pPr>
        <w:spacing w:after="0" w:line="240" w:lineRule="auto"/>
        <w:ind w:left="142" w:right="130" w:firstLine="578"/>
        <w:rPr>
          <w:i/>
          <w:sz w:val="20"/>
          <w:szCs w:val="20"/>
        </w:rPr>
      </w:pPr>
    </w:p>
    <w:p w14:paraId="6104CD00" w14:textId="77777777" w:rsidR="00EF57F6" w:rsidRPr="0093227F" w:rsidRDefault="00EF57F6" w:rsidP="00EF57F6">
      <w:pPr>
        <w:spacing w:after="0" w:line="240" w:lineRule="auto"/>
        <w:ind w:left="142" w:right="130" w:firstLine="578"/>
        <w:rPr>
          <w:i/>
          <w:sz w:val="20"/>
          <w:szCs w:val="20"/>
        </w:rPr>
      </w:pPr>
    </w:p>
    <w:p w14:paraId="1039650D" w14:textId="77777777" w:rsidR="00EF57F6" w:rsidRPr="0093227F" w:rsidRDefault="00EF57F6" w:rsidP="00EF57F6">
      <w:pPr>
        <w:spacing w:after="0" w:line="240" w:lineRule="auto"/>
        <w:ind w:left="142" w:right="130"/>
        <w:rPr>
          <w:i/>
          <w:color w:val="FF0000"/>
          <w:sz w:val="20"/>
          <w:szCs w:val="20"/>
        </w:rPr>
      </w:pPr>
      <w:r w:rsidRPr="0093227F">
        <w:rPr>
          <w:b/>
          <w:i/>
          <w:sz w:val="20"/>
          <w:szCs w:val="20"/>
        </w:rPr>
        <w:t>Notă</w:t>
      </w:r>
      <w:r w:rsidRPr="0093227F">
        <w:rPr>
          <w:i/>
          <w:sz w:val="20"/>
          <w:szCs w:val="20"/>
        </w:rPr>
        <w:t xml:space="preserve">: </w:t>
      </w:r>
      <w:r w:rsidRPr="0093227F">
        <w:rPr>
          <w:i/>
          <w:color w:val="FF0000"/>
          <w:sz w:val="20"/>
          <w:szCs w:val="20"/>
        </w:rPr>
        <w:t>În situaţia în care ofertantul a declarat în cadrul ofertei ca va subcontracta parte/părţi din contract, Formularul va fi completat şi de către subcontractanţii declaraţi în ofertă.</w:t>
      </w:r>
    </w:p>
    <w:p w14:paraId="04E6545B" w14:textId="77777777" w:rsidR="00EF57F6" w:rsidRPr="0093227F" w:rsidRDefault="00EF57F6" w:rsidP="00EF57F6">
      <w:pPr>
        <w:spacing w:after="0" w:line="240" w:lineRule="auto"/>
        <w:ind w:left="142" w:right="130" w:firstLine="578"/>
        <w:rPr>
          <w:i/>
          <w:sz w:val="20"/>
          <w:szCs w:val="20"/>
        </w:rPr>
      </w:pPr>
    </w:p>
    <w:p w14:paraId="133ED61E" w14:textId="77777777" w:rsidR="00EF57F6" w:rsidRPr="0093227F" w:rsidRDefault="00EF57F6" w:rsidP="00EF57F6">
      <w:pPr>
        <w:spacing w:after="0" w:line="240" w:lineRule="auto"/>
        <w:ind w:left="142" w:right="130" w:firstLine="578"/>
        <w:rPr>
          <w:b/>
          <w:i/>
          <w:color w:val="FF0000"/>
          <w:sz w:val="20"/>
          <w:szCs w:val="20"/>
        </w:rPr>
      </w:pPr>
      <w:r w:rsidRPr="0093227F">
        <w:rPr>
          <w:i/>
          <w:sz w:val="20"/>
          <w:szCs w:val="20"/>
        </w:rPr>
        <w:t>*)</w:t>
      </w:r>
      <w:r w:rsidRPr="0093227F">
        <w:rPr>
          <w:i/>
          <w:color w:val="FF0000"/>
          <w:sz w:val="20"/>
          <w:szCs w:val="20"/>
        </w:rPr>
        <w:t xml:space="preserve"> </w:t>
      </w:r>
      <w:r w:rsidRPr="0093227F">
        <w:rPr>
          <w:b/>
          <w:i/>
          <w:color w:val="FF0000"/>
          <w:sz w:val="20"/>
          <w:szCs w:val="20"/>
        </w:rPr>
        <w:t>Această declaraţie, se va prezenta individual, de către fiecare operator economic participant la procedura de achiziție</w:t>
      </w:r>
      <w:r w:rsidRPr="0093227F">
        <w:rPr>
          <w:i/>
          <w:sz w:val="20"/>
          <w:szCs w:val="20"/>
        </w:rPr>
        <w:t xml:space="preserve"> (</w:t>
      </w:r>
      <w:r w:rsidRPr="0093227F">
        <w:rPr>
          <w:bCs/>
          <w:i/>
          <w:sz w:val="20"/>
          <w:szCs w:val="20"/>
          <w:u w:val="single"/>
        </w:rPr>
        <w:t>ofertant individual/membrii ai asocierii/subcontractanți/terț susținători</w:t>
      </w:r>
      <w:r w:rsidRPr="0093227F">
        <w:rPr>
          <w:i/>
          <w:sz w:val="20"/>
          <w:szCs w:val="20"/>
        </w:rPr>
        <w:t xml:space="preserve">, după caz), </w:t>
      </w:r>
      <w:r w:rsidRPr="0093227F">
        <w:rPr>
          <w:b/>
          <w:i/>
          <w:color w:val="FF0000"/>
          <w:sz w:val="20"/>
          <w:szCs w:val="20"/>
        </w:rPr>
        <w:t>semnată de reprezentantul său legal.</w:t>
      </w:r>
    </w:p>
    <w:p w14:paraId="7F1A3C99" w14:textId="77777777" w:rsidR="00EF57F6" w:rsidRDefault="00EF57F6" w:rsidP="00EF57F6">
      <w:pPr>
        <w:pStyle w:val="NoSpacing"/>
        <w:tabs>
          <w:tab w:val="left" w:pos="567"/>
        </w:tabs>
        <w:spacing w:after="288"/>
        <w:ind w:left="7767" w:right="963"/>
        <w:jc w:val="center"/>
        <w:rPr>
          <w:rFonts w:ascii="Trebuchet MS" w:hAnsi="Trebuchet MS"/>
          <w:b/>
          <w:i/>
          <w:color w:val="FF0000"/>
          <w:sz w:val="20"/>
          <w:szCs w:val="20"/>
        </w:rPr>
      </w:pPr>
      <w:r w:rsidRPr="0093227F">
        <w:rPr>
          <w:rFonts w:ascii="Trebuchet MS" w:hAnsi="Trebuchet MS"/>
          <w:b/>
          <w:i/>
          <w:color w:val="FF0000"/>
          <w:sz w:val="20"/>
          <w:szCs w:val="20"/>
        </w:rPr>
        <w:br w:type="page"/>
      </w:r>
    </w:p>
    <w:p w14:paraId="6CA8F312" w14:textId="071E13C1" w:rsidR="00EF57F6" w:rsidRPr="0093227F" w:rsidRDefault="00EF57F6" w:rsidP="00EF57F6">
      <w:pPr>
        <w:pStyle w:val="NoSpacing"/>
        <w:tabs>
          <w:tab w:val="left" w:pos="567"/>
        </w:tabs>
        <w:spacing w:after="288"/>
        <w:ind w:right="963"/>
        <w:rPr>
          <w:rFonts w:ascii="Trebuchet MS" w:hAnsi="Trebuchet MS"/>
          <w:b/>
          <w:color w:val="FF0000"/>
          <w:sz w:val="20"/>
          <w:szCs w:val="20"/>
        </w:rPr>
      </w:pPr>
      <w:r>
        <w:rPr>
          <w:rFonts w:ascii="Trebuchet MS" w:hAnsi="Trebuchet MS"/>
          <w:b/>
          <w:i/>
          <w:color w:val="FF0000"/>
          <w:sz w:val="20"/>
          <w:szCs w:val="20"/>
        </w:rPr>
        <w:lastRenderedPageBreak/>
        <w:t xml:space="preserve">                                                                                                                       </w:t>
      </w:r>
      <w:r w:rsidRPr="0093227F">
        <w:rPr>
          <w:rFonts w:ascii="Trebuchet MS" w:hAnsi="Trebuchet MS"/>
          <w:b/>
          <w:color w:val="FF0000"/>
          <w:sz w:val="20"/>
          <w:szCs w:val="20"/>
        </w:rPr>
        <w:t>FORMULARUL 7</w:t>
      </w:r>
    </w:p>
    <w:p w14:paraId="19770C77" w14:textId="77777777" w:rsidR="00EF57F6" w:rsidRPr="0093227F" w:rsidRDefault="00EF57F6" w:rsidP="00EF57F6">
      <w:pPr>
        <w:spacing w:after="0"/>
        <w:ind w:left="0"/>
        <w:rPr>
          <w:rFonts w:eastAsia="Calibri"/>
          <w:b/>
          <w:sz w:val="20"/>
          <w:szCs w:val="20"/>
        </w:rPr>
      </w:pPr>
      <w:r w:rsidRPr="0093227F">
        <w:rPr>
          <w:rFonts w:eastAsia="Calibri"/>
          <w:b/>
          <w:sz w:val="20"/>
          <w:szCs w:val="20"/>
        </w:rPr>
        <w:t>OFERTANT/ SUBCONTRACTANT</w:t>
      </w:r>
    </w:p>
    <w:p w14:paraId="0725F485" w14:textId="77777777" w:rsidR="00EF57F6" w:rsidRPr="0093227F" w:rsidRDefault="00EF57F6" w:rsidP="00EF57F6">
      <w:pPr>
        <w:spacing w:after="0"/>
        <w:ind w:left="0"/>
        <w:rPr>
          <w:rFonts w:eastAsia="Calibri"/>
          <w:sz w:val="20"/>
          <w:szCs w:val="20"/>
        </w:rPr>
      </w:pPr>
      <w:r w:rsidRPr="0093227F">
        <w:rPr>
          <w:rFonts w:eastAsia="Calibri"/>
          <w:sz w:val="20"/>
          <w:szCs w:val="20"/>
        </w:rPr>
        <w:t>_______________________________________________________</w:t>
      </w:r>
    </w:p>
    <w:p w14:paraId="56224A23" w14:textId="77777777" w:rsidR="00EF57F6" w:rsidRPr="0093227F" w:rsidRDefault="00EF57F6" w:rsidP="00EF57F6">
      <w:pPr>
        <w:spacing w:after="0"/>
        <w:ind w:left="0"/>
        <w:rPr>
          <w:rFonts w:eastAsia="Calibri"/>
          <w:sz w:val="20"/>
          <w:szCs w:val="20"/>
        </w:rPr>
      </w:pPr>
      <w:r w:rsidRPr="0093227F">
        <w:rPr>
          <w:rFonts w:eastAsia="Calibri"/>
          <w:sz w:val="20"/>
          <w:szCs w:val="20"/>
        </w:rPr>
        <w:t>(</w:t>
      </w:r>
      <w:r w:rsidRPr="0093227F">
        <w:rPr>
          <w:rFonts w:eastAsia="Calibri"/>
          <w:b/>
          <w:i/>
          <w:color w:val="FF0000"/>
          <w:sz w:val="20"/>
          <w:szCs w:val="20"/>
        </w:rPr>
        <w:t xml:space="preserve">în cazul unei Asocieri, </w:t>
      </w:r>
      <w:r w:rsidRPr="0093227F">
        <w:rPr>
          <w:rFonts w:eastAsia="Calibri"/>
          <w:b/>
          <w:i/>
          <w:color w:val="FF0000"/>
          <w:sz w:val="20"/>
          <w:szCs w:val="20"/>
          <w:u w:val="single"/>
        </w:rPr>
        <w:t>se va completa denumirea întregii Asocieri</w:t>
      </w:r>
      <w:r w:rsidRPr="0093227F">
        <w:rPr>
          <w:rFonts w:eastAsia="Calibri"/>
          <w:sz w:val="20"/>
          <w:szCs w:val="20"/>
        </w:rPr>
        <w:t>)</w:t>
      </w:r>
    </w:p>
    <w:p w14:paraId="7C8306EA" w14:textId="77777777" w:rsidR="00EF57F6" w:rsidRPr="0093227F" w:rsidRDefault="00EF57F6" w:rsidP="00EF57F6">
      <w:pPr>
        <w:spacing w:after="0"/>
        <w:ind w:left="0"/>
        <w:rPr>
          <w:rFonts w:eastAsia="Calibri"/>
          <w:sz w:val="20"/>
          <w:szCs w:val="20"/>
        </w:rPr>
      </w:pPr>
    </w:p>
    <w:p w14:paraId="14FA5C67" w14:textId="77777777" w:rsidR="00EF57F6" w:rsidRPr="0093227F" w:rsidRDefault="00EF57F6" w:rsidP="00EF57F6">
      <w:pPr>
        <w:spacing w:after="0"/>
        <w:ind w:left="0"/>
        <w:jc w:val="center"/>
        <w:rPr>
          <w:rFonts w:eastAsia="Calibri"/>
          <w:b/>
          <w:bCs/>
          <w:sz w:val="20"/>
          <w:szCs w:val="20"/>
        </w:rPr>
      </w:pPr>
      <w:r w:rsidRPr="0093227F">
        <w:rPr>
          <w:rFonts w:eastAsia="Calibri"/>
          <w:b/>
          <w:bCs/>
          <w:sz w:val="20"/>
          <w:szCs w:val="20"/>
        </w:rPr>
        <w:t>Declarație privind respectarea reglementărilor obligatorii din domeniul mediului, social,</w:t>
      </w:r>
    </w:p>
    <w:p w14:paraId="63B7A1B3" w14:textId="77777777" w:rsidR="00EF57F6" w:rsidRPr="0093227F" w:rsidRDefault="00EF57F6" w:rsidP="00EF57F6">
      <w:pPr>
        <w:spacing w:after="0"/>
        <w:ind w:left="0"/>
        <w:jc w:val="center"/>
        <w:rPr>
          <w:rFonts w:eastAsia="Calibri"/>
          <w:sz w:val="20"/>
          <w:szCs w:val="20"/>
        </w:rPr>
      </w:pPr>
      <w:r w:rsidRPr="0093227F">
        <w:rPr>
          <w:rFonts w:eastAsia="Calibri"/>
          <w:b/>
          <w:bCs/>
          <w:sz w:val="20"/>
          <w:szCs w:val="20"/>
        </w:rPr>
        <w:t>al relațiilor de muncă și privind respectarea legislației de securitate și sănătate în muncă</w:t>
      </w:r>
    </w:p>
    <w:p w14:paraId="16C33868" w14:textId="77777777" w:rsidR="00EF57F6" w:rsidRPr="0093227F" w:rsidRDefault="00EF57F6" w:rsidP="00EF57F6">
      <w:pPr>
        <w:spacing w:after="0"/>
        <w:ind w:left="0"/>
        <w:rPr>
          <w:rFonts w:eastAsia="Calibri"/>
          <w:sz w:val="20"/>
          <w:szCs w:val="20"/>
        </w:rPr>
      </w:pPr>
    </w:p>
    <w:p w14:paraId="6EF790F7" w14:textId="77777777" w:rsidR="00EF57F6" w:rsidRPr="0093227F" w:rsidRDefault="00EF57F6" w:rsidP="00EF57F6">
      <w:pPr>
        <w:spacing w:after="0"/>
        <w:ind w:left="0"/>
        <w:rPr>
          <w:rFonts w:eastAsia="Calibri"/>
          <w:sz w:val="20"/>
          <w:szCs w:val="20"/>
        </w:rPr>
      </w:pPr>
      <w:r w:rsidRPr="0093227F">
        <w:rPr>
          <w:rFonts w:eastAsia="Calibri"/>
          <w:b/>
          <w:sz w:val="20"/>
          <w:szCs w:val="20"/>
        </w:rPr>
        <w:tab/>
        <w:t>Subsemnatul(a)</w:t>
      </w:r>
      <w:r w:rsidRPr="0093227F">
        <w:rPr>
          <w:rFonts w:eastAsia="Calibri"/>
          <w:sz w:val="20"/>
          <w:szCs w:val="20"/>
        </w:rPr>
        <w:t xml:space="preserve"> _____________________________________________ (</w:t>
      </w:r>
      <w:r w:rsidRPr="0093227F">
        <w:rPr>
          <w:rFonts w:eastAsia="Calibri"/>
          <w:i/>
          <w:color w:val="FF0000"/>
          <w:sz w:val="20"/>
          <w:szCs w:val="20"/>
        </w:rPr>
        <w:t>numele și prenumele</w:t>
      </w:r>
      <w:r w:rsidRPr="0093227F">
        <w:rPr>
          <w:rFonts w:eastAsia="Calibri"/>
          <w:sz w:val="20"/>
          <w:szCs w:val="20"/>
        </w:rPr>
        <w:t>), domiciliat(a)</w:t>
      </w:r>
    </w:p>
    <w:p w14:paraId="2A814446" w14:textId="77777777" w:rsidR="00EF57F6" w:rsidRPr="0093227F" w:rsidRDefault="00EF57F6" w:rsidP="00EF57F6">
      <w:pPr>
        <w:spacing w:before="60" w:after="0"/>
        <w:ind w:left="0"/>
        <w:rPr>
          <w:rFonts w:eastAsia="Calibri"/>
          <w:sz w:val="20"/>
          <w:szCs w:val="20"/>
        </w:rPr>
      </w:pPr>
      <w:r w:rsidRPr="0093227F">
        <w:rPr>
          <w:rFonts w:eastAsia="Calibri"/>
          <w:sz w:val="20"/>
          <w:szCs w:val="20"/>
        </w:rPr>
        <w:t>in ……..............………………...........................................…… (</w:t>
      </w:r>
      <w:r w:rsidRPr="0093227F">
        <w:rPr>
          <w:rFonts w:eastAsia="Calibri"/>
          <w:i/>
          <w:color w:val="FF0000"/>
          <w:sz w:val="20"/>
          <w:szCs w:val="20"/>
        </w:rPr>
        <w:t>adresa de domiciliu</w:t>
      </w:r>
      <w:r w:rsidRPr="0093227F">
        <w:rPr>
          <w:rFonts w:eastAsia="Calibri"/>
          <w:sz w:val="20"/>
          <w:szCs w:val="20"/>
        </w:rPr>
        <w:t>), identificat(a) cu act de identitate</w:t>
      </w:r>
    </w:p>
    <w:p w14:paraId="3C2504AD" w14:textId="77777777" w:rsidR="00EF57F6" w:rsidRPr="0093227F" w:rsidRDefault="00EF57F6" w:rsidP="00EF57F6">
      <w:pPr>
        <w:spacing w:before="60" w:after="0"/>
        <w:ind w:left="0"/>
        <w:rPr>
          <w:rFonts w:eastAsia="Calibri"/>
          <w:sz w:val="20"/>
          <w:szCs w:val="20"/>
        </w:rPr>
      </w:pPr>
      <w:r w:rsidRPr="0093227F">
        <w:rPr>
          <w:rFonts w:eastAsia="Calibri"/>
          <w:sz w:val="20"/>
          <w:szCs w:val="20"/>
        </w:rPr>
        <w:t>(</w:t>
      </w:r>
      <w:r w:rsidRPr="0093227F">
        <w:rPr>
          <w:rFonts w:eastAsia="Calibri"/>
          <w:i/>
          <w:color w:val="FF0000"/>
          <w:sz w:val="20"/>
          <w:szCs w:val="20"/>
        </w:rPr>
        <w:t>CI/ Pasaport</w:t>
      </w:r>
      <w:r w:rsidRPr="0093227F">
        <w:rPr>
          <w:rFonts w:eastAsia="Calibri"/>
          <w:sz w:val="20"/>
          <w:szCs w:val="20"/>
        </w:rPr>
        <w:t xml:space="preserve">), seria </w:t>
      </w:r>
      <w:proofErr w:type="gramStart"/>
      <w:r w:rsidRPr="0093227F">
        <w:rPr>
          <w:rFonts w:eastAsia="Calibri"/>
          <w:sz w:val="20"/>
          <w:szCs w:val="20"/>
        </w:rPr>
        <w:t>…..</w:t>
      </w:r>
      <w:proofErr w:type="gramEnd"/>
      <w:r w:rsidRPr="0093227F">
        <w:rPr>
          <w:rFonts w:eastAsia="Calibri"/>
          <w:sz w:val="20"/>
          <w:szCs w:val="20"/>
        </w:rPr>
        <w:t>…, nr. …....</w:t>
      </w:r>
      <w:proofErr w:type="gramStart"/>
      <w:r w:rsidRPr="0093227F">
        <w:rPr>
          <w:rFonts w:eastAsia="Calibri"/>
          <w:sz w:val="20"/>
          <w:szCs w:val="20"/>
        </w:rPr>
        <w:t>…..</w:t>
      </w:r>
      <w:proofErr w:type="gramEnd"/>
      <w:r w:rsidRPr="0093227F">
        <w:rPr>
          <w:rFonts w:eastAsia="Calibri"/>
          <w:sz w:val="20"/>
          <w:szCs w:val="20"/>
        </w:rPr>
        <w:t xml:space="preserve">…, eliberat de .................................................., la data de ……........……........, </w:t>
      </w:r>
    </w:p>
    <w:p w14:paraId="7331331E" w14:textId="77777777" w:rsidR="00EF57F6" w:rsidRPr="0093227F" w:rsidRDefault="00EF57F6" w:rsidP="00EF57F6">
      <w:pPr>
        <w:spacing w:before="60" w:after="0"/>
        <w:ind w:left="0"/>
        <w:rPr>
          <w:rFonts w:eastAsia="Calibri"/>
          <w:sz w:val="20"/>
          <w:szCs w:val="20"/>
        </w:rPr>
      </w:pPr>
      <w:r w:rsidRPr="0093227F">
        <w:rPr>
          <w:rFonts w:eastAsia="Calibri"/>
          <w:sz w:val="20"/>
          <w:szCs w:val="20"/>
        </w:rPr>
        <w:t xml:space="preserve">CNP ………….........................………., </w:t>
      </w:r>
      <w:r w:rsidRPr="0093227F">
        <w:rPr>
          <w:rFonts w:eastAsia="Calibri"/>
          <w:b/>
          <w:sz w:val="20"/>
          <w:szCs w:val="20"/>
        </w:rPr>
        <w:t>in calitate de</w:t>
      </w:r>
      <w:r w:rsidRPr="0093227F">
        <w:rPr>
          <w:rFonts w:eastAsia="Calibri"/>
          <w:sz w:val="20"/>
          <w:szCs w:val="20"/>
        </w:rPr>
        <w:t xml:space="preserve"> </w:t>
      </w:r>
      <w:r w:rsidRPr="0093227F">
        <w:rPr>
          <w:rFonts w:eastAsia="Calibri"/>
          <w:i/>
          <w:color w:val="FF0000"/>
          <w:sz w:val="20"/>
          <w:szCs w:val="20"/>
        </w:rPr>
        <w:t>reprezentant imputernicit</w:t>
      </w:r>
      <w:r w:rsidRPr="0093227F">
        <w:rPr>
          <w:rFonts w:eastAsia="Calibri"/>
          <w:i/>
          <w:sz w:val="20"/>
          <w:szCs w:val="20"/>
        </w:rPr>
        <w:t xml:space="preserve"> </w:t>
      </w:r>
      <w:r w:rsidRPr="0093227F">
        <w:rPr>
          <w:rFonts w:eastAsia="Calibri"/>
          <w:b/>
          <w:sz w:val="20"/>
          <w:szCs w:val="20"/>
        </w:rPr>
        <w:t>al Ofertantului/ Subcontractantului</w:t>
      </w:r>
      <w:r w:rsidRPr="0093227F">
        <w:rPr>
          <w:rFonts w:eastAsia="Calibri"/>
          <w:sz w:val="20"/>
          <w:szCs w:val="20"/>
        </w:rPr>
        <w:t xml:space="preserve"> </w:t>
      </w:r>
    </w:p>
    <w:p w14:paraId="4182F0AC" w14:textId="77777777" w:rsidR="00EF57F6" w:rsidRPr="0093227F" w:rsidRDefault="00EF57F6" w:rsidP="00EF57F6">
      <w:pPr>
        <w:spacing w:before="60" w:after="0"/>
        <w:ind w:left="0"/>
        <w:rPr>
          <w:rFonts w:eastAsia="Calibri"/>
          <w:sz w:val="20"/>
          <w:szCs w:val="20"/>
        </w:rPr>
      </w:pPr>
      <w:r w:rsidRPr="0093227F">
        <w:rPr>
          <w:rFonts w:eastAsia="Calibri"/>
          <w:sz w:val="20"/>
          <w:szCs w:val="20"/>
        </w:rPr>
        <w:t>………………………..........................……… (</w:t>
      </w:r>
      <w:r w:rsidRPr="0093227F">
        <w:rPr>
          <w:rFonts w:eastAsia="Calibri"/>
          <w:b/>
          <w:i/>
          <w:sz w:val="20"/>
          <w:szCs w:val="20"/>
        </w:rPr>
        <w:t xml:space="preserve">in cazul unei Asocieri, </w:t>
      </w:r>
      <w:r w:rsidRPr="0093227F">
        <w:rPr>
          <w:rFonts w:eastAsia="Calibri"/>
          <w:b/>
          <w:i/>
          <w:sz w:val="20"/>
          <w:szCs w:val="20"/>
          <w:u w:val="single"/>
        </w:rPr>
        <w:t>se va completa denumirea intregii Asocieri</w:t>
      </w:r>
      <w:r w:rsidRPr="0093227F">
        <w:rPr>
          <w:rFonts w:eastAsia="Calibri"/>
          <w:sz w:val="20"/>
          <w:szCs w:val="20"/>
        </w:rPr>
        <w:t xml:space="preserve">) la </w:t>
      </w:r>
    </w:p>
    <w:p w14:paraId="5757CA2E" w14:textId="77777777" w:rsidR="00EF57F6" w:rsidRPr="0093227F" w:rsidRDefault="00EF57F6" w:rsidP="00EF57F6">
      <w:pPr>
        <w:spacing w:before="60" w:after="0"/>
        <w:ind w:left="0"/>
        <w:rPr>
          <w:rFonts w:eastAsia="Calibri"/>
          <w:b/>
          <w:bCs/>
          <w:i/>
          <w:sz w:val="20"/>
          <w:szCs w:val="20"/>
        </w:rPr>
      </w:pPr>
      <w:r w:rsidRPr="0093227F">
        <w:rPr>
          <w:rFonts w:eastAsia="Calibri"/>
          <w:sz w:val="20"/>
          <w:szCs w:val="20"/>
        </w:rPr>
        <w:t xml:space="preserve">procedura pentru atribuirea contractului de servicii </w:t>
      </w:r>
      <w:r w:rsidRPr="0093227F">
        <w:rPr>
          <w:rFonts w:eastAsia="Calibri"/>
          <w:b/>
          <w:i/>
          <w:sz w:val="20"/>
          <w:szCs w:val="20"/>
        </w:rPr>
        <w:t>______________________________________________</w:t>
      </w:r>
      <w:r w:rsidRPr="0093227F">
        <w:rPr>
          <w:rFonts w:eastAsia="Calibri"/>
          <w:b/>
          <w:bCs/>
          <w:i/>
          <w:sz w:val="20"/>
          <w:szCs w:val="20"/>
        </w:rPr>
        <w:t xml:space="preserve"> </w:t>
      </w:r>
    </w:p>
    <w:p w14:paraId="5DF41C6D" w14:textId="77777777" w:rsidR="00EF57F6" w:rsidRPr="0093227F" w:rsidRDefault="00EF57F6" w:rsidP="00EF57F6">
      <w:pPr>
        <w:spacing w:before="60" w:after="0"/>
        <w:ind w:left="0"/>
        <w:rPr>
          <w:rFonts w:eastAsia="Calibri"/>
          <w:sz w:val="20"/>
          <w:szCs w:val="20"/>
        </w:rPr>
      </w:pPr>
      <w:r w:rsidRPr="0093227F">
        <w:rPr>
          <w:rFonts w:eastAsia="Calibri"/>
          <w:sz w:val="20"/>
          <w:szCs w:val="20"/>
        </w:rPr>
        <w:t xml:space="preserve">organizată de Agenția Națională de Administrare a Bunurilor Indisponibilizate, </w:t>
      </w:r>
      <w:bookmarkStart w:id="25" w:name="_Hlk80692698"/>
      <w:r w:rsidRPr="0093227F">
        <w:rPr>
          <w:rFonts w:eastAsia="Calibri"/>
          <w:sz w:val="20"/>
          <w:szCs w:val="20"/>
        </w:rPr>
        <w:t>declar pe propria răspundere, ca pe toata durata contractului, voi respecta reglementările obligatorii din domeniul mediului, social si al relațiilor de munca.</w:t>
      </w:r>
    </w:p>
    <w:p w14:paraId="78F37A01" w14:textId="77777777" w:rsidR="00EF57F6" w:rsidRPr="0093227F" w:rsidRDefault="00EF57F6" w:rsidP="00EF57F6">
      <w:pPr>
        <w:spacing w:after="0"/>
        <w:ind w:left="0"/>
        <w:rPr>
          <w:rFonts w:eastAsia="Calibri"/>
          <w:sz w:val="20"/>
          <w:szCs w:val="20"/>
        </w:rPr>
      </w:pPr>
      <w:r w:rsidRPr="0093227F">
        <w:rPr>
          <w:rFonts w:eastAsia="Calibri"/>
          <w:sz w:val="20"/>
          <w:szCs w:val="20"/>
        </w:rPr>
        <w:tab/>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14:paraId="2F9C7499" w14:textId="77777777" w:rsidR="00EF57F6" w:rsidRPr="0093227F" w:rsidRDefault="00EF57F6" w:rsidP="00EF57F6">
      <w:pPr>
        <w:spacing w:after="0"/>
        <w:ind w:left="0"/>
        <w:rPr>
          <w:rFonts w:eastAsia="Calibri"/>
          <w:sz w:val="20"/>
          <w:szCs w:val="20"/>
        </w:rPr>
      </w:pPr>
      <w:r w:rsidRPr="0093227F">
        <w:rPr>
          <w:rFonts w:eastAsia="Calibri"/>
          <w:sz w:val="20"/>
          <w:szCs w:val="20"/>
        </w:rPr>
        <w:tab/>
        <w:t>Mai mult decât atât, declar pe propria răspundere, ca pe toata durata contractului, voi respecta legislația de securitate şi sănătate in muncă, in vigoare, pentru tot personalul angajat in prestarea serviciilor.</w:t>
      </w:r>
    </w:p>
    <w:bookmarkEnd w:id="25"/>
    <w:p w14:paraId="2031CB5B"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bCs/>
          <w:iCs/>
          <w:sz w:val="20"/>
          <w:szCs w:val="20"/>
        </w:rPr>
        <w:t>Totodată, declar că am luat la cunoștință de prevederile art. 326 « Falsul in Declarații » din Codul Penal referitor la "</w:t>
      </w:r>
      <w:r w:rsidRPr="0093227F">
        <w:rPr>
          <w:rFonts w:eastAsia="Calibri"/>
          <w:bCs/>
          <w:i/>
          <w:iCs/>
          <w:color w:val="FF000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3227F">
        <w:rPr>
          <w:rFonts w:eastAsia="Calibri"/>
          <w:bCs/>
          <w:iCs/>
          <w:sz w:val="20"/>
          <w:szCs w:val="20"/>
        </w:rPr>
        <w:t>"</w:t>
      </w:r>
      <w:r w:rsidRPr="0093227F">
        <w:rPr>
          <w:rFonts w:eastAsia="Calibri"/>
          <w:sz w:val="20"/>
          <w:szCs w:val="20"/>
        </w:rPr>
        <w:t>.</w:t>
      </w:r>
    </w:p>
    <w:p w14:paraId="31531742" w14:textId="77777777" w:rsidR="00EF57F6" w:rsidRPr="0093227F" w:rsidRDefault="00EF57F6" w:rsidP="00EF57F6">
      <w:pPr>
        <w:spacing w:after="0"/>
        <w:ind w:left="0" w:firstLine="1080"/>
        <w:rPr>
          <w:rFonts w:eastAsia="Calibri"/>
          <w:sz w:val="20"/>
          <w:szCs w:val="20"/>
        </w:rPr>
      </w:pPr>
    </w:p>
    <w:p w14:paraId="5BB01777" w14:textId="77777777" w:rsidR="00EF57F6" w:rsidRPr="0093227F" w:rsidRDefault="00EF57F6" w:rsidP="00EF57F6">
      <w:pPr>
        <w:spacing w:after="0"/>
        <w:ind w:left="0"/>
        <w:rPr>
          <w:rFonts w:eastAsia="Calibri"/>
          <w:sz w:val="20"/>
          <w:szCs w:val="20"/>
        </w:rPr>
      </w:pPr>
      <w:r w:rsidRPr="0093227F">
        <w:rPr>
          <w:rFonts w:eastAsia="Calibri"/>
          <w:sz w:val="20"/>
          <w:szCs w:val="20"/>
        </w:rPr>
        <w:t xml:space="preserve">Data __________________  </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b/>
          <w:sz w:val="20"/>
          <w:szCs w:val="20"/>
        </w:rPr>
        <w:t xml:space="preserve">Reprezentant împuternicit al Ofertantului/ Subcontractantului </w:t>
      </w:r>
    </w:p>
    <w:p w14:paraId="0D811DEE"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 xml:space="preserve">        (denumirea Ofertantului – </w:t>
      </w:r>
      <w:r w:rsidRPr="0093227F">
        <w:rPr>
          <w:rFonts w:eastAsia="Calibri"/>
          <w:color w:val="FF0000"/>
          <w:sz w:val="20"/>
          <w:szCs w:val="20"/>
        </w:rPr>
        <w:t>in cazul unei Asocieri, toată Asocierea</w:t>
      </w:r>
      <w:r w:rsidRPr="0093227F">
        <w:rPr>
          <w:rFonts w:eastAsia="Calibri"/>
          <w:color w:val="44546A"/>
          <w:sz w:val="20"/>
          <w:szCs w:val="20"/>
        </w:rPr>
        <w:t>)</w:t>
      </w:r>
      <w:r w:rsidRPr="0093227F">
        <w:rPr>
          <w:rFonts w:eastAsia="Calibri"/>
          <w:sz w:val="20"/>
          <w:szCs w:val="20"/>
        </w:rPr>
        <w:t xml:space="preserve"> </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 xml:space="preserve">          </w:t>
      </w:r>
      <w:r w:rsidRPr="0093227F">
        <w:rPr>
          <w:rFonts w:eastAsia="Calibri"/>
          <w:sz w:val="20"/>
          <w:szCs w:val="20"/>
        </w:rPr>
        <w:tab/>
      </w:r>
      <w:r w:rsidRPr="0093227F">
        <w:rPr>
          <w:rFonts w:eastAsia="Calibri"/>
          <w:sz w:val="20"/>
          <w:szCs w:val="20"/>
        </w:rPr>
        <w:tab/>
        <w:t xml:space="preserve"> si denumirea reprezentantului imputernicit)</w:t>
      </w:r>
    </w:p>
    <w:p w14:paraId="2D65E3F1"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_______________________________ (</w:t>
      </w:r>
      <w:r w:rsidRPr="0093227F">
        <w:rPr>
          <w:rFonts w:eastAsia="Calibri"/>
          <w:color w:val="FF0000"/>
          <w:sz w:val="20"/>
          <w:szCs w:val="20"/>
        </w:rPr>
        <w:t>semnătura și ștampila</w:t>
      </w:r>
      <w:r w:rsidRPr="0093227F">
        <w:rPr>
          <w:rFonts w:eastAsia="Calibri"/>
          <w:sz w:val="20"/>
          <w:szCs w:val="20"/>
        </w:rPr>
        <w:t>)</w:t>
      </w:r>
      <w:r w:rsidRPr="0093227F">
        <w:rPr>
          <w:rFonts w:eastAsia="Calibri"/>
          <w:sz w:val="20"/>
          <w:szCs w:val="20"/>
        </w:rPr>
        <w:tab/>
      </w:r>
    </w:p>
    <w:p w14:paraId="6979B62D" w14:textId="77777777" w:rsidR="00EF57F6" w:rsidRPr="0093227F" w:rsidRDefault="00EF57F6" w:rsidP="00EF57F6">
      <w:pPr>
        <w:spacing w:after="0"/>
        <w:ind w:left="0"/>
        <w:rPr>
          <w:rFonts w:eastAsia="Calibri"/>
          <w:i/>
          <w:sz w:val="20"/>
          <w:szCs w:val="20"/>
        </w:rPr>
      </w:pPr>
      <w:r w:rsidRPr="0093227F">
        <w:rPr>
          <w:rFonts w:eastAsia="Calibri"/>
          <w:b/>
          <w:i/>
          <w:sz w:val="20"/>
          <w:szCs w:val="20"/>
        </w:rPr>
        <w:t>Nota</w:t>
      </w:r>
      <w:r w:rsidRPr="0093227F">
        <w:rPr>
          <w:rFonts w:eastAsia="Calibri"/>
          <w:i/>
          <w:sz w:val="20"/>
          <w:szCs w:val="20"/>
        </w:rPr>
        <w:t xml:space="preserve">: </w:t>
      </w:r>
      <w:r w:rsidRPr="0093227F">
        <w:rPr>
          <w:rFonts w:eastAsia="Calibri"/>
          <w:i/>
          <w:color w:val="FF0000"/>
          <w:sz w:val="20"/>
          <w:szCs w:val="20"/>
        </w:rPr>
        <w:t>În situația în care ofertantul a declarat în cadrul ofertei că va subcontracta parte/părți din contract, Formularul va fi completat și de către subcontractanții declarați în ofertă</w:t>
      </w:r>
      <w:r w:rsidRPr="0093227F">
        <w:rPr>
          <w:rFonts w:eastAsia="Calibri"/>
          <w:i/>
          <w:sz w:val="20"/>
          <w:szCs w:val="20"/>
        </w:rPr>
        <w:t>.</w:t>
      </w:r>
    </w:p>
    <w:p w14:paraId="51708CEF"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 xml:space="preserve">   </w:t>
      </w:r>
      <w:r w:rsidRPr="0093227F">
        <w:rPr>
          <w:rFonts w:eastAsia="Calibri"/>
          <w:b/>
          <w:sz w:val="20"/>
          <w:szCs w:val="20"/>
        </w:rPr>
        <w:t>Reprezentant legal Ofertant asociat 1</w:t>
      </w:r>
    </w:p>
    <w:p w14:paraId="3322E9E9" w14:textId="27E8969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(denumirea operatorului economic si a reprezentantului legal)</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 xml:space="preserve">______________________________ </w:t>
      </w:r>
      <w:r w:rsidRPr="0093227F">
        <w:rPr>
          <w:rFonts w:eastAsia="Calibri"/>
          <w:color w:val="FF0000"/>
          <w:sz w:val="20"/>
          <w:szCs w:val="20"/>
        </w:rPr>
        <w:t>(semnătura și ștampila</w:t>
      </w:r>
      <w:r w:rsidRPr="0093227F">
        <w:rPr>
          <w:rFonts w:eastAsia="Calibri"/>
          <w:sz w:val="20"/>
          <w:szCs w:val="20"/>
        </w:rPr>
        <w:t>)</w:t>
      </w:r>
    </w:p>
    <w:p w14:paraId="568F4540" w14:textId="77777777" w:rsidR="00EF57F6" w:rsidRPr="0093227F" w:rsidRDefault="00EF57F6" w:rsidP="00EF57F6">
      <w:pPr>
        <w:spacing w:after="0"/>
        <w:ind w:left="0"/>
        <w:rPr>
          <w:rFonts w:eastAsia="Calibri"/>
          <w:sz w:val="20"/>
          <w:szCs w:val="20"/>
        </w:rPr>
      </w:pPr>
      <w:r w:rsidRPr="0093227F">
        <w:rPr>
          <w:rFonts w:eastAsia="Calibri"/>
          <w:sz w:val="20"/>
          <w:szCs w:val="20"/>
        </w:rPr>
        <w:tab/>
      </w:r>
    </w:p>
    <w:p w14:paraId="516099C4"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 xml:space="preserve">   </w:t>
      </w:r>
      <w:r w:rsidRPr="0093227F">
        <w:rPr>
          <w:rFonts w:eastAsia="Calibri"/>
          <w:b/>
          <w:sz w:val="20"/>
          <w:szCs w:val="20"/>
        </w:rPr>
        <w:t>Reprezentant legal Ofertant asociat n</w:t>
      </w:r>
    </w:p>
    <w:p w14:paraId="01F7D52A"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(denumirea operatorului economic si a reprezentantului legal)</w:t>
      </w:r>
    </w:p>
    <w:p w14:paraId="1BB96162" w14:textId="77777777" w:rsidR="00EF57F6" w:rsidRPr="0093227F" w:rsidRDefault="00EF57F6" w:rsidP="00EF57F6">
      <w:pPr>
        <w:spacing w:after="0"/>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______________________________ (</w:t>
      </w:r>
      <w:r w:rsidRPr="0093227F">
        <w:rPr>
          <w:rFonts w:eastAsia="Calibri"/>
          <w:color w:val="FF0000"/>
          <w:sz w:val="20"/>
          <w:szCs w:val="20"/>
        </w:rPr>
        <w:t>semnătura și ștampila</w:t>
      </w:r>
      <w:r w:rsidRPr="0093227F">
        <w:rPr>
          <w:rFonts w:eastAsia="Calibri"/>
          <w:sz w:val="20"/>
          <w:szCs w:val="20"/>
        </w:rPr>
        <w:t>)</w:t>
      </w:r>
      <w:r w:rsidRPr="0093227F">
        <w:rPr>
          <w:rFonts w:eastAsia="Calibri"/>
          <w:sz w:val="20"/>
          <w:szCs w:val="20"/>
        </w:rPr>
        <w:tab/>
      </w:r>
      <w:bookmarkStart w:id="26" w:name="_Toc455493945"/>
      <w:bookmarkStart w:id="27" w:name="_Toc455494350"/>
      <w:bookmarkStart w:id="28" w:name="_Toc455493946"/>
      <w:bookmarkStart w:id="29" w:name="_Toc455494351"/>
      <w:bookmarkEnd w:id="26"/>
      <w:bookmarkEnd w:id="27"/>
      <w:bookmarkEnd w:id="28"/>
      <w:bookmarkEnd w:id="29"/>
    </w:p>
    <w:p w14:paraId="31D9BE21" w14:textId="77777777" w:rsidR="00EF57F6" w:rsidRPr="0093227F" w:rsidRDefault="00EF57F6" w:rsidP="00EF57F6">
      <w:pPr>
        <w:spacing w:after="0" w:line="40" w:lineRule="atLeast"/>
        <w:ind w:left="6741" w:firstLine="459"/>
        <w:jc w:val="center"/>
        <w:rPr>
          <w:b/>
          <w:color w:val="FF0000"/>
          <w:sz w:val="20"/>
          <w:szCs w:val="20"/>
        </w:rPr>
      </w:pPr>
      <w:r w:rsidRPr="0093227F">
        <w:rPr>
          <w:rFonts w:eastAsia="Calibri"/>
          <w:sz w:val="20"/>
          <w:szCs w:val="20"/>
        </w:rPr>
        <w:br w:type="page"/>
      </w:r>
      <w:r w:rsidRPr="0093227F">
        <w:rPr>
          <w:b/>
          <w:color w:val="FF0000"/>
          <w:sz w:val="20"/>
          <w:szCs w:val="20"/>
        </w:rPr>
        <w:lastRenderedPageBreak/>
        <w:t>FORMULARUL 8</w:t>
      </w:r>
    </w:p>
    <w:p w14:paraId="095FB416" w14:textId="77777777" w:rsidR="00EF57F6" w:rsidRPr="0093227F" w:rsidRDefault="00EF57F6" w:rsidP="00EF57F6">
      <w:pPr>
        <w:pStyle w:val="NoSpacing"/>
        <w:tabs>
          <w:tab w:val="left" w:pos="567"/>
        </w:tabs>
        <w:spacing w:after="288"/>
        <w:ind w:left="567" w:right="963"/>
        <w:jc w:val="both"/>
        <w:rPr>
          <w:rFonts w:ascii="Trebuchet MS" w:hAnsi="Trebuchet MS"/>
          <w:sz w:val="20"/>
          <w:szCs w:val="20"/>
        </w:rPr>
      </w:pPr>
      <w:r w:rsidRPr="0093227F">
        <w:rPr>
          <w:rFonts w:ascii="Trebuchet MS" w:hAnsi="Trebuchet MS"/>
          <w:sz w:val="20"/>
          <w:szCs w:val="20"/>
        </w:rPr>
        <w:t>OPERATOR ECONOMIC</w:t>
      </w:r>
    </w:p>
    <w:p w14:paraId="378C5708" w14:textId="77777777" w:rsidR="00EF57F6" w:rsidRPr="0093227F" w:rsidRDefault="00EF57F6" w:rsidP="00EF57F6">
      <w:pPr>
        <w:pStyle w:val="NoSpacing"/>
        <w:tabs>
          <w:tab w:val="left" w:pos="567"/>
        </w:tabs>
        <w:spacing w:after="288"/>
        <w:ind w:right="963"/>
        <w:jc w:val="both"/>
        <w:rPr>
          <w:rFonts w:ascii="Trebuchet MS" w:hAnsi="Trebuchet MS"/>
          <w:sz w:val="20"/>
          <w:szCs w:val="20"/>
        </w:rPr>
      </w:pPr>
      <w:r w:rsidRPr="0093227F">
        <w:rPr>
          <w:rFonts w:ascii="Trebuchet MS" w:hAnsi="Trebuchet MS"/>
          <w:sz w:val="20"/>
          <w:szCs w:val="20"/>
        </w:rPr>
        <w:t>____________________________________________</w:t>
      </w:r>
    </w:p>
    <w:p w14:paraId="1DF399BC" w14:textId="77777777" w:rsidR="00EF57F6" w:rsidRPr="0093227F" w:rsidRDefault="00EF57F6" w:rsidP="00EF57F6">
      <w:pPr>
        <w:pStyle w:val="NoSpacing"/>
        <w:tabs>
          <w:tab w:val="left" w:pos="567"/>
        </w:tabs>
        <w:spacing w:after="288"/>
        <w:ind w:right="963"/>
        <w:jc w:val="both"/>
        <w:rPr>
          <w:rFonts w:ascii="Trebuchet MS" w:hAnsi="Trebuchet MS"/>
          <w:i/>
          <w:color w:val="FF0000"/>
          <w:sz w:val="20"/>
          <w:szCs w:val="20"/>
        </w:rPr>
      </w:pPr>
      <w:r w:rsidRPr="0093227F">
        <w:rPr>
          <w:rFonts w:ascii="Trebuchet MS" w:hAnsi="Trebuchet MS"/>
          <w:i/>
          <w:color w:val="FF0000"/>
          <w:sz w:val="20"/>
          <w:szCs w:val="20"/>
        </w:rPr>
        <w:tab/>
      </w:r>
      <w:r w:rsidRPr="0093227F">
        <w:rPr>
          <w:rFonts w:ascii="Trebuchet MS" w:hAnsi="Trebuchet MS"/>
          <w:i/>
          <w:color w:val="FF0000"/>
          <w:sz w:val="20"/>
          <w:szCs w:val="20"/>
        </w:rPr>
        <w:tab/>
        <w:t>(denumirea/numele firmei)</w:t>
      </w:r>
    </w:p>
    <w:p w14:paraId="255D943F" w14:textId="77777777" w:rsidR="00EF57F6" w:rsidRPr="0093227F" w:rsidRDefault="00EF57F6" w:rsidP="00EF57F6">
      <w:pPr>
        <w:pStyle w:val="NoSpacing"/>
        <w:spacing w:after="288"/>
        <w:jc w:val="both"/>
        <w:rPr>
          <w:rFonts w:ascii="Trebuchet MS" w:hAnsi="Trebuchet MS"/>
          <w:sz w:val="20"/>
          <w:szCs w:val="20"/>
        </w:rPr>
      </w:pPr>
    </w:p>
    <w:p w14:paraId="120CEB4A" w14:textId="77777777" w:rsidR="00EF57F6" w:rsidRPr="0093227F" w:rsidRDefault="00EF57F6" w:rsidP="00EF57F6">
      <w:pPr>
        <w:pStyle w:val="NoSpacing"/>
        <w:spacing w:after="288"/>
        <w:jc w:val="center"/>
        <w:rPr>
          <w:rFonts w:ascii="Trebuchet MS" w:hAnsi="Trebuchet MS"/>
          <w:b/>
          <w:sz w:val="20"/>
          <w:szCs w:val="20"/>
        </w:rPr>
      </w:pPr>
      <w:r w:rsidRPr="0093227F">
        <w:rPr>
          <w:rFonts w:ascii="Trebuchet MS" w:hAnsi="Trebuchet MS"/>
          <w:b/>
          <w:sz w:val="20"/>
          <w:szCs w:val="20"/>
        </w:rPr>
        <w:t>DECLARAŢIE</w:t>
      </w:r>
    </w:p>
    <w:p w14:paraId="14AB246B" w14:textId="77777777" w:rsidR="00EF57F6" w:rsidRPr="0093227F" w:rsidRDefault="00EF57F6" w:rsidP="00EF57F6">
      <w:pPr>
        <w:pStyle w:val="NoSpacing"/>
        <w:spacing w:after="288"/>
        <w:jc w:val="center"/>
        <w:rPr>
          <w:rFonts w:ascii="Trebuchet MS" w:hAnsi="Trebuchet MS"/>
          <w:sz w:val="20"/>
          <w:szCs w:val="20"/>
        </w:rPr>
      </w:pPr>
      <w:r w:rsidRPr="0093227F">
        <w:rPr>
          <w:rFonts w:ascii="Trebuchet MS" w:hAnsi="Trebuchet MS"/>
          <w:sz w:val="20"/>
          <w:szCs w:val="20"/>
        </w:rPr>
        <w:t>privind acceptarea clauzelor contractuale obligatorii și respectarea condiţiilor impuse prin</w:t>
      </w:r>
    </w:p>
    <w:p w14:paraId="04A0C8A2" w14:textId="77777777" w:rsidR="00EF57F6" w:rsidRPr="0093227F" w:rsidRDefault="00EF57F6" w:rsidP="00EF57F6">
      <w:pPr>
        <w:pStyle w:val="NoSpacing"/>
        <w:spacing w:after="288"/>
        <w:jc w:val="center"/>
        <w:rPr>
          <w:rFonts w:ascii="Trebuchet MS" w:hAnsi="Trebuchet MS"/>
          <w:sz w:val="20"/>
          <w:szCs w:val="20"/>
        </w:rPr>
      </w:pPr>
      <w:r w:rsidRPr="0093227F">
        <w:rPr>
          <w:rFonts w:ascii="Trebuchet MS" w:hAnsi="Trebuchet MS"/>
          <w:sz w:val="20"/>
          <w:szCs w:val="20"/>
        </w:rPr>
        <w:t>Caietul de Sarcini, Anunţul de Participare/simplificat/Publicitate şi Documentaţia de Atribuire</w:t>
      </w:r>
    </w:p>
    <w:p w14:paraId="273DA554" w14:textId="77777777" w:rsidR="00EF57F6" w:rsidRPr="0093227F" w:rsidRDefault="00EF57F6" w:rsidP="00EF57F6">
      <w:pPr>
        <w:pStyle w:val="NoSpacing"/>
        <w:spacing w:after="288"/>
        <w:jc w:val="both"/>
        <w:rPr>
          <w:rFonts w:ascii="Trebuchet MS" w:hAnsi="Trebuchet MS"/>
          <w:sz w:val="20"/>
          <w:szCs w:val="20"/>
        </w:rPr>
      </w:pPr>
    </w:p>
    <w:p w14:paraId="02FC3D05" w14:textId="77777777" w:rsidR="00EF57F6" w:rsidRPr="0093227F" w:rsidRDefault="00EF57F6" w:rsidP="00EF57F6">
      <w:pPr>
        <w:pStyle w:val="NoSpacing"/>
        <w:tabs>
          <w:tab w:val="left" w:pos="567"/>
        </w:tabs>
        <w:spacing w:after="288"/>
        <w:ind w:left="425" w:right="-6"/>
        <w:rPr>
          <w:rFonts w:ascii="Trebuchet MS" w:hAnsi="Trebuchet MS"/>
          <w:sz w:val="20"/>
          <w:szCs w:val="20"/>
        </w:rPr>
      </w:pPr>
      <w:r w:rsidRPr="0093227F">
        <w:rPr>
          <w:rFonts w:ascii="Trebuchet MS" w:hAnsi="Trebuchet MS"/>
          <w:sz w:val="20"/>
          <w:szCs w:val="20"/>
        </w:rPr>
        <w:t>Subsemnatul, _______________________________________________, reprezentant împuternicit al</w:t>
      </w:r>
    </w:p>
    <w:p w14:paraId="21BD9075" w14:textId="77777777" w:rsidR="00EF57F6" w:rsidRPr="0093227F" w:rsidRDefault="00EF57F6" w:rsidP="00EF57F6">
      <w:pPr>
        <w:pStyle w:val="NoSpacing"/>
        <w:tabs>
          <w:tab w:val="left" w:pos="567"/>
        </w:tabs>
        <w:spacing w:after="288"/>
        <w:ind w:right="-6"/>
        <w:rPr>
          <w:rFonts w:ascii="Trebuchet MS" w:hAnsi="Trebuchet MS"/>
          <w:color w:val="FF0000"/>
          <w:sz w:val="20"/>
          <w:szCs w:val="20"/>
        </w:rPr>
      </w:pPr>
      <w:r w:rsidRPr="0093227F">
        <w:rPr>
          <w:rFonts w:ascii="Trebuchet MS" w:hAnsi="Trebuchet MS"/>
          <w:i/>
          <w:color w:val="FF0000"/>
          <w:sz w:val="20"/>
          <w:szCs w:val="20"/>
        </w:rPr>
        <w:tab/>
      </w:r>
      <w:r w:rsidRPr="0093227F">
        <w:rPr>
          <w:rFonts w:ascii="Trebuchet MS" w:hAnsi="Trebuchet MS"/>
          <w:i/>
          <w:color w:val="FF0000"/>
          <w:sz w:val="20"/>
          <w:szCs w:val="20"/>
        </w:rPr>
        <w:tab/>
      </w:r>
      <w:r w:rsidRPr="0093227F">
        <w:rPr>
          <w:rFonts w:ascii="Trebuchet MS" w:hAnsi="Trebuchet MS"/>
          <w:i/>
          <w:color w:val="FF0000"/>
          <w:sz w:val="20"/>
          <w:szCs w:val="20"/>
        </w:rPr>
        <w:tab/>
        <w:t xml:space="preserve">     (numele şi prenumele reprezentantului legal/împuternicit al firmei)</w:t>
      </w:r>
    </w:p>
    <w:p w14:paraId="53975F0A" w14:textId="77777777" w:rsidR="00EF57F6" w:rsidRPr="0093227F" w:rsidRDefault="00EF57F6" w:rsidP="00EF57F6">
      <w:pPr>
        <w:pStyle w:val="NoSpacing"/>
        <w:spacing w:after="288"/>
        <w:ind w:right="-6"/>
        <w:rPr>
          <w:rFonts w:ascii="Trebuchet MS" w:hAnsi="Trebuchet MS"/>
          <w:sz w:val="20"/>
          <w:szCs w:val="20"/>
        </w:rPr>
      </w:pPr>
      <w:r w:rsidRPr="0093227F">
        <w:rPr>
          <w:rFonts w:ascii="Trebuchet MS" w:hAnsi="Trebuchet MS"/>
          <w:sz w:val="20"/>
          <w:szCs w:val="20"/>
        </w:rPr>
        <w:t xml:space="preserve">___________________________________________________________________________________________________, </w:t>
      </w:r>
    </w:p>
    <w:p w14:paraId="7125D953" w14:textId="77777777" w:rsidR="00EF57F6" w:rsidRPr="0093227F" w:rsidRDefault="00EF57F6" w:rsidP="00EF57F6">
      <w:pPr>
        <w:pStyle w:val="NoSpacing"/>
        <w:spacing w:after="288"/>
        <w:ind w:right="964"/>
        <w:jc w:val="center"/>
        <w:rPr>
          <w:rFonts w:ascii="Trebuchet MS" w:hAnsi="Trebuchet MS"/>
          <w:i/>
          <w:color w:val="FF0000"/>
          <w:sz w:val="20"/>
          <w:szCs w:val="20"/>
        </w:rPr>
      </w:pPr>
      <w:r w:rsidRPr="0093227F">
        <w:rPr>
          <w:rFonts w:ascii="Trebuchet MS" w:hAnsi="Trebuchet MS"/>
          <w:i/>
          <w:color w:val="FF0000"/>
          <w:sz w:val="20"/>
          <w:szCs w:val="20"/>
        </w:rPr>
        <w:t>(denumirea/numele operatorului economic</w:t>
      </w:r>
      <w:r w:rsidRPr="0093227F">
        <w:rPr>
          <w:rFonts w:ascii="Trebuchet MS" w:hAnsi="Trebuchet MS"/>
          <w:i/>
          <w:color w:val="FF0000"/>
          <w:sz w:val="20"/>
          <w:szCs w:val="20"/>
        </w:rPr>
        <w:tab/>
        <w:t>şi</w:t>
      </w:r>
      <w:r w:rsidRPr="0093227F">
        <w:rPr>
          <w:rFonts w:ascii="Trebuchet MS" w:hAnsi="Trebuchet MS"/>
          <w:i/>
          <w:color w:val="FF0000"/>
          <w:sz w:val="20"/>
          <w:szCs w:val="20"/>
        </w:rPr>
        <w:tab/>
        <w:t>sediul/adresa operatorului economic)</w:t>
      </w:r>
    </w:p>
    <w:p w14:paraId="663584A3" w14:textId="77777777" w:rsidR="00EF57F6" w:rsidRPr="0093227F" w:rsidRDefault="00EF57F6" w:rsidP="00EF57F6">
      <w:pPr>
        <w:pStyle w:val="NoSpacing"/>
        <w:tabs>
          <w:tab w:val="left" w:pos="851"/>
        </w:tabs>
        <w:spacing w:after="288"/>
        <w:ind w:right="-6"/>
        <w:rPr>
          <w:rFonts w:ascii="Trebuchet MS" w:hAnsi="Trebuchet MS"/>
          <w:sz w:val="20"/>
          <w:szCs w:val="20"/>
        </w:rPr>
      </w:pPr>
      <w:r w:rsidRPr="0093227F">
        <w:rPr>
          <w:rFonts w:ascii="Trebuchet MS" w:hAnsi="Trebuchet MS"/>
          <w:sz w:val="20"/>
          <w:szCs w:val="20"/>
        </w:rPr>
        <w:t>în calitate de ___________________________, la procedura de achiziţie _____________________________________,</w:t>
      </w:r>
    </w:p>
    <w:p w14:paraId="2E2E5475" w14:textId="77777777" w:rsidR="00EF57F6" w:rsidRPr="0093227F" w:rsidRDefault="00EF57F6" w:rsidP="00EF57F6">
      <w:pPr>
        <w:spacing w:after="60" w:line="240" w:lineRule="auto"/>
        <w:ind w:left="720" w:right="136"/>
        <w:rPr>
          <w:i/>
          <w:color w:val="FF0000"/>
          <w:sz w:val="20"/>
          <w:szCs w:val="20"/>
        </w:rPr>
      </w:pPr>
      <w:r w:rsidRPr="0093227F">
        <w:rPr>
          <w:i/>
          <w:color w:val="FF0000"/>
          <w:sz w:val="20"/>
          <w:szCs w:val="20"/>
        </w:rPr>
        <w:t xml:space="preserve">     (ofertant/candidat/ofertant asociat/subcontractant)</w:t>
      </w:r>
      <w:r w:rsidRPr="0093227F">
        <w:rPr>
          <w:i/>
          <w:color w:val="FF0000"/>
          <w:sz w:val="20"/>
          <w:szCs w:val="20"/>
        </w:rPr>
        <w:tab/>
        <w:t xml:space="preserve">                          (denumirea serviciilor ce se vor achiziţiona)</w:t>
      </w:r>
    </w:p>
    <w:p w14:paraId="166A79CE" w14:textId="77777777" w:rsidR="00EF57F6" w:rsidRPr="0093227F" w:rsidRDefault="00EF57F6" w:rsidP="00EF57F6">
      <w:pPr>
        <w:pStyle w:val="NoSpacing"/>
        <w:spacing w:after="288"/>
        <w:ind w:right="-6"/>
        <w:jc w:val="both"/>
        <w:rPr>
          <w:rFonts w:ascii="Trebuchet MS" w:hAnsi="Trebuchet MS"/>
          <w:sz w:val="20"/>
          <w:szCs w:val="20"/>
        </w:rPr>
      </w:pPr>
      <w:r w:rsidRPr="0093227F">
        <w:rPr>
          <w:rFonts w:ascii="Trebuchet MS" w:hAnsi="Trebuchet MS"/>
          <w:b/>
          <w:sz w:val="20"/>
          <w:szCs w:val="20"/>
        </w:rPr>
        <w:t xml:space="preserve">cod CPV </w:t>
      </w:r>
      <w:r w:rsidRPr="0093227F">
        <w:rPr>
          <w:rFonts w:ascii="Trebuchet MS" w:hAnsi="Trebuchet MS"/>
          <w:sz w:val="20"/>
          <w:szCs w:val="20"/>
        </w:rPr>
        <w:t>___________________, organizată de ANABI la data de ___________________________________,</w:t>
      </w:r>
    </w:p>
    <w:p w14:paraId="0DCF879D" w14:textId="77777777" w:rsidR="00EF57F6" w:rsidRPr="0093227F" w:rsidRDefault="00EF57F6" w:rsidP="00EF57F6">
      <w:pPr>
        <w:spacing w:after="0" w:line="240" w:lineRule="auto"/>
        <w:ind w:left="0" w:right="-8"/>
        <w:rPr>
          <w:i/>
          <w:color w:val="FF0000"/>
          <w:sz w:val="20"/>
          <w:szCs w:val="20"/>
        </w:rPr>
      </w:pPr>
      <w:r w:rsidRPr="0093227F">
        <w:rPr>
          <w:i/>
          <w:color w:val="FF0000"/>
          <w:sz w:val="20"/>
          <w:szCs w:val="20"/>
        </w:rPr>
        <w:t xml:space="preserve">           (codul CPV al achiziţiei publicat în SEAP)</w:t>
      </w:r>
      <w:r w:rsidRPr="0093227F">
        <w:rPr>
          <w:i/>
          <w:color w:val="FF0000"/>
          <w:sz w:val="20"/>
          <w:szCs w:val="20"/>
        </w:rPr>
        <w:tab/>
      </w:r>
      <w:r w:rsidRPr="0093227F">
        <w:rPr>
          <w:i/>
          <w:color w:val="FF0000"/>
          <w:sz w:val="20"/>
          <w:szCs w:val="20"/>
        </w:rPr>
        <w:tab/>
      </w:r>
      <w:r w:rsidRPr="0093227F">
        <w:rPr>
          <w:i/>
          <w:color w:val="FF0000"/>
          <w:sz w:val="20"/>
          <w:szCs w:val="20"/>
        </w:rPr>
        <w:tab/>
      </w:r>
      <w:r w:rsidRPr="0093227F">
        <w:rPr>
          <w:i/>
          <w:color w:val="FF0000"/>
          <w:sz w:val="20"/>
          <w:szCs w:val="20"/>
        </w:rPr>
        <w:tab/>
        <w:t xml:space="preserve">            </w:t>
      </w:r>
      <w:r w:rsidRPr="0093227F">
        <w:rPr>
          <w:i/>
          <w:color w:val="FF0000"/>
          <w:sz w:val="20"/>
          <w:szCs w:val="20"/>
        </w:rPr>
        <w:tab/>
        <w:t xml:space="preserve">     (data publicării achiziţiei în SEAP, de căre A.C.)</w:t>
      </w:r>
    </w:p>
    <w:p w14:paraId="22758240" w14:textId="6752E984" w:rsidR="00EF57F6" w:rsidRPr="0093227F" w:rsidRDefault="00EF57F6" w:rsidP="00EF57F6">
      <w:pPr>
        <w:pStyle w:val="NoSpacing"/>
        <w:spacing w:after="288"/>
        <w:ind w:right="-6"/>
        <w:jc w:val="both"/>
        <w:rPr>
          <w:rFonts w:ascii="Trebuchet MS" w:hAnsi="Trebuchet MS"/>
          <w:b/>
          <w:sz w:val="20"/>
          <w:szCs w:val="20"/>
        </w:rPr>
      </w:pPr>
      <w:r w:rsidRPr="0093227F">
        <w:rPr>
          <w:rFonts w:ascii="Trebuchet MS" w:hAnsi="Trebuchet MS"/>
          <w:b/>
          <w:sz w:val="20"/>
          <w:szCs w:val="20"/>
        </w:rPr>
        <w:t>declar pe propria răspundere, sub sancţiunea excluderii din procedură şi a sancţiunilor aplicate faptei de fals în a</w:t>
      </w:r>
      <w:r>
        <w:rPr>
          <w:rFonts w:ascii="Trebuchet MS" w:hAnsi="Trebuchet MS"/>
          <w:b/>
          <w:sz w:val="20"/>
          <w:szCs w:val="20"/>
        </w:rPr>
        <w:t>l</w:t>
      </w:r>
      <w:r w:rsidRPr="0093227F">
        <w:rPr>
          <w:rFonts w:ascii="Trebuchet MS" w:hAnsi="Trebuchet MS"/>
          <w:b/>
          <w:sz w:val="20"/>
          <w:szCs w:val="20"/>
        </w:rPr>
        <w:t>te publice că:</w:t>
      </w:r>
    </w:p>
    <w:p w14:paraId="1112A10D" w14:textId="77777777" w:rsidR="00EF57F6" w:rsidRPr="0093227F" w:rsidRDefault="00EF57F6" w:rsidP="00EF57F6">
      <w:pPr>
        <w:pStyle w:val="NoSpacing"/>
        <w:numPr>
          <w:ilvl w:val="0"/>
          <w:numId w:val="8"/>
        </w:numPr>
        <w:spacing w:afterLines="0"/>
        <w:ind w:left="0" w:right="133" w:firstLine="567"/>
        <w:jc w:val="both"/>
        <w:rPr>
          <w:rFonts w:ascii="Trebuchet MS" w:hAnsi="Trebuchet MS"/>
          <w:b/>
          <w:color w:val="FF0000"/>
          <w:sz w:val="20"/>
          <w:szCs w:val="20"/>
        </w:rPr>
      </w:pPr>
      <w:r w:rsidRPr="0093227F">
        <w:rPr>
          <w:rFonts w:ascii="Trebuchet MS" w:hAnsi="Trebuchet MS"/>
          <w:b/>
          <w:color w:val="FF0000"/>
          <w:sz w:val="20"/>
          <w:szCs w:val="20"/>
        </w:rPr>
        <w:t>În nume propriu şi în numele asocierii, declar că sunt de acord cu toate prevederile contractului publicat în cadrul procedurii de atribuire şi ne obligăm să respectăm toate obligațiile menţionate în conţinutul acestuia fără rezerve și restricții;</w:t>
      </w:r>
    </w:p>
    <w:p w14:paraId="12B9345C" w14:textId="77777777" w:rsidR="00EF57F6" w:rsidRPr="0093227F" w:rsidRDefault="00EF57F6" w:rsidP="00EF57F6">
      <w:pPr>
        <w:pStyle w:val="NoSpacing"/>
        <w:numPr>
          <w:ilvl w:val="0"/>
          <w:numId w:val="8"/>
        </w:numPr>
        <w:spacing w:afterLines="0"/>
        <w:ind w:left="0" w:right="133" w:firstLine="567"/>
        <w:jc w:val="both"/>
        <w:rPr>
          <w:rFonts w:ascii="Trebuchet MS" w:hAnsi="Trebuchet MS"/>
          <w:b/>
          <w:color w:val="FF0000"/>
          <w:sz w:val="20"/>
          <w:szCs w:val="20"/>
        </w:rPr>
      </w:pPr>
      <w:r w:rsidRPr="0093227F">
        <w:rPr>
          <w:rFonts w:ascii="Trebuchet MS" w:hAnsi="Trebuchet MS"/>
          <w:b/>
          <w:color w:val="FF0000"/>
          <w:sz w:val="20"/>
          <w:szCs w:val="20"/>
        </w:rPr>
        <w:t>Oferta noastră, depusă în cadrul acestei proceduri de achiziţie, respectă toate condiţiile impuse prin Caietul de Sarcini şi prin întreaga Documentaţie de Atribuire;</w:t>
      </w:r>
    </w:p>
    <w:p w14:paraId="661A6F95" w14:textId="77777777" w:rsidR="00EF57F6" w:rsidRPr="0093227F" w:rsidRDefault="00EF57F6" w:rsidP="00EF57F6">
      <w:pPr>
        <w:pStyle w:val="NoSpacing"/>
        <w:numPr>
          <w:ilvl w:val="0"/>
          <w:numId w:val="8"/>
        </w:numPr>
        <w:spacing w:afterLines="0"/>
        <w:ind w:left="0" w:right="133" w:firstLine="567"/>
        <w:jc w:val="both"/>
        <w:rPr>
          <w:rFonts w:ascii="Trebuchet MS" w:hAnsi="Trebuchet MS"/>
          <w:b/>
          <w:color w:val="FF0000"/>
          <w:sz w:val="20"/>
          <w:szCs w:val="20"/>
        </w:rPr>
      </w:pPr>
      <w:r w:rsidRPr="0093227F">
        <w:rPr>
          <w:rFonts w:ascii="Trebuchet MS" w:hAnsi="Trebuchet MS"/>
          <w:b/>
          <w:sz w:val="20"/>
          <w:szCs w:val="20"/>
        </w:rPr>
        <w:t xml:space="preserve">În cazul, </w:t>
      </w:r>
      <w:bookmarkStart w:id="30" w:name="_Hlk80694604"/>
      <w:r w:rsidRPr="0093227F">
        <w:rPr>
          <w:rFonts w:ascii="Trebuchet MS" w:hAnsi="Trebuchet MS"/>
          <w:b/>
          <w:sz w:val="20"/>
          <w:szCs w:val="20"/>
        </w:rPr>
        <w:t xml:space="preserve">în care, oferta noastră va fi desemnată câștigătoare, </w:t>
      </w:r>
      <w:r w:rsidRPr="0093227F">
        <w:rPr>
          <w:rFonts w:ascii="Trebuchet MS" w:hAnsi="Trebuchet MS"/>
          <w:b/>
          <w:color w:val="FF0000"/>
          <w:sz w:val="20"/>
          <w:szCs w:val="20"/>
        </w:rPr>
        <w:t>ne angajăm să prestăm serviciile</w:t>
      </w:r>
      <w:r w:rsidRPr="0093227F">
        <w:rPr>
          <w:rFonts w:ascii="Trebuchet MS" w:hAnsi="Trebuchet MS"/>
          <w:sz w:val="20"/>
          <w:szCs w:val="20"/>
        </w:rPr>
        <w:t xml:space="preserve">, </w:t>
      </w:r>
      <w:r w:rsidRPr="0093227F">
        <w:rPr>
          <w:rFonts w:ascii="Trebuchet MS" w:hAnsi="Trebuchet MS"/>
          <w:b/>
          <w:color w:val="FF0000"/>
          <w:sz w:val="20"/>
          <w:szCs w:val="20"/>
        </w:rPr>
        <w:t xml:space="preserve">respectând integral, </w:t>
      </w:r>
      <w:r w:rsidRPr="0093227F">
        <w:rPr>
          <w:rFonts w:ascii="Trebuchet MS" w:hAnsi="Trebuchet MS"/>
          <w:b/>
          <w:sz w:val="20"/>
          <w:szCs w:val="20"/>
        </w:rPr>
        <w:t xml:space="preserve">pe toată durata contractului, </w:t>
      </w:r>
      <w:r w:rsidRPr="0093227F">
        <w:rPr>
          <w:rFonts w:ascii="Trebuchet MS" w:hAnsi="Trebuchet MS"/>
          <w:b/>
          <w:color w:val="FF0000"/>
          <w:sz w:val="20"/>
          <w:szCs w:val="20"/>
        </w:rPr>
        <w:t>caracteristicile/ specificaţiile/ condiţiile (cerinţe, reguli, criterii), impuse de Autoritatea Contractantă</w:t>
      </w:r>
      <w:r w:rsidRPr="0093227F">
        <w:rPr>
          <w:rFonts w:ascii="Trebuchet MS" w:hAnsi="Trebuchet MS"/>
          <w:sz w:val="20"/>
          <w:szCs w:val="20"/>
        </w:rPr>
        <w:t xml:space="preserve"> prin Documentația de Atribuire: Caietul de Sarcini, Fişele Tehnice, Proiectul/Modelul de Contract, Anunţul de Participare/Simplificat/Publicitate cu instrucțiunile către ofertanți, formularele și modelele de documente (ce vor fi preluate ca anexe la contractul ce se va încheia, fiind considerate clauze nescrise ale contractului);</w:t>
      </w:r>
      <w:bookmarkEnd w:id="30"/>
    </w:p>
    <w:p w14:paraId="1F378FE2" w14:textId="77777777" w:rsidR="00EF57F6" w:rsidRPr="0093227F" w:rsidRDefault="00EF57F6" w:rsidP="00EF57F6">
      <w:pPr>
        <w:pStyle w:val="NoSpacing"/>
        <w:numPr>
          <w:ilvl w:val="0"/>
          <w:numId w:val="8"/>
        </w:numPr>
        <w:spacing w:afterLines="0"/>
        <w:ind w:left="0" w:right="133" w:firstLine="567"/>
        <w:jc w:val="both"/>
        <w:rPr>
          <w:rFonts w:ascii="Trebuchet MS" w:hAnsi="Trebuchet MS"/>
          <w:sz w:val="20"/>
          <w:szCs w:val="20"/>
        </w:rPr>
      </w:pPr>
      <w:r w:rsidRPr="0093227F">
        <w:rPr>
          <w:rFonts w:ascii="Trebuchet MS" w:hAnsi="Trebuchet MS"/>
          <w:b/>
          <w:i/>
          <w:color w:val="FF0000"/>
          <w:sz w:val="20"/>
          <w:szCs w:val="20"/>
          <w:highlight w:val="yellow"/>
        </w:rPr>
        <w:t>”</w:t>
      </w:r>
      <w:bookmarkStart w:id="31" w:name="_Hlk80693931"/>
      <w:r w:rsidRPr="0093227F">
        <w:rPr>
          <w:rFonts w:ascii="Trebuchet MS" w:hAnsi="Trebuchet MS"/>
          <w:b/>
          <w:i/>
          <w:color w:val="FF0000"/>
          <w:sz w:val="20"/>
          <w:szCs w:val="20"/>
          <w:highlight w:val="yellow"/>
        </w:rPr>
        <w:t>În cazul în care, pe parcursul executării contractului de achiziție publică/acordului-cadru, se constată că anumite elemente ale propunerii tehnice sunt inferioare sau nu corespund cerințelor prevăzute în caietul de sarcini, prevalează prevederile caietului de sarcini</w:t>
      </w:r>
      <w:bookmarkEnd w:id="31"/>
      <w:r w:rsidRPr="0093227F">
        <w:rPr>
          <w:rFonts w:ascii="Trebuchet MS" w:hAnsi="Trebuchet MS"/>
          <w:b/>
          <w:i/>
          <w:color w:val="FF0000"/>
          <w:sz w:val="20"/>
          <w:szCs w:val="20"/>
          <w:highlight w:val="yellow"/>
        </w:rPr>
        <w:t>”</w:t>
      </w:r>
      <w:r w:rsidRPr="0093227F">
        <w:rPr>
          <w:rFonts w:ascii="Trebuchet MS" w:hAnsi="Trebuchet MS"/>
          <w:sz w:val="20"/>
          <w:szCs w:val="20"/>
          <w:highlight w:val="yellow"/>
        </w:rPr>
        <w:t xml:space="preserve">, conform </w:t>
      </w:r>
      <w:r w:rsidRPr="0093227F">
        <w:rPr>
          <w:rFonts w:ascii="Trebuchet MS" w:hAnsi="Trebuchet MS"/>
          <w:sz w:val="20"/>
          <w:szCs w:val="20"/>
        </w:rPr>
        <w:t>art.147, alin.(2)</w:t>
      </w:r>
      <w:r w:rsidRPr="0093227F">
        <w:rPr>
          <w:rFonts w:ascii="Trebuchet MS" w:hAnsi="Trebuchet MS"/>
          <w:b/>
          <w:sz w:val="20"/>
          <w:szCs w:val="20"/>
        </w:rPr>
        <w:t xml:space="preserve">, </w:t>
      </w:r>
      <w:r w:rsidRPr="0093227F">
        <w:rPr>
          <w:rFonts w:ascii="Trebuchet MS" w:hAnsi="Trebuchet MS"/>
          <w:sz w:val="20"/>
          <w:szCs w:val="20"/>
        </w:rPr>
        <w:t>H.G. nr.395/2016, privind Normele metodologice de aplicare a Legii nr.98/2016;</w:t>
      </w:r>
    </w:p>
    <w:p w14:paraId="31978208" w14:textId="77777777" w:rsidR="00EF57F6" w:rsidRPr="0093227F" w:rsidRDefault="00EF57F6" w:rsidP="00EF57F6">
      <w:pPr>
        <w:pStyle w:val="NoSpacing"/>
        <w:numPr>
          <w:ilvl w:val="0"/>
          <w:numId w:val="8"/>
        </w:numPr>
        <w:spacing w:afterLines="0"/>
        <w:ind w:left="0" w:right="133" w:firstLine="567"/>
        <w:jc w:val="both"/>
        <w:rPr>
          <w:rFonts w:ascii="Trebuchet MS" w:hAnsi="Trebuchet MS"/>
          <w:color w:val="FF0000"/>
          <w:sz w:val="20"/>
          <w:szCs w:val="20"/>
        </w:rPr>
      </w:pPr>
      <w:bookmarkStart w:id="32" w:name="_Hlk81554480"/>
      <w:r w:rsidRPr="0093227F">
        <w:rPr>
          <w:rFonts w:ascii="Trebuchet MS" w:hAnsi="Trebuchet MS"/>
          <w:sz w:val="20"/>
          <w:szCs w:val="20"/>
        </w:rPr>
        <w:t xml:space="preserve">Fără a aduce atingere dispozițiilor dreptului comun privind încetarea contractelor sau dreptului autorității contractante de a solicita constatarea nulității absolute a contractului de achiziție publică, în conformitate cu dispozițiile dreptului comun, </w:t>
      </w:r>
      <w:r w:rsidRPr="0093227F">
        <w:rPr>
          <w:rFonts w:ascii="Trebuchet MS" w:hAnsi="Trebuchet MS"/>
          <w:color w:val="FF0000"/>
          <w:sz w:val="20"/>
          <w:szCs w:val="20"/>
        </w:rPr>
        <w:t>autoritatea contractantă are dreptul de a denunța unilateral un contract de achiziție publică în perioada de valabilitate a acestuia în una dintre următoarele situații:</w:t>
      </w:r>
    </w:p>
    <w:p w14:paraId="1C6437D6" w14:textId="77777777" w:rsidR="00EF57F6" w:rsidRPr="0093227F" w:rsidRDefault="00EF57F6" w:rsidP="00EF57F6">
      <w:pPr>
        <w:pStyle w:val="NoSpacing"/>
        <w:spacing w:after="288"/>
        <w:ind w:right="133" w:firstLine="567"/>
        <w:jc w:val="both"/>
        <w:rPr>
          <w:rFonts w:ascii="Trebuchet MS" w:hAnsi="Trebuchet MS"/>
          <w:b/>
          <w:color w:val="FF0000"/>
          <w:sz w:val="20"/>
          <w:szCs w:val="20"/>
        </w:rPr>
      </w:pPr>
      <w:r w:rsidRPr="0093227F">
        <w:rPr>
          <w:rFonts w:ascii="Trebuchet MS" w:hAnsi="Trebuchet MS"/>
          <w:b/>
          <w:color w:val="FF0000"/>
          <w:sz w:val="20"/>
          <w:szCs w:val="20"/>
        </w:rPr>
        <w:t>a) contractantul se afla, la momentul atribuirii contractului, în una dintre situațiile care ar fi determinat excluderea sa din procedura de atribuire potrivit art.164-167 din Legea nr.98/2016;</w:t>
      </w:r>
    </w:p>
    <w:p w14:paraId="4BBED8CB" w14:textId="77777777" w:rsidR="00EF57F6" w:rsidRPr="0093227F" w:rsidRDefault="00EF57F6" w:rsidP="00EF57F6">
      <w:pPr>
        <w:pStyle w:val="NoSpacing"/>
        <w:spacing w:after="288"/>
        <w:ind w:right="133" w:firstLine="567"/>
        <w:jc w:val="both"/>
        <w:rPr>
          <w:rFonts w:ascii="Trebuchet MS" w:hAnsi="Trebuchet MS"/>
          <w:b/>
          <w:color w:val="FF0000"/>
          <w:sz w:val="20"/>
          <w:szCs w:val="20"/>
        </w:rPr>
      </w:pPr>
      <w:r w:rsidRPr="0093227F">
        <w:rPr>
          <w:rFonts w:ascii="Trebuchet MS" w:hAnsi="Trebuchet MS"/>
          <w:b/>
          <w:color w:val="FF0000"/>
          <w:sz w:val="20"/>
          <w:szCs w:val="20"/>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738FCB98" w14:textId="77777777" w:rsidR="00EF57F6" w:rsidRPr="0093227F" w:rsidRDefault="00EF57F6" w:rsidP="00EF57F6">
      <w:pPr>
        <w:pStyle w:val="NoSpacing"/>
        <w:spacing w:after="288"/>
        <w:ind w:right="133" w:firstLine="567"/>
        <w:jc w:val="both"/>
        <w:rPr>
          <w:rFonts w:ascii="Trebuchet MS" w:hAnsi="Trebuchet MS"/>
          <w:b/>
          <w:sz w:val="20"/>
          <w:szCs w:val="20"/>
        </w:rPr>
      </w:pPr>
    </w:p>
    <w:p w14:paraId="6E827CFA" w14:textId="77777777" w:rsidR="00EF57F6" w:rsidRPr="0093227F" w:rsidRDefault="00EF57F6" w:rsidP="00EF57F6">
      <w:pPr>
        <w:pStyle w:val="NoSpacing"/>
        <w:spacing w:after="288"/>
        <w:ind w:right="-6"/>
        <w:jc w:val="both"/>
        <w:rPr>
          <w:rFonts w:ascii="Trebuchet MS" w:hAnsi="Trebuchet MS"/>
          <w:color w:val="0070C0"/>
          <w:sz w:val="20"/>
          <w:szCs w:val="20"/>
        </w:rPr>
      </w:pPr>
      <w:r w:rsidRPr="0093227F">
        <w:rPr>
          <w:rFonts w:ascii="Trebuchet MS" w:hAnsi="Trebuchet MS"/>
          <w:color w:val="0070C0"/>
          <w:sz w:val="20"/>
          <w:szCs w:val="20"/>
        </w:rPr>
        <w:tab/>
      </w:r>
      <w:r w:rsidRPr="0093227F">
        <w:rPr>
          <w:rFonts w:ascii="Trebuchet MS" w:hAnsi="Trebuchet MS"/>
          <w:bCs/>
          <w:iCs/>
          <w:color w:val="0070C0"/>
          <w:sz w:val="20"/>
          <w:szCs w:val="20"/>
        </w:rPr>
        <w:t xml:space="preserve">Totodată, declar că am luat la cunostinţă de prevederile art. 326 « Falsul în Declaraţii » din Codul Penal referitor la </w:t>
      </w:r>
      <w:r w:rsidRPr="0093227F">
        <w:rPr>
          <w:rFonts w:ascii="Trebuchet MS" w:hAnsi="Trebuchet MS"/>
          <w:bCs/>
          <w:i/>
          <w:iCs/>
          <w:color w:val="0070C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3227F">
        <w:rPr>
          <w:rFonts w:ascii="Trebuchet MS" w:hAnsi="Trebuchet MS"/>
          <w:color w:val="0070C0"/>
          <w:sz w:val="20"/>
          <w:szCs w:val="20"/>
        </w:rPr>
        <w:t>.</w:t>
      </w:r>
    </w:p>
    <w:bookmarkEnd w:id="32"/>
    <w:p w14:paraId="1F017F47" w14:textId="77777777" w:rsidR="00EF57F6" w:rsidRPr="0093227F" w:rsidRDefault="00EF57F6" w:rsidP="00EF57F6">
      <w:pPr>
        <w:tabs>
          <w:tab w:val="left" w:pos="7965"/>
        </w:tabs>
        <w:autoSpaceDE w:val="0"/>
        <w:autoSpaceDN w:val="0"/>
        <w:adjustRightInd w:val="0"/>
        <w:spacing w:after="0" w:line="240" w:lineRule="auto"/>
        <w:ind w:left="567" w:right="964"/>
        <w:rPr>
          <w:rFonts w:cs="Calibri"/>
          <w:sz w:val="20"/>
          <w:szCs w:val="20"/>
        </w:rPr>
      </w:pPr>
      <w:r w:rsidRPr="0093227F">
        <w:rPr>
          <w:rFonts w:cs="Calibri"/>
          <w:sz w:val="20"/>
          <w:szCs w:val="20"/>
        </w:rPr>
        <w:t>Data completării: _____/_____/__________</w:t>
      </w:r>
    </w:p>
    <w:p w14:paraId="177C9565"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r w:rsidRPr="0093227F">
        <w:rPr>
          <w:rFonts w:cs="Calibri"/>
          <w:color w:val="FF0000"/>
          <w:sz w:val="20"/>
          <w:szCs w:val="20"/>
        </w:rPr>
        <w:tab/>
      </w:r>
      <w:r w:rsidRPr="0093227F">
        <w:rPr>
          <w:rFonts w:cs="Calibri"/>
          <w:color w:val="FF0000"/>
          <w:sz w:val="20"/>
          <w:szCs w:val="20"/>
        </w:rPr>
        <w:tab/>
      </w:r>
      <w:r w:rsidRPr="0093227F">
        <w:rPr>
          <w:rFonts w:cs="Calibri"/>
          <w:color w:val="FF0000"/>
          <w:sz w:val="20"/>
          <w:szCs w:val="20"/>
        </w:rPr>
        <w:tab/>
        <w:t xml:space="preserve">     [ZIUA       LUNA            ANUL]</w:t>
      </w:r>
    </w:p>
    <w:p w14:paraId="217C0BED"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Operator economic,</w:t>
      </w:r>
    </w:p>
    <w:p w14:paraId="2EE23A79"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37E9F05A" w14:textId="77777777" w:rsidR="00EF57F6" w:rsidRPr="0093227F" w:rsidRDefault="00EF57F6" w:rsidP="00EF57F6">
      <w:pPr>
        <w:pStyle w:val="NoSpacing"/>
        <w:tabs>
          <w:tab w:val="left" w:pos="567"/>
        </w:tabs>
        <w:spacing w:after="288"/>
        <w:ind w:left="567" w:right="963"/>
        <w:jc w:val="center"/>
        <w:rPr>
          <w:rFonts w:ascii="Trebuchet MS" w:hAnsi="Trebuchet MS"/>
          <w:color w:val="FF0000"/>
          <w:sz w:val="20"/>
          <w:szCs w:val="20"/>
        </w:rPr>
      </w:pPr>
      <w:r w:rsidRPr="0093227F">
        <w:rPr>
          <w:rFonts w:ascii="Trebuchet MS" w:hAnsi="Trebuchet MS"/>
          <w:i/>
          <w:color w:val="FF0000"/>
          <w:sz w:val="20"/>
          <w:szCs w:val="20"/>
        </w:rPr>
        <w:t>(numele, semnatura autorizată şi ştampila firmei)</w:t>
      </w:r>
    </w:p>
    <w:p w14:paraId="24B66F9C" w14:textId="77777777" w:rsidR="00EF57F6" w:rsidRPr="0093227F" w:rsidRDefault="00EF57F6" w:rsidP="00EF57F6">
      <w:pPr>
        <w:spacing w:after="0" w:line="240" w:lineRule="auto"/>
        <w:ind w:left="142" w:right="130" w:firstLine="578"/>
        <w:rPr>
          <w:i/>
          <w:sz w:val="20"/>
          <w:szCs w:val="20"/>
        </w:rPr>
      </w:pPr>
    </w:p>
    <w:p w14:paraId="05E46F05" w14:textId="77777777" w:rsidR="00EF57F6" w:rsidRPr="0093227F" w:rsidRDefault="00EF57F6" w:rsidP="00EF57F6">
      <w:pPr>
        <w:spacing w:after="0" w:line="240" w:lineRule="auto"/>
        <w:ind w:left="142" w:right="130"/>
        <w:rPr>
          <w:i/>
          <w:color w:val="FF0000"/>
          <w:sz w:val="20"/>
          <w:szCs w:val="20"/>
        </w:rPr>
      </w:pPr>
      <w:r w:rsidRPr="0093227F">
        <w:rPr>
          <w:b/>
          <w:i/>
          <w:sz w:val="20"/>
          <w:szCs w:val="20"/>
        </w:rPr>
        <w:t>Notă</w:t>
      </w:r>
      <w:r w:rsidRPr="0093227F">
        <w:rPr>
          <w:i/>
          <w:sz w:val="20"/>
          <w:szCs w:val="20"/>
        </w:rPr>
        <w:t xml:space="preserve">: </w:t>
      </w:r>
      <w:r w:rsidRPr="0093227F">
        <w:rPr>
          <w:i/>
          <w:color w:val="FF0000"/>
          <w:sz w:val="20"/>
          <w:szCs w:val="20"/>
        </w:rPr>
        <w:t>În situaţia în care ofertantul a declarat în cadrul ofertei ca va subcontracta parte/părţi din contract, Formularul va fi completat şi de către subcontractanţii declaraţi în ofertă.</w:t>
      </w:r>
    </w:p>
    <w:p w14:paraId="2783C0E6" w14:textId="77777777" w:rsidR="00EF57F6" w:rsidRPr="0093227F" w:rsidRDefault="00EF57F6" w:rsidP="00EF57F6">
      <w:pPr>
        <w:spacing w:after="0" w:line="240" w:lineRule="auto"/>
        <w:ind w:left="142" w:right="130" w:firstLine="578"/>
        <w:rPr>
          <w:i/>
          <w:sz w:val="20"/>
          <w:szCs w:val="20"/>
        </w:rPr>
      </w:pPr>
      <w:r w:rsidRPr="0093227F">
        <w:rPr>
          <w:i/>
          <w:sz w:val="20"/>
          <w:szCs w:val="20"/>
        </w:rPr>
        <w:t>*)</w:t>
      </w:r>
      <w:r w:rsidRPr="0093227F">
        <w:rPr>
          <w:i/>
          <w:color w:val="FF0000"/>
          <w:sz w:val="20"/>
          <w:szCs w:val="20"/>
        </w:rPr>
        <w:t xml:space="preserve"> </w:t>
      </w:r>
      <w:r w:rsidRPr="0093227F">
        <w:rPr>
          <w:b/>
          <w:i/>
          <w:color w:val="FF0000"/>
          <w:sz w:val="20"/>
          <w:szCs w:val="20"/>
        </w:rPr>
        <w:t>Această declaraţie, se va prezenta individual, de către fiecare operator economic participant la procedura de achiziție</w:t>
      </w:r>
      <w:r w:rsidRPr="0093227F">
        <w:rPr>
          <w:i/>
          <w:sz w:val="20"/>
          <w:szCs w:val="20"/>
        </w:rPr>
        <w:t xml:space="preserve"> (</w:t>
      </w:r>
      <w:r w:rsidRPr="0093227F">
        <w:rPr>
          <w:bCs/>
          <w:i/>
          <w:sz w:val="20"/>
          <w:szCs w:val="20"/>
          <w:u w:val="single"/>
        </w:rPr>
        <w:t>ofertant individual/membrii ai asocierii/subcontractanți/terț susținători</w:t>
      </w:r>
      <w:r w:rsidRPr="0093227F">
        <w:rPr>
          <w:i/>
          <w:sz w:val="20"/>
          <w:szCs w:val="20"/>
        </w:rPr>
        <w:t xml:space="preserve">, după caz), </w:t>
      </w:r>
      <w:r w:rsidRPr="0093227F">
        <w:rPr>
          <w:b/>
          <w:i/>
          <w:color w:val="FF0000"/>
          <w:sz w:val="20"/>
          <w:szCs w:val="20"/>
        </w:rPr>
        <w:t>semnată de reprezentantul său legal.</w:t>
      </w:r>
    </w:p>
    <w:p w14:paraId="048C063C" w14:textId="77777777" w:rsidR="00EF57F6" w:rsidRPr="0093227F" w:rsidRDefault="00EF57F6" w:rsidP="00EF57F6">
      <w:pPr>
        <w:spacing w:after="0"/>
        <w:ind w:left="7342" w:right="133" w:firstLine="578"/>
        <w:rPr>
          <w:b/>
          <w:color w:val="FF0000"/>
          <w:sz w:val="20"/>
          <w:szCs w:val="20"/>
        </w:rPr>
      </w:pPr>
      <w:r w:rsidRPr="0093227F">
        <w:rPr>
          <w:b/>
          <w:color w:val="FF0000"/>
          <w:sz w:val="20"/>
          <w:szCs w:val="20"/>
        </w:rPr>
        <w:br w:type="page"/>
      </w:r>
      <w:r w:rsidRPr="0093227F">
        <w:rPr>
          <w:b/>
          <w:color w:val="FF0000"/>
          <w:sz w:val="20"/>
          <w:szCs w:val="20"/>
        </w:rPr>
        <w:lastRenderedPageBreak/>
        <w:t>FORMULARUL 9</w:t>
      </w:r>
    </w:p>
    <w:p w14:paraId="0AD7D4A3" w14:textId="77777777" w:rsidR="00EF57F6" w:rsidRPr="0093227F" w:rsidRDefault="00EF57F6" w:rsidP="00EF57F6">
      <w:pPr>
        <w:spacing w:after="0" w:line="40" w:lineRule="atLeast"/>
        <w:ind w:left="0"/>
        <w:jc w:val="right"/>
        <w:rPr>
          <w:rFonts w:eastAsia="SimSun" w:cs="Arial"/>
          <w:sz w:val="20"/>
          <w:szCs w:val="20"/>
        </w:rPr>
      </w:pPr>
    </w:p>
    <w:p w14:paraId="15052478" w14:textId="77777777" w:rsidR="00EF57F6" w:rsidRPr="0093227F" w:rsidRDefault="00EF57F6" w:rsidP="00EF57F6">
      <w:pPr>
        <w:spacing w:after="0" w:line="40" w:lineRule="atLeast"/>
        <w:ind w:left="0"/>
        <w:rPr>
          <w:rFonts w:eastAsia="SimSun" w:cs="Arial"/>
          <w:sz w:val="20"/>
          <w:szCs w:val="20"/>
        </w:rPr>
      </w:pPr>
    </w:p>
    <w:p w14:paraId="0154CC5D" w14:textId="77777777" w:rsidR="00EF57F6" w:rsidRPr="0093227F" w:rsidRDefault="00EF57F6" w:rsidP="00EF57F6">
      <w:pPr>
        <w:spacing w:after="160" w:line="259" w:lineRule="auto"/>
        <w:ind w:left="0"/>
        <w:jc w:val="center"/>
        <w:rPr>
          <w:rFonts w:eastAsia="Calibri" w:cs="Calibri"/>
          <w:b/>
          <w:sz w:val="20"/>
          <w:szCs w:val="20"/>
        </w:rPr>
      </w:pPr>
    </w:p>
    <w:p w14:paraId="2D30CB2D" w14:textId="77777777" w:rsidR="00EF57F6" w:rsidRPr="0093227F" w:rsidRDefault="00EF57F6" w:rsidP="00EF57F6">
      <w:pPr>
        <w:spacing w:after="160" w:line="259" w:lineRule="auto"/>
        <w:ind w:left="0"/>
        <w:jc w:val="center"/>
        <w:rPr>
          <w:rFonts w:eastAsia="Calibri" w:cs="Calibri"/>
          <w:b/>
          <w:sz w:val="20"/>
          <w:szCs w:val="20"/>
        </w:rPr>
      </w:pPr>
      <w:r w:rsidRPr="0093227F">
        <w:rPr>
          <w:rFonts w:eastAsia="Calibri" w:cs="Calibri"/>
          <w:b/>
          <w:sz w:val="20"/>
          <w:szCs w:val="20"/>
        </w:rPr>
        <w:t>FORMULAR PROPUNERE TEHNICĂ</w:t>
      </w:r>
    </w:p>
    <w:p w14:paraId="43EF4A73" w14:textId="77777777" w:rsidR="00EF57F6" w:rsidRPr="0093227F" w:rsidRDefault="00EF57F6" w:rsidP="00EF57F6">
      <w:pPr>
        <w:spacing w:after="160" w:line="259" w:lineRule="auto"/>
        <w:ind w:left="0"/>
        <w:jc w:val="center"/>
        <w:rPr>
          <w:rFonts w:eastAsia="Calibri" w:cs="Calibri"/>
          <w:b/>
          <w:sz w:val="20"/>
          <w:szCs w:val="20"/>
        </w:rPr>
      </w:pPr>
    </w:p>
    <w:p w14:paraId="4E07FF98" w14:textId="77777777" w:rsidR="00EF57F6" w:rsidRPr="0093227F" w:rsidRDefault="00EF57F6" w:rsidP="00EF57F6">
      <w:pPr>
        <w:spacing w:after="160" w:line="259" w:lineRule="auto"/>
        <w:ind w:left="0"/>
        <w:jc w:val="center"/>
        <w:rPr>
          <w:rFonts w:eastAsia="Calibri" w:cs="Calibri"/>
          <w:b/>
          <w:sz w:val="20"/>
          <w:szCs w:val="20"/>
        </w:rPr>
      </w:pPr>
      <w:r w:rsidRPr="0093227F">
        <w:rPr>
          <w:rFonts w:eastAsia="Calibri" w:cs="Calibri"/>
          <w:b/>
          <w:sz w:val="20"/>
          <w:szCs w:val="20"/>
        </w:rPr>
        <w:t>CUPRINS</w:t>
      </w:r>
    </w:p>
    <w:p w14:paraId="23E55C43" w14:textId="77777777" w:rsidR="00EF57F6" w:rsidRPr="0093227F" w:rsidRDefault="00EF57F6" w:rsidP="00EF57F6">
      <w:pPr>
        <w:numPr>
          <w:ilvl w:val="0"/>
          <w:numId w:val="32"/>
        </w:numPr>
        <w:spacing w:after="160" w:line="259" w:lineRule="auto"/>
        <w:ind w:hanging="153"/>
        <w:rPr>
          <w:rFonts w:eastAsia="Calibri" w:cs="Calibri"/>
          <w:b/>
          <w:sz w:val="20"/>
          <w:szCs w:val="20"/>
        </w:rPr>
      </w:pPr>
      <w:r w:rsidRPr="0093227F">
        <w:rPr>
          <w:rFonts w:eastAsia="Calibri" w:cs="Calibri"/>
          <w:b/>
          <w:sz w:val="20"/>
          <w:szCs w:val="20"/>
        </w:rPr>
        <w:t>Rezumat;</w:t>
      </w:r>
    </w:p>
    <w:p w14:paraId="31113B5A" w14:textId="77777777" w:rsidR="00EF57F6" w:rsidRPr="0093227F" w:rsidRDefault="00EF57F6" w:rsidP="00EF57F6">
      <w:pPr>
        <w:spacing w:after="160" w:line="259" w:lineRule="auto"/>
        <w:ind w:left="720"/>
        <w:rPr>
          <w:rFonts w:eastAsia="Calibri" w:cs="Calibri"/>
          <w:b/>
          <w:sz w:val="20"/>
          <w:szCs w:val="20"/>
        </w:rPr>
      </w:pPr>
    </w:p>
    <w:p w14:paraId="7D1EAA55" w14:textId="77777777" w:rsidR="00EF57F6" w:rsidRPr="0093227F" w:rsidRDefault="00EF57F6" w:rsidP="00EF57F6">
      <w:pPr>
        <w:numPr>
          <w:ilvl w:val="0"/>
          <w:numId w:val="32"/>
        </w:numPr>
        <w:spacing w:after="160" w:line="259" w:lineRule="auto"/>
        <w:ind w:hanging="153"/>
        <w:rPr>
          <w:rFonts w:eastAsia="Calibri" w:cs="Calibri"/>
          <w:b/>
          <w:sz w:val="20"/>
          <w:szCs w:val="20"/>
        </w:rPr>
      </w:pPr>
      <w:r w:rsidRPr="0093227F">
        <w:rPr>
          <w:rFonts w:eastAsia="Calibri" w:cs="Calibri"/>
          <w:b/>
          <w:sz w:val="20"/>
          <w:szCs w:val="20"/>
        </w:rPr>
        <w:t>Organizare și metodologie:</w:t>
      </w:r>
    </w:p>
    <w:p w14:paraId="1C797964" w14:textId="77777777" w:rsidR="00EF57F6" w:rsidRPr="0093227F" w:rsidRDefault="00EF57F6" w:rsidP="00EF57F6">
      <w:pPr>
        <w:numPr>
          <w:ilvl w:val="1"/>
          <w:numId w:val="32"/>
        </w:numPr>
        <w:spacing w:after="0" w:line="259" w:lineRule="auto"/>
        <w:ind w:left="1434" w:hanging="357"/>
        <w:rPr>
          <w:rFonts w:eastAsia="Calibri" w:cs="Calibri"/>
          <w:b/>
          <w:sz w:val="20"/>
          <w:szCs w:val="20"/>
        </w:rPr>
      </w:pPr>
      <w:r w:rsidRPr="0093227F">
        <w:rPr>
          <w:rFonts w:eastAsia="Calibri" w:cs="Calibri"/>
          <w:b/>
          <w:sz w:val="20"/>
          <w:szCs w:val="20"/>
        </w:rPr>
        <w:t>Metodologia pentru realizarea serviciilor;</w:t>
      </w:r>
    </w:p>
    <w:p w14:paraId="7B32A433" w14:textId="77777777" w:rsidR="00EF57F6" w:rsidRPr="0093227F" w:rsidRDefault="00EF57F6" w:rsidP="00EF57F6">
      <w:pPr>
        <w:numPr>
          <w:ilvl w:val="1"/>
          <w:numId w:val="32"/>
        </w:numPr>
        <w:spacing w:after="0" w:line="259" w:lineRule="auto"/>
        <w:ind w:left="1434" w:hanging="357"/>
        <w:rPr>
          <w:rFonts w:eastAsia="Calibri" w:cs="Calibri"/>
          <w:b/>
          <w:sz w:val="20"/>
          <w:szCs w:val="20"/>
        </w:rPr>
      </w:pPr>
      <w:r w:rsidRPr="0093227F">
        <w:rPr>
          <w:rFonts w:eastAsia="Calibri" w:cs="Calibri"/>
          <w:b/>
          <w:sz w:val="20"/>
          <w:szCs w:val="20"/>
        </w:rPr>
        <w:t>Planul de lucru pentru realizarea serviciilor;</w:t>
      </w:r>
    </w:p>
    <w:p w14:paraId="60D2458A" w14:textId="77777777" w:rsidR="00EF57F6" w:rsidRPr="0093227F" w:rsidRDefault="00EF57F6" w:rsidP="00EF57F6">
      <w:pPr>
        <w:numPr>
          <w:ilvl w:val="1"/>
          <w:numId w:val="32"/>
        </w:numPr>
        <w:spacing w:after="0" w:line="259" w:lineRule="auto"/>
        <w:ind w:left="1434" w:hanging="357"/>
        <w:rPr>
          <w:rFonts w:eastAsia="Calibri" w:cs="Calibri"/>
          <w:b/>
          <w:sz w:val="20"/>
          <w:szCs w:val="20"/>
        </w:rPr>
      </w:pPr>
      <w:r w:rsidRPr="0093227F">
        <w:rPr>
          <w:rFonts w:eastAsia="Calibri" w:cs="Calibri"/>
          <w:b/>
          <w:sz w:val="20"/>
          <w:szCs w:val="20"/>
        </w:rPr>
        <w:t>Personalul utilizat pentru realizarea serviciilor și organizarea acestuia;</w:t>
      </w:r>
    </w:p>
    <w:p w14:paraId="7DC2B9A3" w14:textId="77777777" w:rsidR="00EF57F6" w:rsidRPr="0093227F" w:rsidRDefault="00EF57F6" w:rsidP="00EF57F6">
      <w:pPr>
        <w:spacing w:after="160" w:line="259" w:lineRule="auto"/>
        <w:ind w:left="1440"/>
        <w:rPr>
          <w:rFonts w:eastAsia="Calibri" w:cs="Calibri"/>
          <w:b/>
          <w:sz w:val="20"/>
          <w:szCs w:val="20"/>
        </w:rPr>
      </w:pPr>
    </w:p>
    <w:p w14:paraId="3258A1BE" w14:textId="77777777" w:rsidR="00EF57F6" w:rsidRPr="0093227F" w:rsidRDefault="00EF57F6" w:rsidP="00EF57F6">
      <w:pPr>
        <w:numPr>
          <w:ilvl w:val="0"/>
          <w:numId w:val="32"/>
        </w:numPr>
        <w:ind w:hanging="153"/>
        <w:rPr>
          <w:rFonts w:eastAsia="Calibri" w:cs="Calibri"/>
          <w:b/>
          <w:sz w:val="20"/>
          <w:szCs w:val="20"/>
        </w:rPr>
      </w:pPr>
      <w:r w:rsidRPr="0093227F">
        <w:rPr>
          <w:rFonts w:eastAsia="Calibri" w:cs="Calibri"/>
          <w:b/>
          <w:sz w:val="20"/>
          <w:szCs w:val="20"/>
        </w:rPr>
        <w:t>Anexe la Propunerea Tehnică:</w:t>
      </w:r>
    </w:p>
    <w:p w14:paraId="0D41D5DC" w14:textId="77777777" w:rsidR="00EF57F6" w:rsidRPr="0093227F" w:rsidRDefault="00EF57F6" w:rsidP="00EF57F6">
      <w:pPr>
        <w:numPr>
          <w:ilvl w:val="0"/>
          <w:numId w:val="44"/>
        </w:numPr>
        <w:rPr>
          <w:rFonts w:eastAsia="Calibri" w:cs="Calibri"/>
          <w:b/>
          <w:sz w:val="20"/>
          <w:szCs w:val="20"/>
        </w:rPr>
      </w:pPr>
      <w:r w:rsidRPr="0093227F">
        <w:rPr>
          <w:rFonts w:eastAsia="Calibri" w:cs="Calibri"/>
          <w:b/>
          <w:sz w:val="20"/>
          <w:szCs w:val="20"/>
        </w:rPr>
        <w:t xml:space="preserve">CV-uri </w:t>
      </w:r>
      <w:r w:rsidRPr="0093227F">
        <w:rPr>
          <w:rFonts w:eastAsia="Calibri" w:cs="Calibri"/>
          <w:b/>
          <w:i/>
          <w:iCs/>
          <w:sz w:val="20"/>
          <w:szCs w:val="20"/>
        </w:rPr>
        <w:t>Europass;</w:t>
      </w:r>
    </w:p>
    <w:p w14:paraId="31B6189D" w14:textId="77777777" w:rsidR="00EF57F6" w:rsidRPr="0093227F" w:rsidRDefault="00EF57F6" w:rsidP="00EF57F6">
      <w:pPr>
        <w:numPr>
          <w:ilvl w:val="0"/>
          <w:numId w:val="44"/>
        </w:numPr>
        <w:rPr>
          <w:rFonts w:eastAsia="Calibri" w:cs="Calibri"/>
          <w:b/>
          <w:sz w:val="20"/>
          <w:szCs w:val="20"/>
        </w:rPr>
      </w:pPr>
      <w:r w:rsidRPr="0093227F">
        <w:rPr>
          <w:rFonts w:eastAsia="Calibri" w:cs="Calibri"/>
          <w:b/>
          <w:sz w:val="20"/>
          <w:szCs w:val="20"/>
        </w:rPr>
        <w:t>Diplome, Atestate, Certificate, Autorizări, Contracte/Cărți de muncă/ReviSal;</w:t>
      </w:r>
    </w:p>
    <w:p w14:paraId="31DB01A6" w14:textId="77777777" w:rsidR="00EF57F6" w:rsidRPr="0093227F" w:rsidRDefault="00EF57F6" w:rsidP="00EF57F6">
      <w:pPr>
        <w:numPr>
          <w:ilvl w:val="0"/>
          <w:numId w:val="44"/>
        </w:numPr>
        <w:rPr>
          <w:rFonts w:eastAsia="Calibri" w:cs="Calibri"/>
          <w:b/>
          <w:sz w:val="20"/>
          <w:szCs w:val="20"/>
        </w:rPr>
      </w:pPr>
      <w:r w:rsidRPr="0093227F">
        <w:rPr>
          <w:rFonts w:eastAsia="Calibri" w:cs="Calibri"/>
          <w:b/>
          <w:sz w:val="20"/>
          <w:szCs w:val="20"/>
        </w:rPr>
        <w:t>Recomandări/Referințe emise de beneficiari pentru experții cheie propuși;</w:t>
      </w:r>
    </w:p>
    <w:p w14:paraId="39DB0323" w14:textId="77777777" w:rsidR="00EF57F6" w:rsidRPr="0093227F" w:rsidRDefault="00EF57F6" w:rsidP="00EF57F6">
      <w:pPr>
        <w:numPr>
          <w:ilvl w:val="0"/>
          <w:numId w:val="44"/>
        </w:numPr>
        <w:rPr>
          <w:rFonts w:eastAsia="Calibri" w:cs="Calibri"/>
          <w:b/>
          <w:sz w:val="20"/>
          <w:szCs w:val="20"/>
        </w:rPr>
      </w:pPr>
      <w:r w:rsidRPr="0093227F">
        <w:rPr>
          <w:rFonts w:eastAsia="Calibri" w:cs="Calibri"/>
          <w:b/>
          <w:sz w:val="20"/>
          <w:szCs w:val="20"/>
        </w:rPr>
        <w:t>Declarații de disponibilitate;</w:t>
      </w:r>
    </w:p>
    <w:p w14:paraId="22143AA5" w14:textId="77777777" w:rsidR="00EF57F6" w:rsidRPr="0093227F" w:rsidRDefault="00EF57F6" w:rsidP="00EF57F6">
      <w:pPr>
        <w:numPr>
          <w:ilvl w:val="0"/>
          <w:numId w:val="44"/>
        </w:numPr>
        <w:rPr>
          <w:rFonts w:eastAsia="Calibri" w:cs="Calibri"/>
          <w:b/>
          <w:sz w:val="20"/>
          <w:szCs w:val="20"/>
        </w:rPr>
      </w:pPr>
      <w:r w:rsidRPr="0093227F">
        <w:rPr>
          <w:rFonts w:eastAsia="Times New Roman" w:cs="Arial"/>
          <w:b/>
          <w:bCs/>
          <w:sz w:val="20"/>
          <w:szCs w:val="20"/>
        </w:rPr>
        <w:t>Alte documente și informații pe care ofertantul le consideră ca fiind relevante, în vederea îndeplinirii contractului.</w:t>
      </w:r>
    </w:p>
    <w:p w14:paraId="7D1A991D" w14:textId="77777777" w:rsidR="00EF57F6" w:rsidRPr="0093227F" w:rsidRDefault="00EF57F6" w:rsidP="00EF57F6">
      <w:pPr>
        <w:spacing w:after="160" w:line="259" w:lineRule="auto"/>
        <w:ind w:left="0"/>
        <w:jc w:val="left"/>
        <w:rPr>
          <w:rFonts w:eastAsia="Calibri" w:cs="Calibri"/>
          <w:b/>
          <w:i/>
          <w:sz w:val="20"/>
          <w:szCs w:val="20"/>
        </w:rPr>
        <w:sectPr w:rsidR="00EF57F6" w:rsidRPr="0093227F" w:rsidSect="00EF57F6">
          <w:type w:val="nextColumn"/>
          <w:pgSz w:w="11900" w:h="16840" w:code="9"/>
          <w:pgMar w:top="567" w:right="1134" w:bottom="567" w:left="1134" w:header="284" w:footer="284" w:gutter="0"/>
          <w:pgNumType w:start="9"/>
          <w:cols w:space="708"/>
          <w:titlePg/>
          <w:docGrid w:linePitch="360"/>
        </w:sectPr>
      </w:pPr>
    </w:p>
    <w:p w14:paraId="0070F130" w14:textId="77777777" w:rsidR="00EF57F6" w:rsidRPr="0093227F" w:rsidRDefault="00EF57F6" w:rsidP="00EF57F6">
      <w:pPr>
        <w:spacing w:after="160" w:line="259" w:lineRule="auto"/>
        <w:ind w:left="0"/>
        <w:jc w:val="left"/>
        <w:rPr>
          <w:rFonts w:eastAsia="Calibri" w:cs="Calibri"/>
          <w:i/>
          <w:sz w:val="20"/>
          <w:szCs w:val="20"/>
        </w:rPr>
      </w:pPr>
    </w:p>
    <w:p w14:paraId="07E17776" w14:textId="77777777" w:rsidR="00EF57F6" w:rsidRPr="0093227F" w:rsidRDefault="00EF57F6" w:rsidP="00EF57F6">
      <w:pPr>
        <w:spacing w:after="160" w:line="259" w:lineRule="auto"/>
        <w:ind w:left="0"/>
        <w:jc w:val="left"/>
        <w:rPr>
          <w:rFonts w:eastAsia="SimSun" w:cs="Calibri"/>
          <w:i/>
          <w:color w:val="FF0000"/>
          <w:sz w:val="20"/>
          <w:szCs w:val="20"/>
        </w:rPr>
      </w:pPr>
      <w:r w:rsidRPr="0093227F">
        <w:rPr>
          <w:rFonts w:eastAsia="Calibri" w:cs="Calibri"/>
          <w:iCs/>
          <w:sz w:val="20"/>
          <w:szCs w:val="20"/>
        </w:rPr>
        <w:t xml:space="preserve">Numele Ofertantului: </w:t>
      </w:r>
      <w:r w:rsidRPr="0093227F">
        <w:rPr>
          <w:rFonts w:eastAsia="SimSun" w:cs="Calibri"/>
          <w:i/>
          <w:color w:val="FF0000"/>
          <w:sz w:val="20"/>
          <w:szCs w:val="20"/>
        </w:rPr>
        <w:t xml:space="preserve">[introduceți: </w:t>
      </w:r>
      <w:r w:rsidRPr="0093227F">
        <w:rPr>
          <w:rFonts w:eastAsia="Calibri" w:cs="Calibri"/>
          <w:i/>
          <w:color w:val="FF0000"/>
          <w:sz w:val="20"/>
          <w:szCs w:val="20"/>
        </w:rPr>
        <w:t>operator economic individual sau asociere de operatori economici</w:t>
      </w:r>
      <w:r w:rsidRPr="0093227F">
        <w:rPr>
          <w:rFonts w:eastAsia="SimSun" w:cs="Calibri"/>
          <w:i/>
          <w:color w:val="FF0000"/>
          <w:sz w:val="20"/>
          <w:szCs w:val="20"/>
        </w:rPr>
        <w:t>]</w:t>
      </w:r>
    </w:p>
    <w:p w14:paraId="6FB0A61C" w14:textId="77777777" w:rsidR="00EF57F6" w:rsidRPr="0093227F" w:rsidRDefault="00EF57F6" w:rsidP="00EF57F6">
      <w:pPr>
        <w:spacing w:after="160" w:line="259" w:lineRule="auto"/>
        <w:ind w:left="0"/>
        <w:rPr>
          <w:rFonts w:eastAsia="Calibri" w:cs="Calibri"/>
          <w:b/>
          <w:sz w:val="20"/>
          <w:szCs w:val="20"/>
        </w:rPr>
      </w:pPr>
    </w:p>
    <w:p w14:paraId="66E16702" w14:textId="77777777" w:rsidR="00EF57F6" w:rsidRPr="0093227F" w:rsidRDefault="00EF57F6" w:rsidP="00EF57F6">
      <w:pPr>
        <w:spacing w:after="160" w:line="259" w:lineRule="auto"/>
        <w:ind w:left="0"/>
        <w:jc w:val="right"/>
        <w:rPr>
          <w:rFonts w:eastAsia="SimSun" w:cs="Calibri"/>
          <w:i/>
          <w:sz w:val="20"/>
          <w:szCs w:val="20"/>
        </w:rPr>
      </w:pPr>
      <w:r w:rsidRPr="0093227F">
        <w:rPr>
          <w:rFonts w:eastAsia="SimSun" w:cs="Calibri"/>
          <w:sz w:val="20"/>
          <w:szCs w:val="20"/>
        </w:rPr>
        <w:t>Data:</w:t>
      </w:r>
      <w:r w:rsidRPr="0093227F">
        <w:rPr>
          <w:rFonts w:eastAsia="SimSun" w:cs="Calibri"/>
          <w:i/>
          <w:sz w:val="20"/>
          <w:szCs w:val="20"/>
        </w:rPr>
        <w:t xml:space="preserve"> </w:t>
      </w:r>
      <w:r w:rsidRPr="0093227F">
        <w:rPr>
          <w:rFonts w:eastAsia="SimSun" w:cs="Calibri"/>
          <w:i/>
          <w:color w:val="FF0000"/>
          <w:sz w:val="20"/>
          <w:szCs w:val="20"/>
        </w:rPr>
        <w:t>[ZZ/LL/AAAA</w:t>
      </w:r>
      <w:r w:rsidRPr="0093227F">
        <w:rPr>
          <w:rFonts w:eastAsia="SimSun" w:cs="Calibri"/>
          <w:i/>
          <w:sz w:val="20"/>
          <w:szCs w:val="20"/>
        </w:rPr>
        <w:t>]</w:t>
      </w:r>
    </w:p>
    <w:p w14:paraId="7039B06F" w14:textId="77777777" w:rsidR="00EF57F6" w:rsidRPr="0093227F" w:rsidRDefault="00EF57F6" w:rsidP="00EF57F6">
      <w:pPr>
        <w:spacing w:after="160" w:line="259" w:lineRule="auto"/>
        <w:ind w:left="0"/>
        <w:jc w:val="right"/>
        <w:rPr>
          <w:rFonts w:eastAsia="SimSun" w:cs="Calibri"/>
          <w:i/>
          <w:sz w:val="20"/>
          <w:szCs w:val="20"/>
        </w:rPr>
      </w:pPr>
      <w:r w:rsidRPr="0093227F">
        <w:rPr>
          <w:rFonts w:eastAsia="SimSun" w:cs="Calibri"/>
          <w:i/>
          <w:sz w:val="20"/>
          <w:szCs w:val="20"/>
        </w:rPr>
        <w:t xml:space="preserve">Anunț de publicitate: ADV </w:t>
      </w:r>
      <w:r w:rsidRPr="0093227F">
        <w:rPr>
          <w:rFonts w:eastAsia="SimSun" w:cs="Calibri"/>
          <w:i/>
          <w:color w:val="FF0000"/>
          <w:sz w:val="20"/>
          <w:szCs w:val="20"/>
        </w:rPr>
        <w:t>[introduceți numărul anunțului de publicitate]</w:t>
      </w:r>
    </w:p>
    <w:p w14:paraId="70328410" w14:textId="77777777" w:rsidR="00EF57F6" w:rsidRPr="0093227F" w:rsidRDefault="00EF57F6" w:rsidP="00EF57F6">
      <w:pPr>
        <w:spacing w:after="160" w:line="259" w:lineRule="auto"/>
        <w:ind w:left="0"/>
        <w:jc w:val="right"/>
        <w:rPr>
          <w:rFonts w:eastAsia="SimSun" w:cs="Calibri"/>
          <w:i/>
          <w:sz w:val="20"/>
          <w:szCs w:val="20"/>
        </w:rPr>
      </w:pPr>
      <w:r w:rsidRPr="0093227F">
        <w:rPr>
          <w:rFonts w:eastAsia="SimSun" w:cs="Calibri"/>
          <w:i/>
          <w:sz w:val="20"/>
          <w:szCs w:val="20"/>
        </w:rPr>
        <w:t xml:space="preserve">Obiectul contractului: </w:t>
      </w:r>
      <w:r w:rsidRPr="0093227F">
        <w:rPr>
          <w:rFonts w:eastAsia="SimSun" w:cs="Calibri"/>
          <w:i/>
          <w:color w:val="FF0000"/>
          <w:sz w:val="20"/>
          <w:szCs w:val="20"/>
        </w:rPr>
        <w:t>[introduceți obiectul contractului din anunțul de publicitate]</w:t>
      </w:r>
    </w:p>
    <w:p w14:paraId="5D014FD3" w14:textId="77777777" w:rsidR="00EF57F6" w:rsidRPr="0093227F" w:rsidRDefault="00EF57F6" w:rsidP="00EF57F6">
      <w:pPr>
        <w:spacing w:after="160" w:line="259" w:lineRule="auto"/>
        <w:ind w:left="0"/>
        <w:jc w:val="left"/>
        <w:rPr>
          <w:rFonts w:eastAsia="SimSun" w:cs="Calibri"/>
          <w:sz w:val="20"/>
          <w:szCs w:val="20"/>
        </w:rPr>
      </w:pPr>
    </w:p>
    <w:p w14:paraId="16602ECB"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 xml:space="preserve">Informațiile din acest formular de propunere tehnică, pe care le veți regăsi mai jos, au rolul de a facilita elaborarea și prezentarea Propunerii Tehnice, însă </w:t>
      </w:r>
      <w:r w:rsidRPr="0093227F">
        <w:rPr>
          <w:rFonts w:eastAsia="SimSun" w:cs="Calibri"/>
          <w:i/>
          <w:color w:val="FF0000"/>
          <w:sz w:val="20"/>
          <w:szCs w:val="20"/>
          <w:u w:val="single"/>
        </w:rPr>
        <w:t xml:space="preserve">OFERTANȚII AU OBLIGAȚIA VERIFICĂRII, ADAPTĂRII ȘI COMPLETĂRII ACESTORA CU CELE DIN CAIETUL DE SARCINI, ÎNTOCMIND PROPUNEREA TEHNICĂ CU RESPECTAREA TUTUROR CERINȚELOR SOLICITATE PRIN CAIETUL DE SARCINI </w:t>
      </w:r>
      <w:r w:rsidRPr="0093227F">
        <w:rPr>
          <w:rFonts w:eastAsia="SimSun" w:cs="Calibri"/>
          <w:i/>
          <w:color w:val="FF0000"/>
          <w:sz w:val="20"/>
          <w:szCs w:val="20"/>
        </w:rPr>
        <w:t>!</w:t>
      </w:r>
    </w:p>
    <w:p w14:paraId="02EFCCC2" w14:textId="77777777" w:rsidR="00EF57F6" w:rsidRPr="0093227F" w:rsidRDefault="00EF57F6" w:rsidP="00EF57F6">
      <w:pPr>
        <w:spacing w:after="160" w:line="259" w:lineRule="auto"/>
        <w:ind w:left="0"/>
        <w:rPr>
          <w:rFonts w:eastAsia="SimSun" w:cs="Calibri"/>
          <w:bCs/>
          <w:i/>
          <w:color w:val="FF0000"/>
          <w:sz w:val="20"/>
          <w:szCs w:val="20"/>
        </w:rPr>
      </w:pPr>
      <w:r w:rsidRPr="0093227F">
        <w:rPr>
          <w:rFonts w:eastAsia="SimSun" w:cs="Calibri"/>
          <w:bCs/>
          <w:i/>
          <w:color w:val="FF0000"/>
          <w:sz w:val="20"/>
          <w:szCs w:val="20"/>
        </w:rPr>
        <w:tab/>
        <w:t xml:space="preserve">Atragem atenția tuturor ofertanților că: </w:t>
      </w:r>
      <w:r w:rsidRPr="0093227F">
        <w:rPr>
          <w:rFonts w:eastAsia="SimSun" w:cs="Calibri"/>
          <w:b/>
          <w:i/>
          <w:color w:val="FF0000"/>
          <w:sz w:val="20"/>
          <w:szCs w:val="20"/>
        </w:rPr>
        <w:t>„În cazul în care, pe parcursul executării contractului de achiziție publică/acordului-cadru, se constată că anumite elemente ale propunerii tehnice sunt inferioare sau nu corespund cerințelor prevăzute în caietul de sarcini, prevalează prevederile caietului de sarcini”</w:t>
      </w:r>
      <w:r w:rsidRPr="0093227F">
        <w:rPr>
          <w:rFonts w:eastAsia="SimSun" w:cs="Calibri"/>
          <w:bCs/>
          <w:i/>
          <w:color w:val="FF0000"/>
          <w:sz w:val="20"/>
          <w:szCs w:val="20"/>
        </w:rPr>
        <w:t>, conform art.147, alin. (2) din H.G. nr.395/2016, privind normele metodologice de aplicare a Legii nr.98/2016 privind achizițiile publice.</w:t>
      </w:r>
    </w:p>
    <w:p w14:paraId="448EEBFE"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[Informațiile prezentate de către Ofertanți în acest formular reprezintă fundament pentru:</w:t>
      </w:r>
    </w:p>
    <w:p w14:paraId="3A004DFC" w14:textId="77777777" w:rsidR="00EF57F6" w:rsidRPr="0093227F" w:rsidRDefault="00EF57F6" w:rsidP="00EF57F6">
      <w:pPr>
        <w:widowControl w:val="0"/>
        <w:numPr>
          <w:ilvl w:val="0"/>
          <w:numId w:val="45"/>
        </w:numPr>
        <w:autoSpaceDE w:val="0"/>
        <w:autoSpaceDN w:val="0"/>
        <w:spacing w:after="0" w:line="240" w:lineRule="auto"/>
        <w:rPr>
          <w:rFonts w:eastAsia="SimSun" w:cs="Calibri"/>
          <w:i/>
          <w:color w:val="FF0000"/>
          <w:sz w:val="20"/>
          <w:szCs w:val="20"/>
        </w:rPr>
      </w:pPr>
      <w:r w:rsidRPr="0093227F">
        <w:rPr>
          <w:rFonts w:eastAsia="SimSun" w:cs="Calibri"/>
          <w:i/>
          <w:color w:val="FF0000"/>
          <w:sz w:val="20"/>
          <w:szCs w:val="20"/>
        </w:rPr>
        <w:t>evaluarea Propunerii Tehnice conform metodologiei stabilite prin Documentația de Atribuire</w:t>
      </w:r>
      <w:r w:rsidRPr="0093227F">
        <w:rPr>
          <w:rFonts w:eastAsia="SimSun" w:cs="Calibri"/>
          <w:color w:val="FF0000"/>
          <w:sz w:val="20"/>
          <w:szCs w:val="20"/>
        </w:rPr>
        <w:t xml:space="preserve"> </w:t>
      </w:r>
      <w:r w:rsidRPr="0093227F">
        <w:rPr>
          <w:rFonts w:eastAsia="SimSun" w:cs="Calibri"/>
          <w:i/>
          <w:color w:val="FF0000"/>
          <w:sz w:val="20"/>
          <w:szCs w:val="20"/>
        </w:rPr>
        <w:t>în corelație cu cerințele minime din Caietul de Sarcini,</w:t>
      </w:r>
    </w:p>
    <w:p w14:paraId="38BC9DCE" w14:textId="77777777" w:rsidR="00EF57F6" w:rsidRPr="0093227F" w:rsidRDefault="00EF57F6" w:rsidP="00EF57F6">
      <w:pPr>
        <w:widowControl w:val="0"/>
        <w:numPr>
          <w:ilvl w:val="0"/>
          <w:numId w:val="45"/>
        </w:numPr>
        <w:autoSpaceDE w:val="0"/>
        <w:autoSpaceDN w:val="0"/>
        <w:spacing w:after="0" w:line="240" w:lineRule="auto"/>
        <w:rPr>
          <w:rFonts w:eastAsia="SimSun" w:cs="Calibri"/>
          <w:i/>
          <w:color w:val="FF0000"/>
          <w:sz w:val="20"/>
          <w:szCs w:val="20"/>
        </w:rPr>
      </w:pPr>
      <w:r w:rsidRPr="0093227F">
        <w:rPr>
          <w:rFonts w:eastAsia="SimSun" w:cs="Calibri"/>
          <w:i/>
          <w:color w:val="FF0000"/>
          <w:sz w:val="20"/>
          <w:szCs w:val="20"/>
        </w:rPr>
        <w:t>aplicarea criteriului de atribuire conform metodologiei stabilite prin Documentația de Atribuire.]</w:t>
      </w:r>
    </w:p>
    <w:p w14:paraId="36FEB8D6" w14:textId="77777777" w:rsidR="00EF57F6" w:rsidRPr="0093227F" w:rsidRDefault="00EF57F6" w:rsidP="00EF57F6">
      <w:pPr>
        <w:spacing w:after="160" w:line="259" w:lineRule="auto"/>
        <w:ind w:left="0"/>
        <w:rPr>
          <w:rFonts w:eastAsia="SimSun" w:cs="Calibri"/>
          <w:i/>
          <w:color w:val="FF0000"/>
          <w:sz w:val="20"/>
          <w:szCs w:val="20"/>
        </w:rPr>
      </w:pPr>
    </w:p>
    <w:p w14:paraId="6505AAC7"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[Toate informațiile solicitate în cele ce urmează reprezintă elemente cheie obligatorii ale Propunerii Tehnice.]</w:t>
      </w:r>
    </w:p>
    <w:p w14:paraId="2575879C"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28E0340E" w14:textId="77777777" w:rsidR="00EF57F6" w:rsidRPr="0093227F" w:rsidRDefault="00EF57F6" w:rsidP="00EF57F6">
      <w:pPr>
        <w:widowControl w:val="0"/>
        <w:numPr>
          <w:ilvl w:val="0"/>
          <w:numId w:val="46"/>
        </w:numPr>
        <w:autoSpaceDE w:val="0"/>
        <w:autoSpaceDN w:val="0"/>
        <w:spacing w:after="0" w:line="240" w:lineRule="auto"/>
        <w:rPr>
          <w:rFonts w:eastAsia="SimSun" w:cs="Calibri"/>
          <w:i/>
          <w:color w:val="FF0000"/>
          <w:sz w:val="20"/>
          <w:szCs w:val="20"/>
        </w:rPr>
      </w:pPr>
      <w:r w:rsidRPr="0093227F">
        <w:rPr>
          <w:rFonts w:eastAsia="SimSun" w:cs="Calibri"/>
          <w:i/>
          <w:color w:val="FF0000"/>
          <w:sz w:val="20"/>
          <w:szCs w:val="20"/>
        </w:rPr>
        <w:t>demonstrarea îndeplinirii cerințelor minime</w:t>
      </w:r>
    </w:p>
    <w:p w14:paraId="3C39C265" w14:textId="77777777" w:rsidR="00EF57F6" w:rsidRPr="0093227F" w:rsidRDefault="00EF57F6" w:rsidP="00EF57F6">
      <w:pPr>
        <w:widowControl w:val="0"/>
        <w:numPr>
          <w:ilvl w:val="0"/>
          <w:numId w:val="46"/>
        </w:numPr>
        <w:autoSpaceDE w:val="0"/>
        <w:autoSpaceDN w:val="0"/>
        <w:spacing w:after="0" w:line="240" w:lineRule="auto"/>
        <w:rPr>
          <w:rFonts w:eastAsia="SimSun" w:cs="Calibri"/>
          <w:i/>
          <w:color w:val="FF0000"/>
          <w:sz w:val="20"/>
          <w:szCs w:val="20"/>
        </w:rPr>
      </w:pPr>
      <w:bookmarkStart w:id="33" w:name="_Hlk81557914"/>
      <w:r w:rsidRPr="0093227F">
        <w:rPr>
          <w:rFonts w:eastAsia="SimSun" w:cs="Calibri"/>
          <w:i/>
          <w:color w:val="FF0000"/>
          <w:sz w:val="20"/>
          <w:szCs w:val="20"/>
        </w:rPr>
        <w:t>obținerea unui punctaj ca urmare a aplicării criteriului de atribuire</w:t>
      </w:r>
    </w:p>
    <w:bookmarkEnd w:id="33"/>
    <w:p w14:paraId="0EE37735" w14:textId="77777777" w:rsidR="00EF57F6" w:rsidRPr="0093227F" w:rsidRDefault="00EF57F6" w:rsidP="00EF57F6">
      <w:pPr>
        <w:widowControl w:val="0"/>
        <w:numPr>
          <w:ilvl w:val="0"/>
          <w:numId w:val="46"/>
        </w:numPr>
        <w:autoSpaceDE w:val="0"/>
        <w:autoSpaceDN w:val="0"/>
        <w:spacing w:after="0" w:line="240" w:lineRule="auto"/>
        <w:rPr>
          <w:rFonts w:eastAsia="SimSun" w:cs="Calibri"/>
          <w:i/>
          <w:color w:val="FF0000"/>
          <w:sz w:val="20"/>
          <w:szCs w:val="20"/>
        </w:rPr>
      </w:pPr>
      <w:r w:rsidRPr="0093227F">
        <w:rPr>
          <w:rFonts w:eastAsia="SimSun" w:cs="Calibri"/>
          <w:i/>
          <w:color w:val="FF0000"/>
          <w:sz w:val="20"/>
          <w:szCs w:val="20"/>
        </w:rPr>
        <w:t>evidențierea beneficiilor pe care le oferă Autorității Contractante].</w:t>
      </w:r>
    </w:p>
    <w:p w14:paraId="4760EFEA" w14:textId="77777777" w:rsidR="00EF57F6" w:rsidRPr="0093227F" w:rsidRDefault="00EF57F6" w:rsidP="00EF57F6">
      <w:pPr>
        <w:spacing w:after="160" w:line="259" w:lineRule="auto"/>
        <w:ind w:left="0"/>
        <w:rPr>
          <w:rFonts w:eastAsia="SimSun" w:cs="Calibri"/>
          <w:i/>
          <w:color w:val="FF0000"/>
          <w:sz w:val="20"/>
          <w:szCs w:val="20"/>
        </w:rPr>
      </w:pPr>
    </w:p>
    <w:p w14:paraId="6CE0BEAB"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Toate informațiile solicitate în cele ce urmează, reprezintă componente-cheie și obligatorii ale Propunerii Tehnice și trebuie prezentate și descrise de către Ofertant la un nivel de detaliere corespunzător.</w:t>
      </w:r>
    </w:p>
    <w:p w14:paraId="04FF9E16"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Prezentarea unei Propuneri Tehnice care nu include informațiile solicitate de Autoritatea Contractantă ca răspuns la cerințele minime stabilite prin Caietul de Sarcini, poate atrage neconformitatea Ofertei. Simpla copiere a cerințelor din Caietul de Sarcini nu este considerată drept răspuns la cerințele Autorității Contractante.</w:t>
      </w:r>
    </w:p>
    <w:p w14:paraId="5D605E20" w14:textId="77777777" w:rsidR="00EF57F6" w:rsidRPr="0093227F" w:rsidRDefault="00EF57F6" w:rsidP="00EF57F6">
      <w:pPr>
        <w:keepNext/>
        <w:keepLines/>
        <w:widowControl w:val="0"/>
        <w:numPr>
          <w:ilvl w:val="0"/>
          <w:numId w:val="34"/>
        </w:numPr>
        <w:autoSpaceDE w:val="0"/>
        <w:autoSpaceDN w:val="0"/>
        <w:spacing w:after="0" w:line="240" w:lineRule="auto"/>
        <w:jc w:val="center"/>
        <w:outlineLvl w:val="0"/>
        <w:rPr>
          <w:rFonts w:eastAsia="Times New Roman" w:cs="Calibri"/>
          <w:b/>
          <w:color w:val="0070C0"/>
          <w:sz w:val="20"/>
          <w:szCs w:val="20"/>
        </w:rPr>
      </w:pPr>
      <w:bookmarkStart w:id="34" w:name="_Toc485651485"/>
      <w:r w:rsidRPr="0093227F">
        <w:rPr>
          <w:rFonts w:eastAsia="Times New Roman" w:cs="Calibri"/>
          <w:b/>
          <w:color w:val="0070C0"/>
          <w:sz w:val="20"/>
          <w:szCs w:val="20"/>
        </w:rPr>
        <w:t>REZUMAT</w:t>
      </w:r>
      <w:bookmarkEnd w:id="34"/>
    </w:p>
    <w:p w14:paraId="5507CAF0"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Rezumatul trebuie să fie de maximum 15 (paisprezece) pagini (recomandat) și trebuie:</w:t>
      </w:r>
    </w:p>
    <w:p w14:paraId="270146CF" w14:textId="77777777" w:rsidR="00EF57F6" w:rsidRPr="0093227F" w:rsidRDefault="00EF57F6" w:rsidP="00EF57F6">
      <w:pPr>
        <w:widowControl w:val="0"/>
        <w:numPr>
          <w:ilvl w:val="0"/>
          <w:numId w:val="31"/>
        </w:numPr>
        <w:autoSpaceDE w:val="0"/>
        <w:autoSpaceDN w:val="0"/>
        <w:spacing w:after="0" w:line="240" w:lineRule="auto"/>
        <w:ind w:left="851"/>
        <w:rPr>
          <w:rFonts w:eastAsia="SimSun" w:cs="Calibri"/>
          <w:i/>
          <w:color w:val="FF0000"/>
          <w:sz w:val="20"/>
          <w:szCs w:val="20"/>
        </w:rPr>
      </w:pPr>
      <w:r w:rsidRPr="0093227F">
        <w:rPr>
          <w:rFonts w:eastAsia="SimSun" w:cs="Calibri"/>
          <w:i/>
          <w:color w:val="FF0000"/>
          <w:sz w:val="20"/>
          <w:szCs w:val="20"/>
        </w:rPr>
        <w:lastRenderedPageBreak/>
        <w:t>să includă elementele esențiale ale Propunerii Tehnice – acestea trebuie identificate ca atare în conținutul Propunerii Tehnice prezentate – în special pentru ceea ce înseamnă aplicarea criteriului de atribuire;</w:t>
      </w:r>
    </w:p>
    <w:p w14:paraId="77064312" w14:textId="77777777" w:rsidR="00EF57F6" w:rsidRPr="0093227F" w:rsidRDefault="00EF57F6" w:rsidP="00EF57F6">
      <w:pPr>
        <w:widowControl w:val="0"/>
        <w:numPr>
          <w:ilvl w:val="0"/>
          <w:numId w:val="31"/>
        </w:numPr>
        <w:autoSpaceDE w:val="0"/>
        <w:autoSpaceDN w:val="0"/>
        <w:spacing w:after="0" w:line="240" w:lineRule="auto"/>
        <w:ind w:left="851"/>
        <w:rPr>
          <w:rFonts w:eastAsia="SimSun" w:cs="Calibri"/>
          <w:i/>
          <w:color w:val="FF0000"/>
          <w:sz w:val="20"/>
          <w:szCs w:val="20"/>
        </w:rPr>
      </w:pPr>
      <w:r w:rsidRPr="0093227F">
        <w:rPr>
          <w:rFonts w:eastAsia="SimSun" w:cs="Calibri"/>
          <w:i/>
          <w:color w:val="FF0000"/>
          <w:sz w:val="20"/>
          <w:szCs w:val="20"/>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647FB81" w14:textId="77777777" w:rsidR="00EF57F6" w:rsidRPr="0093227F" w:rsidRDefault="00EF57F6" w:rsidP="00EF57F6">
      <w:pPr>
        <w:widowControl w:val="0"/>
        <w:numPr>
          <w:ilvl w:val="0"/>
          <w:numId w:val="31"/>
        </w:numPr>
        <w:autoSpaceDE w:val="0"/>
        <w:autoSpaceDN w:val="0"/>
        <w:spacing w:after="0" w:line="240" w:lineRule="auto"/>
        <w:ind w:left="851"/>
        <w:rPr>
          <w:rFonts w:eastAsia="SimSun" w:cs="Calibri"/>
          <w:i/>
          <w:color w:val="FF0000"/>
          <w:sz w:val="20"/>
          <w:szCs w:val="20"/>
        </w:rPr>
      </w:pPr>
      <w:r w:rsidRPr="0093227F">
        <w:rPr>
          <w:rFonts w:eastAsia="SimSun" w:cs="Calibri"/>
          <w:i/>
          <w:color w:val="FF0000"/>
          <w:sz w:val="20"/>
          <w:szCs w:val="20"/>
        </w:rPr>
        <w:t>să fie concepute de ofertant astfel încât să poată fi utilizat ca dată de intrare în întâlnirile organizate pentru monitorizarea activităților în cadrul Contractului.</w:t>
      </w:r>
    </w:p>
    <w:p w14:paraId="52886857" w14:textId="77777777" w:rsidR="00EF57F6" w:rsidRPr="0093227F" w:rsidRDefault="00EF57F6" w:rsidP="00EF57F6">
      <w:pPr>
        <w:spacing w:after="160" w:line="259" w:lineRule="auto"/>
        <w:ind w:left="0"/>
        <w:rPr>
          <w:rFonts w:eastAsia="SimSun" w:cs="Calibri"/>
          <w:i/>
          <w:color w:val="FF0000"/>
          <w:sz w:val="20"/>
          <w:szCs w:val="20"/>
        </w:rPr>
      </w:pPr>
    </w:p>
    <w:p w14:paraId="5617C1B2" w14:textId="77777777" w:rsidR="00EF57F6" w:rsidRPr="0093227F" w:rsidRDefault="00EF57F6" w:rsidP="00EF57F6">
      <w:pPr>
        <w:spacing w:after="160" w:line="259" w:lineRule="auto"/>
        <w:ind w:left="0"/>
        <w:rPr>
          <w:rFonts w:eastAsia="SimSun" w:cs="Calibri"/>
          <w:i/>
          <w:color w:val="FF0000"/>
          <w:sz w:val="20"/>
          <w:szCs w:val="20"/>
        </w:rPr>
      </w:pPr>
      <w:r w:rsidRPr="0093227F">
        <w:rPr>
          <w:rFonts w:eastAsia="SimSun" w:cs="Calibri"/>
          <w:i/>
          <w:color w:val="FF0000"/>
          <w:sz w:val="20"/>
          <w:szCs w:val="2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686EBFAD" w14:textId="77777777" w:rsidR="00EF57F6" w:rsidRPr="0093227F" w:rsidRDefault="00EF57F6" w:rsidP="00EF57F6">
      <w:pPr>
        <w:spacing w:after="0" w:line="240" w:lineRule="auto"/>
        <w:ind w:left="0"/>
        <w:jc w:val="center"/>
        <w:rPr>
          <w:rFonts w:eastAsia="Calibri"/>
          <w:sz w:val="20"/>
          <w:szCs w:val="20"/>
        </w:rPr>
      </w:pPr>
    </w:p>
    <w:p w14:paraId="7BBC2CE8" w14:textId="77777777" w:rsidR="00EF57F6" w:rsidRPr="0093227F" w:rsidRDefault="00EF57F6" w:rsidP="00EF57F6">
      <w:pPr>
        <w:numPr>
          <w:ilvl w:val="0"/>
          <w:numId w:val="34"/>
        </w:numPr>
        <w:spacing w:after="0" w:line="240" w:lineRule="auto"/>
        <w:jc w:val="center"/>
        <w:rPr>
          <w:rFonts w:eastAsia="Calibri"/>
          <w:b/>
          <w:bCs/>
          <w:color w:val="0070C0"/>
          <w:sz w:val="20"/>
          <w:szCs w:val="20"/>
        </w:rPr>
      </w:pPr>
      <w:r w:rsidRPr="0093227F">
        <w:rPr>
          <w:rFonts w:eastAsia="Calibri"/>
          <w:b/>
          <w:bCs/>
          <w:color w:val="0070C0"/>
          <w:sz w:val="20"/>
          <w:szCs w:val="20"/>
        </w:rPr>
        <w:t>ORGANIZARE ŞI METODOLOGIE</w:t>
      </w:r>
    </w:p>
    <w:p w14:paraId="7D13B10C" w14:textId="77777777" w:rsidR="00EF57F6" w:rsidRPr="0093227F" w:rsidRDefault="00EF57F6" w:rsidP="00EF57F6">
      <w:pPr>
        <w:spacing w:after="160" w:line="259" w:lineRule="auto"/>
        <w:ind w:left="0"/>
        <w:jc w:val="center"/>
        <w:rPr>
          <w:rFonts w:eastAsia="Calibri"/>
          <w:color w:val="FF0000"/>
          <w:sz w:val="20"/>
          <w:szCs w:val="20"/>
        </w:rPr>
      </w:pPr>
    </w:p>
    <w:p w14:paraId="777C016F" w14:textId="77777777" w:rsidR="00EF57F6" w:rsidRPr="0093227F" w:rsidRDefault="00EF57F6" w:rsidP="00EF57F6">
      <w:pPr>
        <w:spacing w:after="0" w:line="240" w:lineRule="auto"/>
        <w:ind w:left="0"/>
        <w:rPr>
          <w:rFonts w:eastAsia="Calibri"/>
          <w:sz w:val="20"/>
          <w:szCs w:val="20"/>
        </w:rPr>
      </w:pPr>
      <w:r w:rsidRPr="0093227F">
        <w:rPr>
          <w:rFonts w:eastAsia="Calibri"/>
          <w:sz w:val="20"/>
          <w:szCs w:val="20"/>
        </w:rPr>
        <w:t>Metodologia şi planul de lucru sunt componente-cheie şi obligatorii ale ofertei tehnice.</w:t>
      </w:r>
    </w:p>
    <w:p w14:paraId="6B4FE4B3" w14:textId="77777777" w:rsidR="00EF57F6" w:rsidRPr="0093227F" w:rsidRDefault="00EF57F6" w:rsidP="00EF57F6">
      <w:pPr>
        <w:spacing w:after="0" w:line="240" w:lineRule="auto"/>
        <w:ind w:left="0"/>
        <w:rPr>
          <w:rFonts w:eastAsia="Calibri"/>
          <w:sz w:val="20"/>
          <w:szCs w:val="20"/>
        </w:rPr>
      </w:pPr>
      <w:r w:rsidRPr="0093227F">
        <w:rPr>
          <w:rFonts w:eastAsia="Calibri"/>
          <w:sz w:val="20"/>
          <w:szCs w:val="20"/>
        </w:rPr>
        <w:t>Oferta tehnică trebuie prezentată în următoarea structură:</w:t>
      </w:r>
    </w:p>
    <w:p w14:paraId="73059E16" w14:textId="77777777" w:rsidR="00EF57F6" w:rsidRPr="0093227F" w:rsidRDefault="00EF57F6" w:rsidP="00EF57F6">
      <w:pPr>
        <w:spacing w:after="0" w:line="240" w:lineRule="auto"/>
        <w:ind w:left="0" w:firstLine="708"/>
        <w:rPr>
          <w:rFonts w:eastAsia="Calibri"/>
          <w:sz w:val="20"/>
          <w:szCs w:val="20"/>
        </w:rPr>
      </w:pPr>
      <w:r w:rsidRPr="0093227F">
        <w:rPr>
          <w:rFonts w:eastAsia="Calibri"/>
          <w:b/>
          <w:bCs/>
          <w:sz w:val="20"/>
          <w:szCs w:val="20"/>
        </w:rPr>
        <w:t xml:space="preserve">a) </w:t>
      </w:r>
      <w:r w:rsidRPr="0093227F">
        <w:rPr>
          <w:rFonts w:eastAsia="Calibri"/>
          <w:b/>
          <w:bCs/>
          <w:sz w:val="20"/>
          <w:szCs w:val="20"/>
          <w:u w:val="single"/>
        </w:rPr>
        <w:t>Metodologia pentru realizarea serviciilor</w:t>
      </w:r>
      <w:r w:rsidRPr="0093227F">
        <w:rPr>
          <w:rFonts w:eastAsia="Calibri"/>
          <w:sz w:val="20"/>
          <w:szCs w:val="20"/>
        </w:rPr>
        <w:t>;</w:t>
      </w:r>
    </w:p>
    <w:p w14:paraId="398EA3F5" w14:textId="77777777" w:rsidR="00EF57F6" w:rsidRPr="0093227F" w:rsidRDefault="00EF57F6" w:rsidP="00EF57F6">
      <w:pPr>
        <w:spacing w:after="0" w:line="240" w:lineRule="auto"/>
        <w:ind w:left="0" w:firstLine="708"/>
        <w:rPr>
          <w:rFonts w:eastAsia="Calibri"/>
          <w:sz w:val="20"/>
          <w:szCs w:val="20"/>
        </w:rPr>
      </w:pPr>
      <w:r w:rsidRPr="0093227F">
        <w:rPr>
          <w:rFonts w:eastAsia="Calibri"/>
          <w:b/>
          <w:bCs/>
          <w:sz w:val="20"/>
          <w:szCs w:val="20"/>
        </w:rPr>
        <w:t xml:space="preserve">b) </w:t>
      </w:r>
      <w:r w:rsidRPr="0093227F">
        <w:rPr>
          <w:rFonts w:eastAsia="Calibri"/>
          <w:b/>
          <w:bCs/>
          <w:sz w:val="20"/>
          <w:szCs w:val="20"/>
          <w:u w:val="single"/>
        </w:rPr>
        <w:t>Planul de lucru pentru realizarea serviciilor;</w:t>
      </w:r>
    </w:p>
    <w:p w14:paraId="3034D27C" w14:textId="77777777" w:rsidR="00EF57F6" w:rsidRPr="0093227F" w:rsidRDefault="00EF57F6" w:rsidP="00EF57F6">
      <w:pPr>
        <w:spacing w:after="160" w:line="259" w:lineRule="auto"/>
        <w:ind w:left="0" w:firstLine="708"/>
        <w:rPr>
          <w:rFonts w:eastAsia="Calibri"/>
          <w:sz w:val="20"/>
          <w:szCs w:val="20"/>
        </w:rPr>
      </w:pPr>
      <w:r w:rsidRPr="0093227F">
        <w:rPr>
          <w:rFonts w:eastAsia="Calibri"/>
          <w:b/>
          <w:bCs/>
          <w:sz w:val="20"/>
          <w:szCs w:val="20"/>
        </w:rPr>
        <w:t xml:space="preserve">c) </w:t>
      </w:r>
      <w:r w:rsidRPr="0093227F">
        <w:rPr>
          <w:rFonts w:eastAsia="Calibri"/>
          <w:b/>
          <w:bCs/>
          <w:sz w:val="20"/>
          <w:szCs w:val="20"/>
          <w:u w:val="single"/>
        </w:rPr>
        <w:t>Personalul utilizat pentru realizarea serviciilor şi organizarea acestuia</w:t>
      </w:r>
      <w:r w:rsidRPr="0093227F">
        <w:rPr>
          <w:rFonts w:eastAsia="Calibri"/>
          <w:sz w:val="20"/>
          <w:szCs w:val="20"/>
        </w:rPr>
        <w:t>.</w:t>
      </w:r>
    </w:p>
    <w:p w14:paraId="757BA8C6" w14:textId="77777777" w:rsidR="00EF57F6" w:rsidRPr="0093227F" w:rsidRDefault="00EF57F6" w:rsidP="00EF57F6">
      <w:pPr>
        <w:spacing w:after="160" w:line="259" w:lineRule="auto"/>
        <w:ind w:left="0" w:firstLine="708"/>
        <w:rPr>
          <w:rFonts w:eastAsia="Calibri"/>
          <w:sz w:val="20"/>
          <w:szCs w:val="20"/>
        </w:rPr>
      </w:pPr>
      <w:r w:rsidRPr="0093227F">
        <w:rPr>
          <w:rFonts w:eastAsia="Calibri"/>
          <w:b/>
          <w:bCs/>
          <w:sz w:val="20"/>
          <w:szCs w:val="20"/>
        </w:rPr>
        <w:t xml:space="preserve">a) </w:t>
      </w:r>
      <w:r w:rsidRPr="0093227F">
        <w:rPr>
          <w:rFonts w:eastAsia="Calibri"/>
          <w:b/>
          <w:bCs/>
          <w:sz w:val="20"/>
          <w:szCs w:val="20"/>
          <w:u w:val="single"/>
        </w:rPr>
        <w:t>Metodologia</w:t>
      </w:r>
      <w:r w:rsidRPr="0093227F">
        <w:rPr>
          <w:rFonts w:eastAsia="Calibri"/>
          <w:b/>
          <w:bCs/>
          <w:sz w:val="20"/>
          <w:szCs w:val="20"/>
        </w:rPr>
        <w:t>:</w:t>
      </w:r>
    </w:p>
    <w:p w14:paraId="2406A9F2" w14:textId="77777777" w:rsidR="00EF57F6" w:rsidRPr="0093227F" w:rsidRDefault="00EF57F6" w:rsidP="00EF57F6">
      <w:pPr>
        <w:spacing w:after="0" w:line="240" w:lineRule="auto"/>
        <w:ind w:left="0" w:firstLine="708"/>
        <w:rPr>
          <w:rFonts w:eastAsia="Calibri"/>
          <w:sz w:val="20"/>
          <w:szCs w:val="20"/>
        </w:rPr>
      </w:pPr>
      <w:r w:rsidRPr="0093227F">
        <w:rPr>
          <w:rFonts w:eastAsia="Calibri"/>
          <w:sz w:val="20"/>
          <w:szCs w:val="20"/>
        </w:rPr>
        <w:t>În această secţiune trebuie să prezentaţi modul în care dumneavoastră, în calitate de ofertant, înţelegeţi:</w:t>
      </w:r>
    </w:p>
    <w:p w14:paraId="2EB25FB0"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obiectivele contractului şi sarcinile stabilite prin caietul de sarcini;</w:t>
      </w:r>
    </w:p>
    <w:p w14:paraId="0C0DB450"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ce va fi urmat în prestarea serviciilor, inclusiv descrierea conceptului utilizat pentru atingerea obiectivelor contractului;</w:t>
      </w:r>
    </w:p>
    <w:p w14:paraId="04CB1E95"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 metodologia de realizare a activităţilor în scopul obţinerii rezultatelor aşteptate.</w:t>
      </w:r>
    </w:p>
    <w:p w14:paraId="7F60F279" w14:textId="77777777" w:rsidR="00EF57F6" w:rsidRPr="0093227F" w:rsidRDefault="00EF57F6" w:rsidP="00EF57F6">
      <w:pPr>
        <w:spacing w:after="0" w:line="240" w:lineRule="auto"/>
        <w:ind w:left="0" w:firstLine="709"/>
        <w:rPr>
          <w:rFonts w:eastAsia="Calibri"/>
          <w:b/>
          <w:bCs/>
          <w:sz w:val="20"/>
          <w:szCs w:val="20"/>
        </w:rPr>
      </w:pPr>
      <w:r w:rsidRPr="0093227F">
        <w:rPr>
          <w:rFonts w:eastAsia="Calibri"/>
          <w:b/>
          <w:bCs/>
          <w:sz w:val="20"/>
          <w:szCs w:val="20"/>
        </w:rPr>
        <w:t>Cel puţin următoarele informaţii trebuie prezentate aici:</w:t>
      </w:r>
    </w:p>
    <w:p w14:paraId="4542FC93"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prevederile legale în domeniul de activitate aferent obiectului contractului ce urmează a fi atribuit, ce pot avea incidenţă asupra derulării/implementării acestuia;</w:t>
      </w:r>
    </w:p>
    <w:p w14:paraId="35E06D8B"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identificarea şi explicitarea aspectelor-cheie privind îndeplinirea obiectivelor contractului şi atingerea rezultatelor aşteptate;</w:t>
      </w:r>
    </w:p>
    <w:p w14:paraId="7DD734AD"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modalitatea de abordare a activităţilor ce corespund rezultatului final al contractului şi a rezultatelor intermediare aferente, în raport cu serviciile şi responsabilităţile stabilite prin caietul de sarcini. Activităţile descrise la acest capitol trebuie reprezentate ca durată, la capitolul aferent din planul de lucru şi trebuie reflectate în propunerea financiară sub aspect valoric la nivel de activitate şi la nivel de pachet de activităţi;</w:t>
      </w:r>
    </w:p>
    <w:p w14:paraId="440CC01E"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 (dacă este cazul - în funcţie de tipul serviciilor ce fac obiectul contractului) descrierea soluţiei propriu-zise propuse pentru îndeplinirea obiectivelor stabilite prin caietul de sarcini.</w:t>
      </w:r>
    </w:p>
    <w:p w14:paraId="38330EB3" w14:textId="77777777" w:rsidR="00EF57F6" w:rsidRPr="0093227F" w:rsidRDefault="00EF57F6" w:rsidP="00EF57F6">
      <w:pPr>
        <w:adjustRightInd w:val="0"/>
        <w:spacing w:after="0" w:line="240" w:lineRule="auto"/>
        <w:ind w:left="0"/>
        <w:contextualSpacing/>
        <w:rPr>
          <w:rFonts w:eastAsia="Calibri" w:cs="Calibri"/>
          <w:i/>
          <w:color w:val="00B0F0"/>
          <w:sz w:val="20"/>
          <w:szCs w:val="20"/>
        </w:rPr>
      </w:pPr>
      <w:r w:rsidRPr="0093227F">
        <w:rPr>
          <w:rFonts w:eastAsia="Calibri" w:cs="Calibri"/>
          <w:i/>
          <w:color w:val="00B0F0"/>
          <w:sz w:val="20"/>
          <w:szCs w:val="20"/>
        </w:rPr>
        <w:t>[În acest capitol al Propunerii Tehnice, Ofertantul trebuie să documenteze:</w:t>
      </w:r>
    </w:p>
    <w:p w14:paraId="19C7ADAA" w14:textId="77777777" w:rsidR="00EF57F6" w:rsidRPr="0093227F" w:rsidRDefault="00EF57F6" w:rsidP="00EF57F6">
      <w:pPr>
        <w:widowControl w:val="0"/>
        <w:numPr>
          <w:ilvl w:val="0"/>
          <w:numId w:val="26"/>
        </w:numPr>
        <w:autoSpaceDE w:val="0"/>
        <w:autoSpaceDN w:val="0"/>
        <w:spacing w:after="0" w:line="240" w:lineRule="auto"/>
        <w:ind w:left="360"/>
        <w:rPr>
          <w:rFonts w:eastAsia="Times New Roman" w:cs="Calibri"/>
          <w:i/>
          <w:color w:val="FF0000"/>
          <w:sz w:val="20"/>
          <w:szCs w:val="20"/>
        </w:rPr>
      </w:pPr>
      <w:r w:rsidRPr="0093227F">
        <w:rPr>
          <w:rFonts w:eastAsia="Times New Roman" w:cs="Calibri"/>
          <w:i/>
          <w:color w:val="FF0000"/>
          <w:sz w:val="20"/>
          <w:szCs w:val="20"/>
        </w:rPr>
        <w:t>nivelul său de înțelegere asupra obiectului Contractului și gradul de conștientizare a importanței rezultatului contractului pentru Autoritatea Contractantă pe baza informațiilor furnizate în Caietul de Sarcini;</w:t>
      </w:r>
    </w:p>
    <w:p w14:paraId="1C5E14EC" w14:textId="77777777" w:rsidR="00EF57F6" w:rsidRPr="0093227F" w:rsidRDefault="00EF57F6" w:rsidP="00EF57F6">
      <w:pPr>
        <w:widowControl w:val="0"/>
        <w:numPr>
          <w:ilvl w:val="0"/>
          <w:numId w:val="26"/>
        </w:numPr>
        <w:autoSpaceDE w:val="0"/>
        <w:autoSpaceDN w:val="0"/>
        <w:spacing w:after="0" w:line="240" w:lineRule="auto"/>
        <w:ind w:left="360"/>
        <w:rPr>
          <w:rFonts w:eastAsia="Times New Roman" w:cs="Calibri"/>
          <w:i/>
          <w:color w:val="FF0000"/>
          <w:sz w:val="20"/>
          <w:szCs w:val="20"/>
        </w:rPr>
      </w:pPr>
      <w:r w:rsidRPr="0093227F">
        <w:rPr>
          <w:rFonts w:eastAsia="Times New Roman" w:cs="Calibri"/>
          <w:i/>
          <w:color w:val="FF0000"/>
          <w:sz w:val="20"/>
          <w:szCs w:val="20"/>
        </w:rPr>
        <w:t>abordarea utilizată pentru realizarea activităților din Contract și pentru obținerea rezultatelor așteptate, așa cum sunt acestea precizate în Caietul de Sarcini;</w:t>
      </w:r>
    </w:p>
    <w:p w14:paraId="6055641F" w14:textId="77777777" w:rsidR="00EF57F6" w:rsidRPr="0093227F" w:rsidRDefault="00EF57F6" w:rsidP="00EF57F6">
      <w:pPr>
        <w:widowControl w:val="0"/>
        <w:numPr>
          <w:ilvl w:val="0"/>
          <w:numId w:val="26"/>
        </w:numPr>
        <w:autoSpaceDE w:val="0"/>
        <w:autoSpaceDN w:val="0"/>
        <w:spacing w:after="0" w:line="240" w:lineRule="auto"/>
        <w:ind w:left="360"/>
        <w:rPr>
          <w:rFonts w:eastAsia="Times New Roman" w:cs="Calibri"/>
          <w:i/>
          <w:color w:val="FF0000"/>
          <w:sz w:val="20"/>
          <w:szCs w:val="20"/>
        </w:rPr>
      </w:pPr>
      <w:r w:rsidRPr="0093227F">
        <w:rPr>
          <w:rFonts w:eastAsia="Times New Roman" w:cs="Calibri"/>
          <w:i/>
          <w:color w:val="FF0000"/>
          <w:sz w:val="20"/>
          <w:szCs w:val="20"/>
        </w:rPr>
        <w:t>metodologia utilizată pentru realizarea serviciilor și obținerea rezultatelor;</w:t>
      </w:r>
    </w:p>
    <w:p w14:paraId="46EED08E" w14:textId="77777777" w:rsidR="00EF57F6" w:rsidRPr="0093227F" w:rsidRDefault="00EF57F6" w:rsidP="00EF57F6">
      <w:pPr>
        <w:widowControl w:val="0"/>
        <w:numPr>
          <w:ilvl w:val="0"/>
          <w:numId w:val="26"/>
        </w:numPr>
        <w:autoSpaceDE w:val="0"/>
        <w:autoSpaceDN w:val="0"/>
        <w:spacing w:after="0" w:line="240" w:lineRule="auto"/>
        <w:ind w:left="360"/>
        <w:rPr>
          <w:rFonts w:eastAsia="Times New Roman" w:cs="Calibri"/>
          <w:i/>
          <w:color w:val="FF0000"/>
          <w:sz w:val="20"/>
          <w:szCs w:val="20"/>
        </w:rPr>
      </w:pPr>
      <w:r w:rsidRPr="0093227F">
        <w:rPr>
          <w:rFonts w:eastAsia="Times New Roman" w:cs="Calibri"/>
          <w:i/>
          <w:color w:val="FF0000"/>
          <w:sz w:val="20"/>
          <w:szCs w:val="20"/>
        </w:rPr>
        <w:t>datele de intrare și datele de ieșire utilizate pentru fiecare și toate activitățile solicitate prin Caietul de Sarcini pentru obținerea rezultatelor].</w:t>
      </w:r>
    </w:p>
    <w:p w14:paraId="52C3A283" w14:textId="77777777" w:rsidR="00EF57F6" w:rsidRPr="0093227F" w:rsidRDefault="00EF57F6" w:rsidP="00EF57F6">
      <w:pPr>
        <w:rPr>
          <w:rFonts w:cs="Calibri"/>
          <w:i/>
          <w:color w:val="FF0000"/>
          <w:sz w:val="20"/>
          <w:szCs w:val="20"/>
          <w:highlight w:val="lightGray"/>
        </w:rPr>
      </w:pPr>
    </w:p>
    <w:p w14:paraId="363E6E02" w14:textId="77777777" w:rsidR="00EF57F6" w:rsidRPr="0093227F" w:rsidRDefault="00EF57F6" w:rsidP="00EF57F6">
      <w:pPr>
        <w:ind w:left="0"/>
        <w:rPr>
          <w:rFonts w:cs="Calibri"/>
          <w:i/>
          <w:color w:val="00B0F0"/>
          <w:sz w:val="20"/>
          <w:szCs w:val="20"/>
        </w:rPr>
      </w:pPr>
      <w:r w:rsidRPr="0093227F">
        <w:rPr>
          <w:rFonts w:cs="Calibri"/>
          <w:i/>
          <w:color w:val="00B0F0"/>
          <w:sz w:val="20"/>
          <w:szCs w:val="20"/>
        </w:rPr>
        <w:lastRenderedPageBreak/>
        <w:t>[Introduceți aici informații despre abordarea propusă în prestarea serviciilor:</w:t>
      </w:r>
    </w:p>
    <w:p w14:paraId="140F0438" w14:textId="77777777" w:rsidR="00EF57F6" w:rsidRPr="0093227F" w:rsidRDefault="00EF57F6" w:rsidP="00EF57F6">
      <w:pPr>
        <w:pStyle w:val="ListParagraph"/>
        <w:widowControl w:val="0"/>
        <w:numPr>
          <w:ilvl w:val="0"/>
          <w:numId w:val="27"/>
        </w:numPr>
        <w:autoSpaceDE w:val="0"/>
        <w:autoSpaceDN w:val="0"/>
        <w:spacing w:after="0" w:line="240" w:lineRule="auto"/>
        <w:ind w:left="360"/>
        <w:contextualSpacing w:val="0"/>
        <w:rPr>
          <w:rFonts w:cs="Calibri"/>
          <w:i/>
          <w:color w:val="FF0000"/>
          <w:sz w:val="20"/>
          <w:szCs w:val="20"/>
        </w:rPr>
      </w:pPr>
      <w:r w:rsidRPr="0093227F">
        <w:rPr>
          <w:rFonts w:cs="Calibri"/>
          <w:i/>
          <w:color w:val="FF0000"/>
          <w:sz w:val="20"/>
          <w:szCs w:val="20"/>
        </w:rPr>
        <w:t>Caracterizarea abordării;</w:t>
      </w:r>
    </w:p>
    <w:p w14:paraId="1F218261" w14:textId="77777777" w:rsidR="00EF57F6" w:rsidRPr="0093227F" w:rsidRDefault="00EF57F6" w:rsidP="00EF57F6">
      <w:pPr>
        <w:pStyle w:val="ListParagraph"/>
        <w:widowControl w:val="0"/>
        <w:numPr>
          <w:ilvl w:val="0"/>
          <w:numId w:val="27"/>
        </w:numPr>
        <w:autoSpaceDE w:val="0"/>
        <w:autoSpaceDN w:val="0"/>
        <w:spacing w:after="0" w:line="240" w:lineRule="auto"/>
        <w:ind w:left="360"/>
        <w:contextualSpacing w:val="0"/>
        <w:rPr>
          <w:rFonts w:cs="Calibri"/>
          <w:i/>
          <w:color w:val="FF0000"/>
          <w:sz w:val="20"/>
          <w:szCs w:val="20"/>
        </w:rPr>
      </w:pPr>
      <w:r w:rsidRPr="0093227F">
        <w:rPr>
          <w:rFonts w:cs="Calibri"/>
          <w:i/>
          <w:color w:val="FF0000"/>
          <w:sz w:val="20"/>
          <w:szCs w:val="20"/>
        </w:rPr>
        <w:t>Punctele tari în contextul cerințelor din Caietul de Sarcini;</w:t>
      </w:r>
    </w:p>
    <w:p w14:paraId="63939941" w14:textId="77777777" w:rsidR="00EF57F6" w:rsidRPr="0093227F" w:rsidRDefault="00EF57F6" w:rsidP="00EF57F6">
      <w:pPr>
        <w:pStyle w:val="ListParagraph"/>
        <w:widowControl w:val="0"/>
        <w:numPr>
          <w:ilvl w:val="0"/>
          <w:numId w:val="27"/>
        </w:numPr>
        <w:autoSpaceDE w:val="0"/>
        <w:autoSpaceDN w:val="0"/>
        <w:spacing w:after="0" w:line="240" w:lineRule="auto"/>
        <w:ind w:left="360"/>
        <w:contextualSpacing w:val="0"/>
        <w:rPr>
          <w:rFonts w:cs="Calibri"/>
          <w:i/>
          <w:color w:val="FF0000"/>
          <w:sz w:val="20"/>
          <w:szCs w:val="20"/>
        </w:rPr>
      </w:pPr>
      <w:r w:rsidRPr="0093227F">
        <w:rPr>
          <w:rFonts w:cs="Calibri"/>
          <w:i/>
          <w:color w:val="FF0000"/>
          <w:sz w:val="20"/>
          <w:szCs w:val="20"/>
        </w:rPr>
        <w:t>Corelația dintre abordarea propusă și:</w:t>
      </w:r>
    </w:p>
    <w:p w14:paraId="306B4089" w14:textId="77777777" w:rsidR="00EF57F6" w:rsidRPr="0093227F" w:rsidRDefault="00EF57F6" w:rsidP="00EF57F6">
      <w:pPr>
        <w:pStyle w:val="ListParagraph"/>
        <w:widowControl w:val="0"/>
        <w:numPr>
          <w:ilvl w:val="1"/>
          <w:numId w:val="47"/>
        </w:numPr>
        <w:autoSpaceDE w:val="0"/>
        <w:autoSpaceDN w:val="0"/>
        <w:spacing w:after="0" w:line="240" w:lineRule="auto"/>
        <w:ind w:left="900" w:hanging="540"/>
        <w:contextualSpacing w:val="0"/>
        <w:rPr>
          <w:rFonts w:cs="Calibri"/>
          <w:i/>
          <w:color w:val="FF0000"/>
          <w:sz w:val="20"/>
          <w:szCs w:val="20"/>
        </w:rPr>
      </w:pPr>
      <w:r w:rsidRPr="0093227F">
        <w:rPr>
          <w:rFonts w:cs="Calibri"/>
          <w:i/>
          <w:color w:val="FF0000"/>
          <w:sz w:val="20"/>
          <w:szCs w:val="20"/>
        </w:rPr>
        <w:t xml:space="preserve">metodologia pentru realizarea activităților și obținerea rezultatelor, </w:t>
      </w:r>
    </w:p>
    <w:p w14:paraId="1D978D28" w14:textId="77777777" w:rsidR="00EF57F6" w:rsidRPr="0093227F" w:rsidRDefault="00EF57F6" w:rsidP="00EF57F6">
      <w:pPr>
        <w:pStyle w:val="ListParagraph"/>
        <w:widowControl w:val="0"/>
        <w:numPr>
          <w:ilvl w:val="1"/>
          <w:numId w:val="47"/>
        </w:numPr>
        <w:autoSpaceDE w:val="0"/>
        <w:autoSpaceDN w:val="0"/>
        <w:spacing w:after="0" w:line="240" w:lineRule="auto"/>
        <w:ind w:left="900" w:hanging="540"/>
        <w:contextualSpacing w:val="0"/>
        <w:rPr>
          <w:rFonts w:cs="Calibri"/>
          <w:i/>
          <w:color w:val="FF0000"/>
          <w:sz w:val="20"/>
          <w:szCs w:val="20"/>
        </w:rPr>
      </w:pPr>
      <w:r w:rsidRPr="0093227F">
        <w:rPr>
          <w:rFonts w:cs="Calibri"/>
          <w:i/>
          <w:color w:val="FF0000"/>
          <w:sz w:val="20"/>
          <w:szCs w:val="20"/>
        </w:rPr>
        <w:t>metodologia pentru obținerea asigurării că activitățile ce urmează a fi realizate și rezultatele ce urmează a fi obținute îndeplinesc cerințele, respectiv depășesc cerințele și ating nivelul descris de Ofertant în Propunerea Tehnică.</w:t>
      </w:r>
    </w:p>
    <w:p w14:paraId="5A0EF2A6" w14:textId="77777777" w:rsidR="00EF57F6" w:rsidRPr="0093227F" w:rsidRDefault="00EF57F6" w:rsidP="00EF57F6">
      <w:pPr>
        <w:pStyle w:val="ListParagraph"/>
        <w:widowControl w:val="0"/>
        <w:autoSpaceDE w:val="0"/>
        <w:autoSpaceDN w:val="0"/>
        <w:ind w:left="0"/>
        <w:contextualSpacing w:val="0"/>
        <w:rPr>
          <w:rFonts w:cs="Calibri"/>
          <w:iCs/>
          <w:color w:val="FF0000"/>
          <w:sz w:val="20"/>
          <w:szCs w:val="20"/>
        </w:rPr>
      </w:pPr>
    </w:p>
    <w:p w14:paraId="0A7FB036" w14:textId="77777777" w:rsidR="00EF57F6" w:rsidRPr="0093227F" w:rsidRDefault="00EF57F6" w:rsidP="00EF57F6">
      <w:pPr>
        <w:pStyle w:val="ListParagraph"/>
        <w:widowControl w:val="0"/>
        <w:autoSpaceDE w:val="0"/>
        <w:autoSpaceDN w:val="0"/>
        <w:ind w:left="0"/>
        <w:contextualSpacing w:val="0"/>
        <w:rPr>
          <w:rFonts w:cs="Calibri"/>
          <w:iCs/>
          <w:color w:val="FF0000"/>
          <w:sz w:val="20"/>
          <w:szCs w:val="20"/>
        </w:rPr>
      </w:pPr>
    </w:p>
    <w:p w14:paraId="5F97BC4A" w14:textId="77777777" w:rsidR="00EF57F6" w:rsidRPr="0093227F" w:rsidRDefault="00EF57F6" w:rsidP="00EF57F6">
      <w:pPr>
        <w:spacing w:after="160" w:line="259" w:lineRule="auto"/>
        <w:ind w:left="0" w:firstLine="708"/>
        <w:rPr>
          <w:rFonts w:eastAsia="Calibri"/>
          <w:b/>
          <w:bCs/>
          <w:sz w:val="20"/>
          <w:szCs w:val="20"/>
        </w:rPr>
      </w:pPr>
      <w:r w:rsidRPr="0093227F">
        <w:rPr>
          <w:rFonts w:eastAsia="Calibri"/>
          <w:b/>
          <w:bCs/>
          <w:sz w:val="20"/>
          <w:szCs w:val="20"/>
        </w:rPr>
        <w:t xml:space="preserve">b) </w:t>
      </w:r>
      <w:r w:rsidRPr="0093227F">
        <w:rPr>
          <w:rFonts w:eastAsia="Calibri"/>
          <w:b/>
          <w:bCs/>
          <w:sz w:val="20"/>
          <w:szCs w:val="20"/>
          <w:u w:val="single"/>
        </w:rPr>
        <w:t>Planul de lucru</w:t>
      </w:r>
      <w:r w:rsidRPr="0093227F">
        <w:rPr>
          <w:rFonts w:eastAsia="Calibri"/>
          <w:b/>
          <w:bCs/>
          <w:sz w:val="20"/>
          <w:szCs w:val="20"/>
        </w:rPr>
        <w:t>:</w:t>
      </w:r>
    </w:p>
    <w:p w14:paraId="5B1F5752" w14:textId="77777777" w:rsidR="00EF57F6" w:rsidRPr="0093227F" w:rsidRDefault="00EF57F6" w:rsidP="00EF57F6">
      <w:pPr>
        <w:spacing w:after="0" w:line="240" w:lineRule="auto"/>
        <w:ind w:left="0" w:firstLine="709"/>
        <w:rPr>
          <w:rFonts w:eastAsia="Calibri"/>
          <w:b/>
          <w:bCs/>
          <w:sz w:val="20"/>
          <w:szCs w:val="20"/>
        </w:rPr>
      </w:pPr>
      <w:r w:rsidRPr="0093227F">
        <w:rPr>
          <w:rFonts w:eastAsia="Calibri"/>
          <w:b/>
          <w:bCs/>
          <w:sz w:val="20"/>
          <w:szCs w:val="20"/>
        </w:rPr>
        <w:t>Cel puţin următoarele informaţii trebuie prezentate aici:</w:t>
      </w:r>
    </w:p>
    <w:p w14:paraId="5C65C8F7"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denumirea şi durata activităţilor şi pachetelor de activităţi din cadrul contractului, aşa cum sunt acestea prezentate la capitolul "Metodologie";</w:t>
      </w:r>
    </w:p>
    <w:p w14:paraId="47DBA650"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succesiunea şi interrelaţionarea acestor activităţi;</w:t>
      </w:r>
    </w:p>
    <w:p w14:paraId="50882B32"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 punctele-cheie de control - "jaloanele" proiectului.</w:t>
      </w:r>
    </w:p>
    <w:p w14:paraId="12EDF8BB" w14:textId="77777777" w:rsidR="00EF57F6" w:rsidRPr="0093227F" w:rsidRDefault="00EF57F6" w:rsidP="00EF57F6">
      <w:pPr>
        <w:spacing w:after="160" w:line="259" w:lineRule="auto"/>
        <w:ind w:left="0" w:firstLine="708"/>
        <w:rPr>
          <w:rFonts w:eastAsia="Calibri"/>
          <w:b/>
          <w:bCs/>
          <w:sz w:val="20"/>
          <w:szCs w:val="20"/>
        </w:rPr>
      </w:pPr>
      <w:r w:rsidRPr="0093227F">
        <w:rPr>
          <w:rFonts w:eastAsia="Calibri"/>
          <w:b/>
          <w:bCs/>
          <w:sz w:val="20"/>
          <w:szCs w:val="20"/>
        </w:rPr>
        <w:t>Planul de lucru propus trebuie să fie:</w:t>
      </w:r>
    </w:p>
    <w:p w14:paraId="4E6BD00F"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1. conform cu abordarea şi metodologia propusă;</w:t>
      </w:r>
    </w:p>
    <w:p w14:paraId="1919BD26"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2. să demonstreze:</w:t>
      </w:r>
    </w:p>
    <w:p w14:paraId="0B7A0B49"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înţelegerea prevederilor din caietul de sarcini;</w:t>
      </w:r>
    </w:p>
    <w:p w14:paraId="640FB700"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abilitatea de a transpune prevederile într-un plan de lucru fezabil;</w:t>
      </w:r>
    </w:p>
    <w:p w14:paraId="49EC5FC7"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 încadrarea activităţilor în timp de aşa manieră încât să se asigure finalizarea serviciilor în termenul specificat în caietul de sarcini;</w:t>
      </w:r>
    </w:p>
    <w:p w14:paraId="0C233AE6"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3. realizat utilizând un software de planificare a timpului (Grafic Gantt).</w:t>
      </w:r>
    </w:p>
    <w:p w14:paraId="3E9748B8"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bCs/>
          <w:i/>
          <w:color w:val="00B0F0"/>
          <w:sz w:val="20"/>
          <w:szCs w:val="20"/>
        </w:rPr>
      </w:pPr>
      <w:r w:rsidRPr="0093227F">
        <w:rPr>
          <w:rFonts w:eastAsia="Times New Roman" w:cs="Calibri"/>
          <w:bCs/>
          <w:i/>
          <w:color w:val="00B0F0"/>
          <w:sz w:val="20"/>
          <w:szCs w:val="20"/>
        </w:rPr>
        <w:t>[În acest capitol, Ofertantul trebuie să prezinte planul de lucru pentru prestarea serviciilor. Planul de lucru propus trebuie să fie în concordanță cu abordarea și metodologia.]</w:t>
      </w:r>
    </w:p>
    <w:p w14:paraId="4CCD9967" w14:textId="77777777" w:rsidR="00EF57F6" w:rsidRPr="0093227F" w:rsidRDefault="00EF57F6" w:rsidP="00EF57F6">
      <w:pPr>
        <w:widowControl w:val="0"/>
        <w:tabs>
          <w:tab w:val="left" w:pos="0"/>
        </w:tabs>
        <w:autoSpaceDE w:val="0"/>
        <w:autoSpaceDN w:val="0"/>
        <w:spacing w:after="0" w:line="240" w:lineRule="auto"/>
        <w:ind w:left="0"/>
        <w:rPr>
          <w:rFonts w:eastAsia="Calibri" w:cs="Calibri"/>
          <w:color w:val="000000"/>
          <w:sz w:val="20"/>
          <w:szCs w:val="20"/>
        </w:rPr>
      </w:pPr>
    </w:p>
    <w:p w14:paraId="0682E71A"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bCs/>
          <w:i/>
          <w:color w:val="FF0000"/>
          <w:sz w:val="20"/>
          <w:szCs w:val="20"/>
        </w:rPr>
      </w:pPr>
      <w:r w:rsidRPr="0093227F">
        <w:rPr>
          <w:rFonts w:eastAsia="Times New Roman" w:cs="Calibri"/>
          <w:bCs/>
          <w:i/>
          <w:color w:val="FF0000"/>
          <w:sz w:val="20"/>
          <w:szCs w:val="20"/>
        </w:rPr>
        <w:t>Cel puțin următoarele informații trebuie prezentate în această secțiune a Propunerii Tehnice :</w:t>
      </w:r>
    </w:p>
    <w:p w14:paraId="66E88C63" w14:textId="77777777" w:rsidR="00EF57F6" w:rsidRPr="0093227F" w:rsidRDefault="00EF57F6" w:rsidP="00EF57F6">
      <w:pPr>
        <w:widowControl w:val="0"/>
        <w:numPr>
          <w:ilvl w:val="0"/>
          <w:numId w:val="23"/>
        </w:numPr>
        <w:tabs>
          <w:tab w:val="left" w:pos="0"/>
        </w:tabs>
        <w:autoSpaceDE w:val="0"/>
        <w:autoSpaceDN w:val="0"/>
        <w:spacing w:after="0" w:line="240" w:lineRule="auto"/>
        <w:ind w:left="360"/>
        <w:rPr>
          <w:rFonts w:eastAsia="Times New Roman" w:cs="Calibri"/>
          <w:bCs/>
          <w:i/>
          <w:color w:val="FF0000"/>
          <w:sz w:val="20"/>
          <w:szCs w:val="20"/>
        </w:rPr>
      </w:pPr>
      <w:r w:rsidRPr="0093227F">
        <w:rPr>
          <w:rFonts w:eastAsia="Times New Roman" w:cs="Calibri"/>
          <w:bCs/>
          <w:i/>
          <w:color w:val="FF0000"/>
          <w:sz w:val="20"/>
          <w:szCs w:val="20"/>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14:paraId="025E97CC" w14:textId="77777777" w:rsidR="00EF57F6" w:rsidRPr="0093227F" w:rsidRDefault="00EF57F6" w:rsidP="00EF57F6">
      <w:pPr>
        <w:widowControl w:val="0"/>
        <w:numPr>
          <w:ilvl w:val="0"/>
          <w:numId w:val="23"/>
        </w:numPr>
        <w:tabs>
          <w:tab w:val="left" w:pos="0"/>
        </w:tabs>
        <w:autoSpaceDE w:val="0"/>
        <w:autoSpaceDN w:val="0"/>
        <w:spacing w:after="0" w:line="240" w:lineRule="auto"/>
        <w:ind w:left="360"/>
        <w:rPr>
          <w:rFonts w:eastAsia="Times New Roman" w:cs="Calibri"/>
          <w:bCs/>
          <w:i/>
          <w:color w:val="FF0000"/>
          <w:sz w:val="20"/>
          <w:szCs w:val="20"/>
        </w:rPr>
      </w:pPr>
      <w:r w:rsidRPr="0093227F">
        <w:rPr>
          <w:rFonts w:eastAsia="Times New Roman" w:cs="Calibri"/>
          <w:bCs/>
          <w:i/>
          <w:color w:val="FF0000"/>
          <w:sz w:val="20"/>
          <w:szCs w:val="20"/>
        </w:rPr>
        <w:t>Evidențierea constrângerilor pentru derularea activităților într-o succesiune logică și cronologică, inclusiv prin identificarea drumului critic aferent realizării activităților din Contract si obținerii rezultatelor solicitate;</w:t>
      </w:r>
    </w:p>
    <w:p w14:paraId="01F21AD2" w14:textId="77777777" w:rsidR="00EF57F6" w:rsidRPr="0093227F" w:rsidRDefault="00EF57F6" w:rsidP="00EF57F6">
      <w:pPr>
        <w:widowControl w:val="0"/>
        <w:numPr>
          <w:ilvl w:val="0"/>
          <w:numId w:val="23"/>
        </w:numPr>
        <w:tabs>
          <w:tab w:val="left" w:pos="0"/>
        </w:tabs>
        <w:autoSpaceDE w:val="0"/>
        <w:autoSpaceDN w:val="0"/>
        <w:spacing w:after="0" w:line="240" w:lineRule="auto"/>
        <w:ind w:left="360"/>
        <w:rPr>
          <w:rFonts w:eastAsia="Times New Roman" w:cs="Calibri"/>
          <w:bCs/>
          <w:i/>
          <w:color w:val="FF0000"/>
          <w:sz w:val="20"/>
          <w:szCs w:val="20"/>
        </w:rPr>
      </w:pPr>
      <w:r w:rsidRPr="0093227F">
        <w:rPr>
          <w:rFonts w:eastAsia="Times New Roman" w:cs="Calibri"/>
          <w:bCs/>
          <w:i/>
          <w:color w:val="FF0000"/>
          <w:sz w:val="20"/>
          <w:szCs w:val="20"/>
        </w:rPr>
        <w:t>Durata/succesiunea activităților și inter-relaționarea lor;</w:t>
      </w:r>
    </w:p>
    <w:p w14:paraId="3FFB9620" w14:textId="77777777" w:rsidR="00EF57F6" w:rsidRPr="0093227F" w:rsidRDefault="00EF57F6" w:rsidP="00EF57F6">
      <w:pPr>
        <w:widowControl w:val="0"/>
        <w:numPr>
          <w:ilvl w:val="0"/>
          <w:numId w:val="23"/>
        </w:numPr>
        <w:tabs>
          <w:tab w:val="left" w:pos="0"/>
        </w:tabs>
        <w:autoSpaceDE w:val="0"/>
        <w:autoSpaceDN w:val="0"/>
        <w:spacing w:after="0" w:line="240" w:lineRule="auto"/>
        <w:ind w:left="360"/>
        <w:rPr>
          <w:rFonts w:eastAsia="Times New Roman" w:cs="Calibri"/>
          <w:bCs/>
          <w:i/>
          <w:color w:val="FF0000"/>
          <w:sz w:val="20"/>
          <w:szCs w:val="20"/>
        </w:rPr>
      </w:pPr>
      <w:r w:rsidRPr="0093227F">
        <w:rPr>
          <w:rFonts w:eastAsia="Times New Roman" w:cs="Calibri"/>
          <w:bCs/>
          <w:i/>
          <w:color w:val="FF0000"/>
          <w:sz w:val="20"/>
          <w:szCs w:val="20"/>
        </w:rPr>
        <w:t>Punctele cheie de control (jaloane/milestones);</w:t>
      </w:r>
    </w:p>
    <w:p w14:paraId="31BB1E11" w14:textId="77777777" w:rsidR="00EF57F6" w:rsidRPr="0093227F" w:rsidRDefault="00EF57F6" w:rsidP="00EF57F6">
      <w:pPr>
        <w:widowControl w:val="0"/>
        <w:numPr>
          <w:ilvl w:val="0"/>
          <w:numId w:val="23"/>
        </w:numPr>
        <w:tabs>
          <w:tab w:val="left" w:pos="0"/>
        </w:tabs>
        <w:autoSpaceDE w:val="0"/>
        <w:autoSpaceDN w:val="0"/>
        <w:spacing w:after="0" w:line="240" w:lineRule="auto"/>
        <w:ind w:left="360"/>
        <w:rPr>
          <w:rFonts w:eastAsia="Times New Roman" w:cs="Calibri"/>
          <w:bCs/>
          <w:i/>
          <w:color w:val="FF0000"/>
          <w:sz w:val="20"/>
          <w:szCs w:val="20"/>
        </w:rPr>
      </w:pPr>
      <w:r w:rsidRPr="0093227F">
        <w:rPr>
          <w:rFonts w:eastAsia="Times New Roman" w:cs="Calibri"/>
          <w:bCs/>
          <w:i/>
          <w:color w:val="FF0000"/>
          <w:sz w:val="20"/>
          <w:szCs w:val="20"/>
        </w:rPr>
        <w:t>Resursele umane alocate activităților (zile/expert/activitate/rezultat – după caz).</w:t>
      </w:r>
    </w:p>
    <w:p w14:paraId="727D3934"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bCs/>
          <w:iCs/>
          <w:sz w:val="20"/>
          <w:szCs w:val="20"/>
        </w:rPr>
      </w:pPr>
    </w:p>
    <w:p w14:paraId="49088796"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bCs/>
          <w:i/>
          <w:iCs/>
          <w:color w:val="FF0000"/>
          <w:sz w:val="20"/>
          <w:szCs w:val="20"/>
        </w:rPr>
      </w:pPr>
      <w:r w:rsidRPr="0093227F">
        <w:rPr>
          <w:rFonts w:eastAsia="Times New Roman" w:cs="Calibri"/>
          <w:bCs/>
          <w:i/>
          <w:iCs/>
          <w:color w:val="FF0000"/>
          <w:sz w:val="20"/>
          <w:szCs w:val="20"/>
        </w:rPr>
        <w:t>Planul de lucru propus trebuie să conțină resursele planificate pentru realizarea activităților și trebuie:</w:t>
      </w:r>
    </w:p>
    <w:p w14:paraId="67465D88" w14:textId="77777777" w:rsidR="00EF57F6" w:rsidRPr="0093227F" w:rsidRDefault="00EF57F6" w:rsidP="00EF57F6">
      <w:pPr>
        <w:widowControl w:val="0"/>
        <w:numPr>
          <w:ilvl w:val="1"/>
          <w:numId w:val="19"/>
        </w:numPr>
        <w:tabs>
          <w:tab w:val="left" w:pos="0"/>
          <w:tab w:val="num" w:pos="360"/>
        </w:tabs>
        <w:autoSpaceDE w:val="0"/>
        <w:autoSpaceDN w:val="0"/>
        <w:spacing w:after="0" w:line="240" w:lineRule="auto"/>
        <w:ind w:left="360"/>
        <w:rPr>
          <w:rFonts w:eastAsia="Times New Roman" w:cs="Calibri"/>
          <w:bCs/>
          <w:i/>
          <w:iCs/>
          <w:color w:val="FF0000"/>
          <w:sz w:val="20"/>
          <w:szCs w:val="20"/>
        </w:rPr>
      </w:pPr>
      <w:r w:rsidRPr="0093227F">
        <w:rPr>
          <w:rFonts w:eastAsia="Times New Roman" w:cs="Calibri"/>
          <w:bCs/>
          <w:i/>
          <w:iCs/>
          <w:color w:val="FF0000"/>
          <w:sz w:val="20"/>
          <w:szCs w:val="20"/>
        </w:rPr>
        <w:t>să aibă corespondent în informațiile incluse la secțiunea ”Abordarea și metodologia propuse pentru prestarea serviciilor”;</w:t>
      </w:r>
    </w:p>
    <w:p w14:paraId="117F14A8" w14:textId="77777777" w:rsidR="00EF57F6" w:rsidRPr="0093227F" w:rsidRDefault="00EF57F6" w:rsidP="00EF57F6">
      <w:pPr>
        <w:widowControl w:val="0"/>
        <w:numPr>
          <w:ilvl w:val="1"/>
          <w:numId w:val="19"/>
        </w:numPr>
        <w:tabs>
          <w:tab w:val="left" w:pos="0"/>
          <w:tab w:val="num" w:pos="360"/>
        </w:tabs>
        <w:autoSpaceDE w:val="0"/>
        <w:autoSpaceDN w:val="0"/>
        <w:spacing w:after="0" w:line="240" w:lineRule="auto"/>
        <w:ind w:left="360"/>
        <w:rPr>
          <w:rFonts w:eastAsia="Times New Roman" w:cs="Calibri"/>
          <w:bCs/>
          <w:i/>
          <w:iCs/>
          <w:color w:val="FF0000"/>
          <w:sz w:val="20"/>
          <w:szCs w:val="20"/>
        </w:rPr>
      </w:pPr>
      <w:r w:rsidRPr="0093227F">
        <w:rPr>
          <w:rFonts w:eastAsia="Times New Roman" w:cs="Calibri"/>
          <w:bCs/>
          <w:i/>
          <w:iCs/>
          <w:color w:val="FF0000"/>
          <w:sz w:val="20"/>
          <w:szCs w:val="20"/>
        </w:rPr>
        <w:t>să demonstreze:</w:t>
      </w:r>
    </w:p>
    <w:p w14:paraId="53483A3C" w14:textId="77777777" w:rsidR="00EF57F6" w:rsidRPr="0093227F" w:rsidRDefault="00EF57F6" w:rsidP="00EF57F6">
      <w:pPr>
        <w:widowControl w:val="0"/>
        <w:numPr>
          <w:ilvl w:val="0"/>
          <w:numId w:val="20"/>
        </w:numPr>
        <w:tabs>
          <w:tab w:val="left" w:pos="0"/>
          <w:tab w:val="left" w:pos="720"/>
        </w:tabs>
        <w:autoSpaceDE w:val="0"/>
        <w:autoSpaceDN w:val="0"/>
        <w:spacing w:after="0" w:line="240" w:lineRule="auto"/>
        <w:ind w:left="851"/>
        <w:rPr>
          <w:rFonts w:eastAsia="Times New Roman" w:cs="Calibri"/>
          <w:bCs/>
          <w:i/>
          <w:iCs/>
          <w:color w:val="FF0000"/>
          <w:sz w:val="20"/>
          <w:szCs w:val="20"/>
        </w:rPr>
      </w:pPr>
      <w:r w:rsidRPr="0093227F">
        <w:rPr>
          <w:rFonts w:eastAsia="Times New Roman" w:cs="Calibri"/>
          <w:bCs/>
          <w:i/>
          <w:iCs/>
          <w:color w:val="FF0000"/>
          <w:sz w:val="20"/>
          <w:szCs w:val="20"/>
        </w:rPr>
        <w:t>înțelegerea conținutului/prevederilor Caietului de Sarcini;</w:t>
      </w:r>
    </w:p>
    <w:p w14:paraId="14EEFB66" w14:textId="77777777" w:rsidR="00EF57F6" w:rsidRPr="0093227F" w:rsidRDefault="00EF57F6" w:rsidP="00EF57F6">
      <w:pPr>
        <w:widowControl w:val="0"/>
        <w:numPr>
          <w:ilvl w:val="0"/>
          <w:numId w:val="20"/>
        </w:numPr>
        <w:tabs>
          <w:tab w:val="left" w:pos="0"/>
          <w:tab w:val="left" w:pos="720"/>
        </w:tabs>
        <w:autoSpaceDE w:val="0"/>
        <w:autoSpaceDN w:val="0"/>
        <w:spacing w:after="0" w:line="240" w:lineRule="auto"/>
        <w:ind w:left="851"/>
        <w:rPr>
          <w:rFonts w:eastAsia="Times New Roman" w:cs="Calibri"/>
          <w:bCs/>
          <w:i/>
          <w:iCs/>
          <w:color w:val="FF0000"/>
          <w:sz w:val="20"/>
          <w:szCs w:val="20"/>
        </w:rPr>
      </w:pPr>
      <w:r w:rsidRPr="0093227F">
        <w:rPr>
          <w:rFonts w:eastAsia="Times New Roman" w:cs="Calibri"/>
          <w:bCs/>
          <w:i/>
          <w:iCs/>
          <w:color w:val="FF0000"/>
          <w:sz w:val="20"/>
          <w:szCs w:val="20"/>
        </w:rPr>
        <w:t xml:space="preserve">abilitatea de a transpune activitățile necesar a fi desfășurate într-un plan de lucru fezabil, de așa manieră încât să se asigure finalizarea serviciilor în </w:t>
      </w:r>
      <w:r w:rsidRPr="0093227F">
        <w:rPr>
          <w:rFonts w:eastAsia="Times New Roman" w:cs="Calibri"/>
          <w:bCs/>
          <w:i/>
          <w:iCs/>
          <w:color w:val="FF0000"/>
          <w:sz w:val="20"/>
          <w:szCs w:val="20"/>
        </w:rPr>
        <w:lastRenderedPageBreak/>
        <w:t>termenul specificat în Caietul de Sarcini;</w:t>
      </w:r>
    </w:p>
    <w:p w14:paraId="2F2F253D" w14:textId="77777777" w:rsidR="00EF57F6" w:rsidRPr="0093227F" w:rsidRDefault="00EF57F6" w:rsidP="00EF57F6">
      <w:pPr>
        <w:widowControl w:val="0"/>
        <w:numPr>
          <w:ilvl w:val="1"/>
          <w:numId w:val="19"/>
        </w:numPr>
        <w:tabs>
          <w:tab w:val="clear" w:pos="1440"/>
          <w:tab w:val="left" w:pos="0"/>
          <w:tab w:val="num" w:pos="284"/>
        </w:tabs>
        <w:autoSpaceDE w:val="0"/>
        <w:autoSpaceDN w:val="0"/>
        <w:spacing w:after="0" w:line="240" w:lineRule="auto"/>
        <w:ind w:left="360"/>
        <w:rPr>
          <w:rFonts w:eastAsia="Times New Roman" w:cs="Calibri"/>
          <w:bCs/>
          <w:i/>
          <w:iCs/>
          <w:color w:val="FF0000"/>
          <w:sz w:val="20"/>
          <w:szCs w:val="20"/>
        </w:rPr>
      </w:pPr>
      <w:r w:rsidRPr="0093227F">
        <w:rPr>
          <w:rFonts w:eastAsia="Times New Roman" w:cs="Calibri"/>
          <w:bCs/>
          <w:i/>
          <w:iCs/>
          <w:color w:val="FF0000"/>
          <w:sz w:val="20"/>
          <w:szCs w:val="20"/>
        </w:rPr>
        <w:t>să fie realizat utilizând un software de planificare a timpului (inclusiv Excel) compatibil cu infrastructura TIC existentă la nivel de Autoritate Contractantă, astfel cum este indicat de către Autoritatea Contractantă în Caietul de Sarcini;</w:t>
      </w:r>
    </w:p>
    <w:p w14:paraId="3EB45CF1" w14:textId="77777777" w:rsidR="00EF57F6" w:rsidRPr="0093227F" w:rsidRDefault="00EF57F6" w:rsidP="00EF57F6">
      <w:pPr>
        <w:widowControl w:val="0"/>
        <w:numPr>
          <w:ilvl w:val="1"/>
          <w:numId w:val="19"/>
        </w:numPr>
        <w:tabs>
          <w:tab w:val="left" w:pos="0"/>
          <w:tab w:val="num" w:pos="284"/>
        </w:tabs>
        <w:autoSpaceDE w:val="0"/>
        <w:autoSpaceDN w:val="0"/>
        <w:spacing w:after="0" w:line="240" w:lineRule="auto"/>
        <w:ind w:left="360"/>
        <w:rPr>
          <w:rFonts w:eastAsia="Times New Roman" w:cs="Calibri"/>
          <w:bCs/>
          <w:i/>
          <w:iCs/>
          <w:color w:val="FF0000"/>
          <w:sz w:val="20"/>
          <w:szCs w:val="20"/>
        </w:rPr>
      </w:pPr>
      <w:r w:rsidRPr="0093227F">
        <w:rPr>
          <w:rFonts w:eastAsia="Times New Roman" w:cs="Calibri"/>
          <w:bCs/>
          <w:i/>
          <w:iCs/>
          <w:color w:val="FF0000"/>
          <w:sz w:val="20"/>
          <w:szCs w:val="20"/>
        </w:rPr>
        <w:t>să utilizeze o scală de planificare a duratei/duratelor activității/activităților (calendar lunar/zi lucrătoare – astfel cum este solicitarea Autorității Contractante);</w:t>
      </w:r>
    </w:p>
    <w:p w14:paraId="285E63D7" w14:textId="77777777" w:rsidR="00EF57F6" w:rsidRPr="0093227F" w:rsidRDefault="00EF57F6" w:rsidP="00EF57F6">
      <w:pPr>
        <w:widowControl w:val="0"/>
        <w:numPr>
          <w:ilvl w:val="1"/>
          <w:numId w:val="19"/>
        </w:numPr>
        <w:tabs>
          <w:tab w:val="left" w:pos="0"/>
          <w:tab w:val="num" w:pos="284"/>
        </w:tabs>
        <w:autoSpaceDE w:val="0"/>
        <w:autoSpaceDN w:val="0"/>
        <w:spacing w:after="0" w:line="240" w:lineRule="auto"/>
        <w:ind w:left="360"/>
        <w:rPr>
          <w:rFonts w:eastAsia="Times New Roman" w:cs="Calibri"/>
          <w:bCs/>
          <w:i/>
          <w:iCs/>
          <w:color w:val="FF0000"/>
          <w:sz w:val="20"/>
          <w:szCs w:val="20"/>
        </w:rPr>
      </w:pPr>
      <w:r w:rsidRPr="0093227F">
        <w:rPr>
          <w:rFonts w:eastAsia="Times New Roman" w:cs="Calibri"/>
          <w:bCs/>
          <w:i/>
          <w:iCs/>
          <w:color w:val="FF0000"/>
          <w:sz w:val="20"/>
          <w:szCs w:val="20"/>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48290439" w14:textId="77777777" w:rsidR="00EF57F6" w:rsidRPr="0093227F" w:rsidRDefault="00EF57F6" w:rsidP="00EF57F6">
      <w:pPr>
        <w:spacing w:after="160" w:line="259" w:lineRule="auto"/>
        <w:ind w:left="0" w:firstLine="708"/>
        <w:rPr>
          <w:rFonts w:eastAsia="Calibri"/>
          <w:sz w:val="20"/>
          <w:szCs w:val="20"/>
        </w:rPr>
      </w:pPr>
    </w:p>
    <w:p w14:paraId="6893E5BB" w14:textId="77777777" w:rsidR="00EF57F6" w:rsidRPr="0093227F" w:rsidRDefault="00EF57F6" w:rsidP="00EF57F6">
      <w:pPr>
        <w:spacing w:after="160" w:line="259" w:lineRule="auto"/>
        <w:ind w:left="0" w:firstLine="708"/>
        <w:rPr>
          <w:rFonts w:eastAsia="Calibri"/>
          <w:b/>
          <w:bCs/>
          <w:sz w:val="20"/>
          <w:szCs w:val="20"/>
        </w:rPr>
      </w:pPr>
      <w:r w:rsidRPr="0093227F">
        <w:rPr>
          <w:rFonts w:eastAsia="Calibri"/>
          <w:b/>
          <w:bCs/>
          <w:sz w:val="20"/>
          <w:szCs w:val="20"/>
        </w:rPr>
        <w:t xml:space="preserve">c) </w:t>
      </w:r>
      <w:r w:rsidRPr="0093227F">
        <w:rPr>
          <w:rFonts w:eastAsia="Calibri"/>
          <w:b/>
          <w:bCs/>
          <w:sz w:val="20"/>
          <w:szCs w:val="20"/>
          <w:u w:val="single"/>
        </w:rPr>
        <w:t>Organizarea şi personalul</w:t>
      </w:r>
    </w:p>
    <w:p w14:paraId="0CE12DC6" w14:textId="77777777" w:rsidR="00EF57F6" w:rsidRPr="0093227F" w:rsidRDefault="00EF57F6" w:rsidP="00EF57F6">
      <w:pPr>
        <w:spacing w:after="0" w:line="240" w:lineRule="auto"/>
        <w:ind w:left="0" w:firstLine="709"/>
        <w:rPr>
          <w:rFonts w:eastAsia="Calibri"/>
          <w:b/>
          <w:bCs/>
          <w:sz w:val="20"/>
          <w:szCs w:val="20"/>
        </w:rPr>
      </w:pPr>
      <w:r w:rsidRPr="0093227F">
        <w:rPr>
          <w:rFonts w:eastAsia="Calibri"/>
          <w:b/>
          <w:bCs/>
          <w:sz w:val="20"/>
          <w:szCs w:val="20"/>
        </w:rPr>
        <w:t>Cel puţin următoarele informaţii trebuie prezentate aici:</w:t>
      </w:r>
    </w:p>
    <w:p w14:paraId="35A5BB8E"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structura echipei propuse pentru managementul contractului și organigrama;</w:t>
      </w:r>
    </w:p>
    <w:p w14:paraId="3218FA06"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a activităţii de raportare cu privire la progresul serviciilor, inclusiv documentele finale în raport cu prevederile caietului de sarcini;</w:t>
      </w:r>
    </w:p>
    <w:p w14:paraId="033C7DF1"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p>
    <w:p w14:paraId="42B83E26"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Se va prezenta doar echipamentul necesar şi propus pentru desfăşurarea contractului şi nu tot echipamentul deţinut de către ofertant (în situaţia în care această infrastructură nu a fost detaliată şi impusă de autoritatea contractantă în cadrul instrucţiunilor către ofertanţi).</w:t>
      </w:r>
    </w:p>
    <w:tbl>
      <w:tblPr>
        <w:tblW w:w="14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244"/>
        <w:gridCol w:w="1307"/>
        <w:gridCol w:w="1073"/>
        <w:gridCol w:w="2874"/>
        <w:gridCol w:w="2765"/>
        <w:gridCol w:w="2234"/>
      </w:tblGrid>
      <w:tr w:rsidR="00EF57F6" w:rsidRPr="0093227F" w14:paraId="37B1BA14" w14:textId="77777777" w:rsidTr="00EF57F6">
        <w:trPr>
          <w:trHeight w:val="1186"/>
        </w:trPr>
        <w:tc>
          <w:tcPr>
            <w:tcW w:w="2511" w:type="dxa"/>
            <w:vAlign w:val="center"/>
          </w:tcPr>
          <w:p w14:paraId="3135091B"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Descriere</w:t>
            </w:r>
          </w:p>
          <w:p w14:paraId="5AAB1E5C"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(tip/ proveniență/ model)</w:t>
            </w:r>
          </w:p>
        </w:tc>
        <w:tc>
          <w:tcPr>
            <w:tcW w:w="2253" w:type="dxa"/>
            <w:vAlign w:val="center"/>
          </w:tcPr>
          <w:p w14:paraId="71B8892F"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Caracteristici</w:t>
            </w:r>
          </w:p>
        </w:tc>
        <w:tc>
          <w:tcPr>
            <w:tcW w:w="1245" w:type="dxa"/>
            <w:vAlign w:val="center"/>
          </w:tcPr>
          <w:p w14:paraId="4F73C124"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Nr. de unități utilizate în activitățile contractului</w:t>
            </w:r>
          </w:p>
        </w:tc>
        <w:tc>
          <w:tcPr>
            <w:tcW w:w="1074" w:type="dxa"/>
            <w:vAlign w:val="center"/>
          </w:tcPr>
          <w:p w14:paraId="26C55FAA"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Vechime</w:t>
            </w:r>
          </w:p>
          <w:p w14:paraId="7CF3D193"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(ani)</w:t>
            </w:r>
          </w:p>
        </w:tc>
        <w:tc>
          <w:tcPr>
            <w:tcW w:w="2891" w:type="dxa"/>
            <w:vAlign w:val="center"/>
          </w:tcPr>
          <w:p w14:paraId="30BBE5EC"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Autorizații,</w:t>
            </w:r>
          </w:p>
          <w:p w14:paraId="33704968"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Agremente, licențe, etc., conform legislației în vigoare la data depunerii Ofertei</w:t>
            </w:r>
          </w:p>
        </w:tc>
        <w:tc>
          <w:tcPr>
            <w:tcW w:w="2777" w:type="dxa"/>
            <w:vAlign w:val="center"/>
          </w:tcPr>
          <w:p w14:paraId="75BCD6DF"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Localizarea echipamentului</w:t>
            </w:r>
          </w:p>
          <w:p w14:paraId="688C1CC6" w14:textId="77777777" w:rsidR="00EF57F6" w:rsidRPr="0093227F" w:rsidRDefault="00EF57F6" w:rsidP="000868C4">
            <w:pPr>
              <w:spacing w:after="0" w:line="240" w:lineRule="auto"/>
              <w:ind w:left="0"/>
              <w:jc w:val="center"/>
              <w:rPr>
                <w:rFonts w:eastAsia="Calibri"/>
                <w:sz w:val="20"/>
                <w:szCs w:val="20"/>
              </w:rPr>
            </w:pPr>
            <w:r w:rsidRPr="0093227F">
              <w:rPr>
                <w:rFonts w:eastAsia="Calibri"/>
                <w:sz w:val="20"/>
                <w:szCs w:val="20"/>
              </w:rPr>
              <w:t>(adresa, acolo unde este aplicabil)</w:t>
            </w:r>
          </w:p>
        </w:tc>
        <w:tc>
          <w:tcPr>
            <w:tcW w:w="2245" w:type="dxa"/>
            <w:vAlign w:val="center"/>
          </w:tcPr>
          <w:p w14:paraId="6238CA32" w14:textId="77777777" w:rsidR="00EF57F6" w:rsidRPr="0093227F" w:rsidRDefault="00EF57F6" w:rsidP="000868C4">
            <w:pPr>
              <w:spacing w:after="0" w:line="240" w:lineRule="auto"/>
              <w:ind w:left="0"/>
              <w:jc w:val="center"/>
              <w:rPr>
                <w:rFonts w:eastAsia="Calibri"/>
                <w:sz w:val="20"/>
                <w:szCs w:val="20"/>
                <w:vertAlign w:val="superscript"/>
              </w:rPr>
            </w:pPr>
            <w:r w:rsidRPr="0093227F">
              <w:rPr>
                <w:rFonts w:eastAsia="Calibri"/>
                <w:sz w:val="20"/>
                <w:szCs w:val="20"/>
              </w:rPr>
              <w:t>Momentul din executarea serviciilor în care se utilizează</w:t>
            </w:r>
            <w:r w:rsidRPr="0093227F">
              <w:rPr>
                <w:rFonts w:eastAsia="Calibri"/>
                <w:color w:val="FF0000"/>
                <w:sz w:val="20"/>
                <w:szCs w:val="20"/>
              </w:rPr>
              <w:t>*</w:t>
            </w:r>
            <w:r w:rsidRPr="0093227F">
              <w:rPr>
                <w:rFonts w:eastAsia="Calibri"/>
                <w:color w:val="FF0000"/>
                <w:sz w:val="20"/>
                <w:szCs w:val="20"/>
                <w:vertAlign w:val="superscript"/>
              </w:rPr>
              <w:t>)</w:t>
            </w:r>
          </w:p>
        </w:tc>
      </w:tr>
      <w:tr w:rsidR="00EF57F6" w:rsidRPr="0093227F" w14:paraId="2B2332F7" w14:textId="77777777" w:rsidTr="00EF57F6">
        <w:trPr>
          <w:trHeight w:val="231"/>
        </w:trPr>
        <w:tc>
          <w:tcPr>
            <w:tcW w:w="2511" w:type="dxa"/>
          </w:tcPr>
          <w:p w14:paraId="383C69E8" w14:textId="77777777" w:rsidR="00EF57F6" w:rsidRPr="0093227F" w:rsidRDefault="00EF57F6" w:rsidP="000868C4">
            <w:pPr>
              <w:spacing w:after="0" w:line="240" w:lineRule="auto"/>
              <w:ind w:left="0"/>
              <w:rPr>
                <w:rFonts w:eastAsia="Calibri"/>
                <w:sz w:val="20"/>
                <w:szCs w:val="20"/>
              </w:rPr>
            </w:pPr>
          </w:p>
        </w:tc>
        <w:tc>
          <w:tcPr>
            <w:tcW w:w="2253" w:type="dxa"/>
          </w:tcPr>
          <w:p w14:paraId="00B7BE8E" w14:textId="77777777" w:rsidR="00EF57F6" w:rsidRPr="0093227F" w:rsidRDefault="00EF57F6" w:rsidP="000868C4">
            <w:pPr>
              <w:spacing w:after="0" w:line="240" w:lineRule="auto"/>
              <w:ind w:left="0"/>
              <w:rPr>
                <w:rFonts w:eastAsia="Calibri"/>
                <w:sz w:val="20"/>
                <w:szCs w:val="20"/>
              </w:rPr>
            </w:pPr>
          </w:p>
        </w:tc>
        <w:tc>
          <w:tcPr>
            <w:tcW w:w="1245" w:type="dxa"/>
          </w:tcPr>
          <w:p w14:paraId="2415F5D3" w14:textId="77777777" w:rsidR="00EF57F6" w:rsidRPr="0093227F" w:rsidRDefault="00EF57F6" w:rsidP="000868C4">
            <w:pPr>
              <w:spacing w:after="0" w:line="240" w:lineRule="auto"/>
              <w:ind w:left="0"/>
              <w:rPr>
                <w:rFonts w:eastAsia="Calibri"/>
                <w:sz w:val="20"/>
                <w:szCs w:val="20"/>
              </w:rPr>
            </w:pPr>
          </w:p>
        </w:tc>
        <w:tc>
          <w:tcPr>
            <w:tcW w:w="1074" w:type="dxa"/>
          </w:tcPr>
          <w:p w14:paraId="798467E2" w14:textId="77777777" w:rsidR="00EF57F6" w:rsidRPr="0093227F" w:rsidRDefault="00EF57F6" w:rsidP="000868C4">
            <w:pPr>
              <w:spacing w:after="0" w:line="240" w:lineRule="auto"/>
              <w:ind w:left="0"/>
              <w:rPr>
                <w:rFonts w:eastAsia="Calibri"/>
                <w:sz w:val="20"/>
                <w:szCs w:val="20"/>
              </w:rPr>
            </w:pPr>
          </w:p>
        </w:tc>
        <w:tc>
          <w:tcPr>
            <w:tcW w:w="2891" w:type="dxa"/>
          </w:tcPr>
          <w:p w14:paraId="67923256" w14:textId="77777777" w:rsidR="00EF57F6" w:rsidRPr="0093227F" w:rsidRDefault="00EF57F6" w:rsidP="000868C4">
            <w:pPr>
              <w:spacing w:after="0" w:line="240" w:lineRule="auto"/>
              <w:ind w:left="0"/>
              <w:rPr>
                <w:rFonts w:eastAsia="Calibri"/>
                <w:sz w:val="20"/>
                <w:szCs w:val="20"/>
              </w:rPr>
            </w:pPr>
          </w:p>
        </w:tc>
        <w:tc>
          <w:tcPr>
            <w:tcW w:w="2777" w:type="dxa"/>
          </w:tcPr>
          <w:p w14:paraId="6EA1FEC2" w14:textId="77777777" w:rsidR="00EF57F6" w:rsidRPr="0093227F" w:rsidRDefault="00EF57F6" w:rsidP="000868C4">
            <w:pPr>
              <w:spacing w:after="0" w:line="240" w:lineRule="auto"/>
              <w:ind w:left="0"/>
              <w:rPr>
                <w:rFonts w:eastAsia="Calibri"/>
                <w:sz w:val="20"/>
                <w:szCs w:val="20"/>
              </w:rPr>
            </w:pPr>
          </w:p>
        </w:tc>
        <w:tc>
          <w:tcPr>
            <w:tcW w:w="2245" w:type="dxa"/>
          </w:tcPr>
          <w:p w14:paraId="57B7396F" w14:textId="77777777" w:rsidR="00EF57F6" w:rsidRPr="0093227F" w:rsidRDefault="00EF57F6" w:rsidP="000868C4">
            <w:pPr>
              <w:spacing w:after="0" w:line="240" w:lineRule="auto"/>
              <w:ind w:left="0"/>
              <w:rPr>
                <w:rFonts w:eastAsia="Calibri"/>
                <w:sz w:val="20"/>
                <w:szCs w:val="20"/>
              </w:rPr>
            </w:pPr>
          </w:p>
        </w:tc>
      </w:tr>
      <w:tr w:rsidR="00EF57F6" w:rsidRPr="0093227F" w14:paraId="60D4C90A" w14:textId="77777777" w:rsidTr="00EF57F6">
        <w:trPr>
          <w:trHeight w:val="231"/>
        </w:trPr>
        <w:tc>
          <w:tcPr>
            <w:tcW w:w="2511" w:type="dxa"/>
          </w:tcPr>
          <w:p w14:paraId="0066E6D4" w14:textId="77777777" w:rsidR="00EF57F6" w:rsidRPr="0093227F" w:rsidRDefault="00EF57F6" w:rsidP="000868C4">
            <w:pPr>
              <w:spacing w:after="0" w:line="240" w:lineRule="auto"/>
              <w:ind w:left="0"/>
              <w:rPr>
                <w:rFonts w:eastAsia="Calibri"/>
                <w:sz w:val="20"/>
                <w:szCs w:val="20"/>
              </w:rPr>
            </w:pPr>
          </w:p>
        </w:tc>
        <w:tc>
          <w:tcPr>
            <w:tcW w:w="2253" w:type="dxa"/>
          </w:tcPr>
          <w:p w14:paraId="06B2163B" w14:textId="77777777" w:rsidR="00EF57F6" w:rsidRPr="0093227F" w:rsidRDefault="00EF57F6" w:rsidP="000868C4">
            <w:pPr>
              <w:spacing w:after="0" w:line="240" w:lineRule="auto"/>
              <w:ind w:left="0"/>
              <w:rPr>
                <w:rFonts w:eastAsia="Calibri"/>
                <w:sz w:val="20"/>
                <w:szCs w:val="20"/>
              </w:rPr>
            </w:pPr>
          </w:p>
        </w:tc>
        <w:tc>
          <w:tcPr>
            <w:tcW w:w="1245" w:type="dxa"/>
          </w:tcPr>
          <w:p w14:paraId="790B8649" w14:textId="77777777" w:rsidR="00EF57F6" w:rsidRPr="0093227F" w:rsidRDefault="00EF57F6" w:rsidP="000868C4">
            <w:pPr>
              <w:spacing w:after="0" w:line="240" w:lineRule="auto"/>
              <w:ind w:left="0"/>
              <w:rPr>
                <w:rFonts w:eastAsia="Calibri"/>
                <w:sz w:val="20"/>
                <w:szCs w:val="20"/>
              </w:rPr>
            </w:pPr>
          </w:p>
        </w:tc>
        <w:tc>
          <w:tcPr>
            <w:tcW w:w="1074" w:type="dxa"/>
          </w:tcPr>
          <w:p w14:paraId="4A2B9738" w14:textId="77777777" w:rsidR="00EF57F6" w:rsidRPr="0093227F" w:rsidRDefault="00EF57F6" w:rsidP="000868C4">
            <w:pPr>
              <w:spacing w:after="0" w:line="240" w:lineRule="auto"/>
              <w:ind w:left="0"/>
              <w:rPr>
                <w:rFonts w:eastAsia="Calibri"/>
                <w:sz w:val="20"/>
                <w:szCs w:val="20"/>
              </w:rPr>
            </w:pPr>
          </w:p>
        </w:tc>
        <w:tc>
          <w:tcPr>
            <w:tcW w:w="2891" w:type="dxa"/>
          </w:tcPr>
          <w:p w14:paraId="055521E1" w14:textId="77777777" w:rsidR="00EF57F6" w:rsidRPr="0093227F" w:rsidRDefault="00EF57F6" w:rsidP="000868C4">
            <w:pPr>
              <w:spacing w:after="0" w:line="240" w:lineRule="auto"/>
              <w:ind w:left="0"/>
              <w:rPr>
                <w:rFonts w:eastAsia="Calibri"/>
                <w:sz w:val="20"/>
                <w:szCs w:val="20"/>
              </w:rPr>
            </w:pPr>
          </w:p>
        </w:tc>
        <w:tc>
          <w:tcPr>
            <w:tcW w:w="2777" w:type="dxa"/>
          </w:tcPr>
          <w:p w14:paraId="2E0162BF" w14:textId="77777777" w:rsidR="00EF57F6" w:rsidRPr="0093227F" w:rsidRDefault="00EF57F6" w:rsidP="000868C4">
            <w:pPr>
              <w:spacing w:after="0" w:line="240" w:lineRule="auto"/>
              <w:ind w:left="0"/>
              <w:rPr>
                <w:rFonts w:eastAsia="Calibri"/>
                <w:sz w:val="20"/>
                <w:szCs w:val="20"/>
              </w:rPr>
            </w:pPr>
          </w:p>
        </w:tc>
        <w:tc>
          <w:tcPr>
            <w:tcW w:w="2245" w:type="dxa"/>
          </w:tcPr>
          <w:p w14:paraId="06360119" w14:textId="77777777" w:rsidR="00EF57F6" w:rsidRPr="0093227F" w:rsidRDefault="00EF57F6" w:rsidP="000868C4">
            <w:pPr>
              <w:spacing w:after="0" w:line="240" w:lineRule="auto"/>
              <w:ind w:left="0"/>
              <w:rPr>
                <w:rFonts w:eastAsia="Calibri"/>
                <w:sz w:val="20"/>
                <w:szCs w:val="20"/>
              </w:rPr>
            </w:pPr>
          </w:p>
        </w:tc>
      </w:tr>
    </w:tbl>
    <w:p w14:paraId="5E315DDF" w14:textId="77777777" w:rsidR="00EF57F6" w:rsidRPr="0093227F" w:rsidRDefault="00EF57F6" w:rsidP="00EF57F6">
      <w:pPr>
        <w:spacing w:after="160" w:line="259" w:lineRule="auto"/>
        <w:ind w:left="0" w:firstLine="708"/>
        <w:rPr>
          <w:rFonts w:eastAsia="Calibri"/>
          <w:i/>
          <w:iCs/>
          <w:color w:val="FF0000"/>
          <w:sz w:val="20"/>
          <w:szCs w:val="20"/>
        </w:rPr>
      </w:pPr>
      <w:r w:rsidRPr="0093227F">
        <w:rPr>
          <w:rFonts w:eastAsia="Calibri"/>
          <w:i/>
          <w:iCs/>
          <w:color w:val="FF0000"/>
          <w:sz w:val="20"/>
          <w:szCs w:val="20"/>
        </w:rPr>
        <w:t>*)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w:t>
      </w:r>
    </w:p>
    <w:p w14:paraId="26EB1AAA"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a activităţii de identificare a riscurilor ce pot apărea pe parcursul derulării contractului şi măsuri de diminuare a riscurilor în raport cu prevederile caietului de sarcini;</w:t>
      </w:r>
    </w:p>
    <w:p w14:paraId="246ABFC1"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a activităţii de prevenire/atenuare/eliminare sau minimizare a efectelor, după caz, a riscurilor identificate în caietul de sarcini;</w:t>
      </w:r>
    </w:p>
    <w:p w14:paraId="2E4B1A58"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w:t>
      </w:r>
    </w:p>
    <w:p w14:paraId="123E6389" w14:textId="77777777" w:rsidR="00EF57F6" w:rsidRPr="0093227F" w:rsidRDefault="00EF57F6" w:rsidP="00EF57F6">
      <w:pPr>
        <w:spacing w:after="0" w:line="240" w:lineRule="auto"/>
        <w:ind w:left="0" w:firstLine="709"/>
        <w:rPr>
          <w:rFonts w:eastAsia="Calibri"/>
          <w:sz w:val="20"/>
          <w:szCs w:val="20"/>
        </w:rPr>
      </w:pPr>
      <w:r w:rsidRPr="0093227F">
        <w:rPr>
          <w:rFonts w:eastAsia="Calibri"/>
          <w:sz w:val="20"/>
          <w:szCs w:val="20"/>
        </w:rPr>
        <w:t>- modul de abordare şi gestionare a relaţiei cu subcontractorii, în raport cu activităţile subcontractate (dacă este cazul);</w:t>
      </w:r>
    </w:p>
    <w:p w14:paraId="7E7D2FC5" w14:textId="77777777" w:rsidR="00EF57F6" w:rsidRPr="0093227F" w:rsidRDefault="00EF57F6" w:rsidP="00EF57F6">
      <w:pPr>
        <w:spacing w:after="160" w:line="259" w:lineRule="auto"/>
        <w:ind w:left="0" w:firstLine="708"/>
        <w:rPr>
          <w:rFonts w:eastAsia="Calibri"/>
          <w:sz w:val="20"/>
          <w:szCs w:val="20"/>
        </w:rPr>
      </w:pPr>
      <w:r w:rsidRPr="0093227F">
        <w:rPr>
          <w:rFonts w:eastAsia="Calibri"/>
          <w:sz w:val="20"/>
          <w:szCs w:val="20"/>
        </w:rPr>
        <w:t>- evaluarea utilizării resurselor în termeni om-zile de lucru, deplasările personalului şi utilizarea echipamentelor alocate tuturor organizaţiilor (inclusiv autoritatea/entitatea contractantă) implicate în realizarea contractului.</w:t>
      </w:r>
    </w:p>
    <w:p w14:paraId="239E90D4" w14:textId="77777777" w:rsidR="00EF57F6" w:rsidRPr="0093227F" w:rsidRDefault="00EF57F6" w:rsidP="00EF57F6">
      <w:pPr>
        <w:tabs>
          <w:tab w:val="left" w:pos="851"/>
        </w:tabs>
        <w:adjustRightInd w:val="0"/>
        <w:ind w:left="0"/>
        <w:contextualSpacing/>
        <w:rPr>
          <w:rFonts w:cs="Calibri"/>
          <w:bCs/>
          <w:i/>
          <w:color w:val="00B0F0"/>
          <w:sz w:val="20"/>
          <w:szCs w:val="20"/>
        </w:rPr>
      </w:pPr>
      <w:r w:rsidRPr="0093227F">
        <w:rPr>
          <w:rFonts w:cs="Calibri"/>
          <w:bCs/>
          <w:i/>
          <w:color w:val="00B0F0"/>
          <w:sz w:val="20"/>
          <w:szCs w:val="20"/>
        </w:rPr>
        <w:t>[În acest capitol Ofertantul trebuie să prezinte :</w:t>
      </w:r>
    </w:p>
    <w:p w14:paraId="1526DD06" w14:textId="77777777" w:rsidR="00EF57F6" w:rsidRPr="0093227F" w:rsidRDefault="00EF57F6" w:rsidP="00EF57F6">
      <w:pPr>
        <w:pStyle w:val="ListParagraph"/>
        <w:numPr>
          <w:ilvl w:val="0"/>
          <w:numId w:val="48"/>
        </w:numPr>
        <w:tabs>
          <w:tab w:val="left" w:pos="270"/>
        </w:tabs>
        <w:adjustRightInd w:val="0"/>
        <w:spacing w:after="0" w:line="240" w:lineRule="auto"/>
        <w:ind w:left="426"/>
        <w:rPr>
          <w:rFonts w:cs="Calibri"/>
          <w:bCs/>
          <w:i/>
          <w:color w:val="FF0000"/>
          <w:sz w:val="20"/>
          <w:szCs w:val="20"/>
        </w:rPr>
      </w:pPr>
      <w:r w:rsidRPr="0093227F">
        <w:rPr>
          <w:rFonts w:cs="Calibri"/>
          <w:bCs/>
          <w:i/>
          <w:color w:val="FF0000"/>
          <w:sz w:val="20"/>
          <w:szCs w:val="20"/>
        </w:rPr>
        <w:t>Organigrama echipei – cu evidențierea rolurilor în cadrul echipei;</w:t>
      </w:r>
    </w:p>
    <w:p w14:paraId="0EF9F803" w14:textId="77777777" w:rsidR="00EF57F6" w:rsidRPr="0093227F" w:rsidRDefault="00EF57F6" w:rsidP="00EF57F6">
      <w:pPr>
        <w:pStyle w:val="ListParagraph"/>
        <w:numPr>
          <w:ilvl w:val="0"/>
          <w:numId w:val="48"/>
        </w:numPr>
        <w:tabs>
          <w:tab w:val="left" w:pos="270"/>
        </w:tabs>
        <w:adjustRightInd w:val="0"/>
        <w:spacing w:after="0" w:line="240" w:lineRule="auto"/>
        <w:ind w:left="426"/>
        <w:rPr>
          <w:rFonts w:cs="Calibri"/>
          <w:bCs/>
          <w:i/>
          <w:color w:val="FF0000"/>
          <w:sz w:val="20"/>
          <w:szCs w:val="20"/>
        </w:rPr>
      </w:pPr>
      <w:r w:rsidRPr="0093227F">
        <w:rPr>
          <w:rFonts w:cs="Calibri"/>
          <w:bCs/>
          <w:i/>
          <w:color w:val="FF0000"/>
          <w:sz w:val="20"/>
          <w:szCs w:val="20"/>
        </w:rPr>
        <w:t>Modalitatea de poziționare și integrare a echipei responsabile pentru implementarea Contractului în structura organizațională permanentă a Ofertantului;</w:t>
      </w:r>
    </w:p>
    <w:p w14:paraId="26AC53D9" w14:textId="77777777" w:rsidR="00EF57F6" w:rsidRPr="0093227F" w:rsidRDefault="00EF57F6" w:rsidP="00EF57F6">
      <w:pPr>
        <w:pStyle w:val="ListParagraph"/>
        <w:numPr>
          <w:ilvl w:val="0"/>
          <w:numId w:val="48"/>
        </w:numPr>
        <w:tabs>
          <w:tab w:val="left" w:pos="270"/>
        </w:tabs>
        <w:adjustRightInd w:val="0"/>
        <w:spacing w:after="0" w:line="240" w:lineRule="auto"/>
        <w:ind w:left="426"/>
        <w:rPr>
          <w:rFonts w:cs="Calibri"/>
          <w:bCs/>
          <w:i/>
          <w:color w:val="FF0000"/>
          <w:sz w:val="20"/>
          <w:szCs w:val="20"/>
        </w:rPr>
      </w:pPr>
      <w:r w:rsidRPr="0093227F">
        <w:rPr>
          <w:rFonts w:cs="Calibri"/>
          <w:bCs/>
          <w:i/>
          <w:color w:val="FF0000"/>
          <w:sz w:val="20"/>
          <w:szCs w:val="20"/>
        </w:rPr>
        <w:t>Rolul și implicarea personalului suport/back-stopping pentru realizarea activităților în cadrul Contractului;</w:t>
      </w:r>
    </w:p>
    <w:p w14:paraId="3C196D9F" w14:textId="77777777" w:rsidR="00EF57F6" w:rsidRPr="0093227F" w:rsidRDefault="00EF57F6" w:rsidP="00EF57F6">
      <w:pPr>
        <w:pStyle w:val="ListParagraph"/>
        <w:numPr>
          <w:ilvl w:val="0"/>
          <w:numId w:val="48"/>
        </w:numPr>
        <w:tabs>
          <w:tab w:val="left" w:pos="270"/>
        </w:tabs>
        <w:adjustRightInd w:val="0"/>
        <w:spacing w:after="0" w:line="240" w:lineRule="auto"/>
        <w:ind w:left="426"/>
        <w:rPr>
          <w:rFonts w:cs="Calibri"/>
          <w:bCs/>
          <w:i/>
          <w:color w:val="FF0000"/>
          <w:sz w:val="20"/>
          <w:szCs w:val="20"/>
        </w:rPr>
      </w:pPr>
      <w:r w:rsidRPr="0093227F">
        <w:rPr>
          <w:rFonts w:cs="Calibri"/>
          <w:bCs/>
          <w:i/>
          <w:color w:val="FF0000"/>
          <w:sz w:val="20"/>
          <w:szCs w:val="20"/>
        </w:rPr>
        <w:t>Instrumentele/metodele de coordonare a activității între membrii echipei;</w:t>
      </w:r>
    </w:p>
    <w:p w14:paraId="368F32AC" w14:textId="77777777" w:rsidR="00EF57F6" w:rsidRPr="0093227F" w:rsidRDefault="00EF57F6" w:rsidP="00EF57F6">
      <w:pPr>
        <w:pStyle w:val="ListParagraph"/>
        <w:numPr>
          <w:ilvl w:val="0"/>
          <w:numId w:val="48"/>
        </w:numPr>
        <w:tabs>
          <w:tab w:val="left" w:pos="270"/>
        </w:tabs>
        <w:adjustRightInd w:val="0"/>
        <w:spacing w:after="0" w:line="240" w:lineRule="auto"/>
        <w:ind w:left="426"/>
        <w:rPr>
          <w:rFonts w:cs="Calibri"/>
          <w:bCs/>
          <w:i/>
          <w:color w:val="FF0000"/>
          <w:sz w:val="20"/>
          <w:szCs w:val="20"/>
        </w:rPr>
      </w:pPr>
      <w:r w:rsidRPr="0093227F">
        <w:rPr>
          <w:rFonts w:cs="Calibri"/>
          <w:bCs/>
          <w:i/>
          <w:color w:val="FF0000"/>
          <w:sz w:val="20"/>
          <w:szCs w:val="20"/>
        </w:rPr>
        <w:lastRenderedPageBreak/>
        <w:t>Modalitatea concretă în care echipa interacționează cu personalul administrativ.]</w:t>
      </w:r>
    </w:p>
    <w:p w14:paraId="2E97B605" w14:textId="77777777" w:rsidR="00EF57F6" w:rsidRPr="0093227F" w:rsidRDefault="00EF57F6" w:rsidP="00EF57F6">
      <w:pPr>
        <w:spacing w:after="160" w:line="259" w:lineRule="auto"/>
        <w:ind w:left="0" w:firstLine="708"/>
        <w:rPr>
          <w:rFonts w:eastAsia="Calibri"/>
          <w:sz w:val="20"/>
          <w:szCs w:val="20"/>
        </w:rPr>
      </w:pPr>
    </w:p>
    <w:p w14:paraId="0D2EA6E0" w14:textId="77777777" w:rsidR="00EF57F6" w:rsidRPr="0093227F" w:rsidRDefault="00EF57F6" w:rsidP="00EF57F6">
      <w:pPr>
        <w:spacing w:after="160" w:line="259" w:lineRule="auto"/>
        <w:ind w:left="0"/>
        <w:rPr>
          <w:rFonts w:eastAsia="SimSun" w:cs="Calibri"/>
          <w:color w:val="FF0000"/>
          <w:sz w:val="20"/>
          <w:szCs w:val="20"/>
        </w:rPr>
      </w:pPr>
      <w:r w:rsidRPr="0093227F">
        <w:rPr>
          <w:rFonts w:eastAsia="SimSun" w:cs="Calibri"/>
          <w:color w:val="FF0000"/>
          <w:sz w:val="20"/>
          <w:szCs w:val="20"/>
        </w:rPr>
        <w:t>Ofertantul va prezenta echipa de proiect și va defini atribuțiile și responsabilitățile experților pentru ducerea la îndeplinire în cele mai bune condiții a activităților și obținerea rezultatelor așteptate. Propunerea tehnică va cuprinde definirea atribuțiilor și responsabilităților tuturor experților propuși, în scopul ducerii la îndeplinire, în bune condiții, a activităților și, respectiv, pentru obținerea rezultatelor așteptate. Ofertantul va realiza organigrama proiectului și a echipei de experți, cu evidențierea rolurilor în cadrul proiectului.</w:t>
      </w:r>
    </w:p>
    <w:p w14:paraId="51C496AC" w14:textId="77777777" w:rsidR="00EF57F6" w:rsidRPr="0093227F" w:rsidRDefault="00EF57F6" w:rsidP="00EF57F6">
      <w:pPr>
        <w:tabs>
          <w:tab w:val="left" w:pos="0"/>
        </w:tabs>
        <w:spacing w:after="160" w:line="259" w:lineRule="auto"/>
        <w:ind w:left="0"/>
        <w:rPr>
          <w:rFonts w:eastAsia="SimSun" w:cs="Calibri"/>
          <w:bCs/>
          <w:i/>
          <w:color w:val="00B0F0"/>
          <w:sz w:val="20"/>
          <w:szCs w:val="20"/>
        </w:rPr>
      </w:pPr>
      <w:r w:rsidRPr="0093227F">
        <w:rPr>
          <w:rFonts w:eastAsia="SimSun" w:cs="Calibri"/>
          <w:bCs/>
          <w:i/>
          <w:color w:val="00B0F0"/>
          <w:sz w:val="20"/>
          <w:szCs w:val="20"/>
        </w:rPr>
        <w:t>[În acest capitol Ofertantul trebuie să prezinte :</w:t>
      </w:r>
    </w:p>
    <w:p w14:paraId="7DD52045" w14:textId="77777777" w:rsidR="00EF57F6" w:rsidRPr="0093227F" w:rsidRDefault="00EF57F6" w:rsidP="00EF57F6">
      <w:pPr>
        <w:widowControl w:val="0"/>
        <w:numPr>
          <w:ilvl w:val="0"/>
          <w:numId w:val="28"/>
        </w:numPr>
        <w:tabs>
          <w:tab w:val="left" w:pos="0"/>
        </w:tabs>
        <w:autoSpaceDE w:val="0"/>
        <w:autoSpaceDN w:val="0"/>
        <w:spacing w:after="0" w:line="240" w:lineRule="auto"/>
        <w:ind w:left="851"/>
        <w:rPr>
          <w:rFonts w:eastAsia="SimSun" w:cs="Calibri"/>
          <w:bCs/>
          <w:i/>
          <w:color w:val="FF0000"/>
          <w:sz w:val="20"/>
          <w:szCs w:val="20"/>
        </w:rPr>
      </w:pPr>
      <w:r w:rsidRPr="0093227F">
        <w:rPr>
          <w:rFonts w:eastAsia="SimSun" w:cs="Calibri"/>
          <w:bCs/>
          <w:i/>
          <w:color w:val="FF0000"/>
          <w:sz w:val="20"/>
          <w:szCs w:val="20"/>
        </w:rPr>
        <w:t>Componența echipei  de experți – cu evidențierea rolurilor în cadrul echipei, conform cerințelor din Caietul de Sarcini. În cazul în care ofertantul este o asociere de operatori economici sau propune subcontractanți, se vor evidenția membrii asocierii şi/sau subcontractanții care asigură resursele umane;</w:t>
      </w:r>
    </w:p>
    <w:p w14:paraId="7443E475" w14:textId="77777777" w:rsidR="00EF57F6" w:rsidRPr="0093227F" w:rsidRDefault="00EF57F6" w:rsidP="00EF57F6">
      <w:pPr>
        <w:widowControl w:val="0"/>
        <w:numPr>
          <w:ilvl w:val="0"/>
          <w:numId w:val="28"/>
        </w:numPr>
        <w:tabs>
          <w:tab w:val="left" w:pos="0"/>
        </w:tabs>
        <w:autoSpaceDE w:val="0"/>
        <w:autoSpaceDN w:val="0"/>
        <w:spacing w:after="0" w:line="240" w:lineRule="auto"/>
        <w:ind w:left="851"/>
        <w:rPr>
          <w:rFonts w:eastAsia="SimSun" w:cs="Calibri"/>
          <w:bCs/>
          <w:i/>
          <w:color w:val="FF0000"/>
          <w:sz w:val="20"/>
          <w:szCs w:val="20"/>
        </w:rPr>
      </w:pPr>
      <w:r w:rsidRPr="0093227F">
        <w:rPr>
          <w:rFonts w:eastAsia="SimSun" w:cs="Calibri"/>
          <w:bCs/>
          <w:i/>
          <w:color w:val="FF0000"/>
          <w:sz w:val="20"/>
          <w:szCs w:val="20"/>
        </w:rPr>
        <w:t>Modalitatea de poziționare și integrare a echipei responsabile pentru implementarea Contractului în structura organizațională permanentă a Ofertantului.</w:t>
      </w:r>
    </w:p>
    <w:p w14:paraId="6BA06432" w14:textId="77777777" w:rsidR="00EF57F6" w:rsidRPr="0093227F" w:rsidRDefault="00EF57F6" w:rsidP="00EF57F6">
      <w:pPr>
        <w:widowControl w:val="0"/>
        <w:numPr>
          <w:ilvl w:val="0"/>
          <w:numId w:val="28"/>
        </w:numPr>
        <w:tabs>
          <w:tab w:val="left" w:pos="0"/>
        </w:tabs>
        <w:autoSpaceDE w:val="0"/>
        <w:autoSpaceDN w:val="0"/>
        <w:spacing w:after="0" w:line="240" w:lineRule="auto"/>
        <w:ind w:left="851"/>
        <w:rPr>
          <w:rFonts w:eastAsia="SimSun" w:cs="Calibri"/>
          <w:bCs/>
          <w:i/>
          <w:color w:val="FF0000"/>
          <w:sz w:val="20"/>
          <w:szCs w:val="20"/>
        </w:rPr>
      </w:pPr>
      <w:r w:rsidRPr="0093227F">
        <w:rPr>
          <w:rFonts w:eastAsia="SimSun" w:cs="Calibri"/>
          <w:bCs/>
          <w:i/>
          <w:color w:val="FF0000"/>
          <w:sz w:val="20"/>
          <w:szCs w:val="20"/>
        </w:rPr>
        <w:t>Atribuțiile membrilor echipei  de experți, pentru realizarea activităților în cadrul Contractului;</w:t>
      </w:r>
    </w:p>
    <w:p w14:paraId="0330D092" w14:textId="77777777" w:rsidR="00EF57F6" w:rsidRPr="0093227F" w:rsidRDefault="00EF57F6" w:rsidP="00EF57F6">
      <w:pPr>
        <w:widowControl w:val="0"/>
        <w:numPr>
          <w:ilvl w:val="0"/>
          <w:numId w:val="28"/>
        </w:numPr>
        <w:tabs>
          <w:tab w:val="left" w:pos="0"/>
        </w:tabs>
        <w:autoSpaceDE w:val="0"/>
        <w:autoSpaceDN w:val="0"/>
        <w:spacing w:after="0" w:line="240" w:lineRule="auto"/>
        <w:ind w:left="851"/>
        <w:rPr>
          <w:rFonts w:eastAsia="SimSun" w:cs="Calibri"/>
          <w:bCs/>
          <w:i/>
          <w:color w:val="FF0000"/>
          <w:sz w:val="20"/>
          <w:szCs w:val="20"/>
        </w:rPr>
      </w:pPr>
      <w:r w:rsidRPr="0093227F">
        <w:rPr>
          <w:rFonts w:eastAsia="SimSun" w:cs="Calibri"/>
          <w:bCs/>
          <w:i/>
          <w:color w:val="FF0000"/>
          <w:sz w:val="20"/>
          <w:szCs w:val="20"/>
        </w:rPr>
        <w:t>Instrumentele/metodele de coordonare a activității între membrii echipei;</w:t>
      </w:r>
    </w:p>
    <w:p w14:paraId="02BE3501" w14:textId="77777777" w:rsidR="00EF57F6" w:rsidRPr="0093227F" w:rsidRDefault="00EF57F6" w:rsidP="00EF57F6">
      <w:pPr>
        <w:spacing w:after="0" w:line="240" w:lineRule="auto"/>
        <w:ind w:left="1133"/>
        <w:rPr>
          <w:rFonts w:eastAsia="SimSun" w:cs="Calibri"/>
          <w:bCs/>
          <w:color w:val="FF0000"/>
          <w:sz w:val="20"/>
          <w:szCs w:val="20"/>
        </w:rPr>
      </w:pPr>
    </w:p>
    <w:p w14:paraId="5604112D" w14:textId="77777777" w:rsidR="00EF57F6" w:rsidRPr="0093227F" w:rsidRDefault="00EF57F6" w:rsidP="00EF57F6">
      <w:pPr>
        <w:tabs>
          <w:tab w:val="left" w:pos="0"/>
        </w:tabs>
        <w:spacing w:after="160" w:line="259" w:lineRule="auto"/>
        <w:ind w:left="0"/>
        <w:rPr>
          <w:rFonts w:eastAsia="SimSun" w:cs="Calibri"/>
          <w:sz w:val="20"/>
          <w:szCs w:val="20"/>
        </w:rPr>
      </w:pPr>
      <w:r w:rsidRPr="0093227F">
        <w:rPr>
          <w:rFonts w:eastAsia="SimSun" w:cs="Calibri"/>
          <w:sz w:val="20"/>
          <w:szCs w:val="20"/>
        </w:rPr>
        <w:t>În acest capitol se vor mai prezenta, cel puțin următoarele informații:</w:t>
      </w:r>
    </w:p>
    <w:p w14:paraId="7513C375" w14:textId="77777777" w:rsidR="00EF57F6" w:rsidRPr="0093227F" w:rsidRDefault="00EF57F6" w:rsidP="00EF57F6">
      <w:pPr>
        <w:tabs>
          <w:tab w:val="left" w:pos="0"/>
        </w:tabs>
        <w:spacing w:after="160" w:line="259" w:lineRule="auto"/>
        <w:ind w:left="0"/>
        <w:rPr>
          <w:rFonts w:eastAsia="SimSun" w:cs="Calibri"/>
          <w:iCs/>
          <w:sz w:val="20"/>
          <w:szCs w:val="20"/>
        </w:rPr>
      </w:pPr>
      <w:r w:rsidRPr="0093227F">
        <w:rPr>
          <w:rFonts w:eastAsia="SimSun" w:cs="Calibri"/>
          <w:sz w:val="20"/>
          <w:szCs w:val="20"/>
        </w:rPr>
        <w:t xml:space="preserve">a. Structura echipei propuse pentru realizarea serviciilor, cu prezentarea organigramei echipei și a informațiilor relevante pentru experții cheie și documentele suport pentru demonstrarea calificărilor educaționale și profesionale, a abilităților, a experienței solicitate </w:t>
      </w:r>
      <w:r w:rsidRPr="0093227F">
        <w:rPr>
          <w:rFonts w:eastAsia="SimSun" w:cs="Calibri"/>
          <w:i/>
          <w:sz w:val="20"/>
          <w:szCs w:val="20"/>
        </w:rPr>
        <w:t>[î</w:t>
      </w:r>
      <w:r w:rsidRPr="0093227F">
        <w:rPr>
          <w:rFonts w:eastAsia="SimSun" w:cs="Calibri"/>
          <w:i/>
          <w:color w:val="FF0000"/>
          <w:sz w:val="20"/>
          <w:szCs w:val="20"/>
        </w:rPr>
        <w:t>n vederea demonstrării îndeplinirii cerințelor minime din Caietul de Sarcini și aplicarea criteriului de atribuire pentru personalul propus</w:t>
      </w:r>
      <w:r w:rsidRPr="0093227F">
        <w:rPr>
          <w:rFonts w:eastAsia="SimSun" w:cs="Calibri"/>
          <w:i/>
          <w:sz w:val="20"/>
          <w:szCs w:val="20"/>
        </w:rPr>
        <w:t>]:</w:t>
      </w:r>
    </w:p>
    <w:p w14:paraId="123E4915" w14:textId="77777777" w:rsidR="00EF57F6" w:rsidRPr="0093227F" w:rsidRDefault="00EF57F6" w:rsidP="00EF57F6">
      <w:pPr>
        <w:tabs>
          <w:tab w:val="left" w:pos="0"/>
        </w:tabs>
        <w:spacing w:after="160" w:line="259" w:lineRule="auto"/>
        <w:ind w:left="0"/>
        <w:rPr>
          <w:rFonts w:eastAsia="SimSun" w:cs="Calibri"/>
          <w:iCs/>
          <w:sz w:val="20"/>
          <w:szCs w:val="20"/>
        </w:rPr>
      </w:pPr>
    </w:p>
    <w:p w14:paraId="7A865B8E" w14:textId="77777777" w:rsidR="00EF57F6" w:rsidRPr="0093227F" w:rsidRDefault="00EF57F6" w:rsidP="00EF57F6">
      <w:pPr>
        <w:tabs>
          <w:tab w:val="left" w:pos="0"/>
        </w:tabs>
        <w:spacing w:after="160" w:line="259" w:lineRule="auto"/>
        <w:ind w:left="0"/>
        <w:rPr>
          <w:rFonts w:eastAsia="SimSun" w:cs="Calibri"/>
          <w:iCs/>
          <w:sz w:val="20"/>
          <w:szCs w:val="20"/>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03"/>
        <w:gridCol w:w="2304"/>
        <w:gridCol w:w="1303"/>
        <w:gridCol w:w="1735"/>
        <w:gridCol w:w="2187"/>
        <w:gridCol w:w="2188"/>
        <w:gridCol w:w="1833"/>
        <w:gridCol w:w="1447"/>
      </w:tblGrid>
      <w:tr w:rsidR="00EF57F6" w:rsidRPr="0093227F" w14:paraId="23597178" w14:textId="77777777" w:rsidTr="000868C4">
        <w:trPr>
          <w:trHeight w:val="854"/>
          <w:jc w:val="center"/>
        </w:trPr>
        <w:tc>
          <w:tcPr>
            <w:tcW w:w="442" w:type="pct"/>
            <w:vAlign w:val="center"/>
          </w:tcPr>
          <w:p w14:paraId="0F7347E1"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iCs/>
                <w:sz w:val="20"/>
                <w:szCs w:val="20"/>
              </w:rPr>
              <w:br w:type="page"/>
            </w:r>
            <w:r w:rsidRPr="0093227F">
              <w:rPr>
                <w:rFonts w:eastAsia="SimSun" w:cs="Calibri"/>
                <w:iCs/>
                <w:sz w:val="20"/>
                <w:szCs w:val="20"/>
              </w:rPr>
              <w:br w:type="page"/>
            </w:r>
            <w:r w:rsidRPr="0093227F">
              <w:rPr>
                <w:rFonts w:eastAsia="SimSun" w:cs="Calibri"/>
                <w:b/>
                <w:sz w:val="20"/>
                <w:szCs w:val="20"/>
              </w:rPr>
              <w:t>Nume și prenume expert</w:t>
            </w:r>
          </w:p>
        </w:tc>
        <w:tc>
          <w:tcPr>
            <w:tcW w:w="816" w:type="pct"/>
            <w:vAlign w:val="center"/>
          </w:tcPr>
          <w:p w14:paraId="54994ECA"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Poziția în contract a expertului cheie și non-cheie pentru care este propus în contractul ce se dorește a se încheia</w:t>
            </w:r>
          </w:p>
        </w:tc>
        <w:tc>
          <w:tcPr>
            <w:tcW w:w="408" w:type="pct"/>
            <w:vAlign w:val="center"/>
          </w:tcPr>
          <w:p w14:paraId="1870833C"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Ocupația</w:t>
            </w:r>
          </w:p>
          <w:p w14:paraId="2F676532" w14:textId="77777777" w:rsidR="00EF57F6" w:rsidRPr="0093227F" w:rsidRDefault="00EF57F6" w:rsidP="000868C4">
            <w:pPr>
              <w:spacing w:after="160" w:line="259" w:lineRule="auto"/>
              <w:ind w:left="0"/>
              <w:jc w:val="center"/>
              <w:rPr>
                <w:rFonts w:eastAsia="SimSun" w:cs="Calibri"/>
                <w:bCs/>
                <w:sz w:val="20"/>
                <w:szCs w:val="20"/>
              </w:rPr>
            </w:pPr>
            <w:r w:rsidRPr="0093227F">
              <w:rPr>
                <w:rFonts w:eastAsia="SimSun" w:cs="Calibri"/>
                <w:bCs/>
                <w:sz w:val="20"/>
                <w:szCs w:val="20"/>
              </w:rPr>
              <w:t>(se alege codul COR din listă)</w:t>
            </w:r>
          </w:p>
        </w:tc>
        <w:tc>
          <w:tcPr>
            <w:tcW w:w="617" w:type="pct"/>
            <w:vAlign w:val="center"/>
          </w:tcPr>
          <w:p w14:paraId="2CA2052F"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Activitățile din cadrul contractului la realizarea cărora va participa</w:t>
            </w:r>
          </w:p>
        </w:tc>
        <w:tc>
          <w:tcPr>
            <w:tcW w:w="775" w:type="pct"/>
            <w:vAlign w:val="center"/>
          </w:tcPr>
          <w:p w14:paraId="5EADA3A1"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Experiență profesională în domeniul evaluării calității managementului</w:t>
            </w:r>
          </w:p>
        </w:tc>
        <w:tc>
          <w:tcPr>
            <w:tcW w:w="775" w:type="pct"/>
            <w:vAlign w:val="center"/>
          </w:tcPr>
          <w:p w14:paraId="466B433C"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Experiența similară</w:t>
            </w:r>
          </w:p>
          <w:p w14:paraId="1BFF3648" w14:textId="77777777" w:rsidR="00EF57F6" w:rsidRPr="0093227F" w:rsidRDefault="00EF57F6" w:rsidP="000868C4">
            <w:pPr>
              <w:spacing w:after="160" w:line="259" w:lineRule="auto"/>
              <w:ind w:left="0"/>
              <w:jc w:val="center"/>
              <w:rPr>
                <w:rFonts w:eastAsia="SimSun" w:cs="Calibri"/>
                <w:b/>
                <w:sz w:val="20"/>
                <w:szCs w:val="20"/>
              </w:rPr>
            </w:pPr>
            <w:bookmarkStart w:id="35" w:name="_Hlk87863792"/>
            <w:r w:rsidRPr="0093227F">
              <w:rPr>
                <w:rFonts w:eastAsia="SimSun" w:cs="Calibri"/>
                <w:b/>
                <w:sz w:val="20"/>
                <w:szCs w:val="20"/>
              </w:rPr>
              <w:t xml:space="preserve">Numărul de proiecte/ contracte în care a mai fost implicat și a </w:t>
            </w:r>
            <w:r w:rsidRPr="0093227F">
              <w:rPr>
                <w:rFonts w:cs="Calibri"/>
                <w:b/>
                <w:bCs/>
                <w:sz w:val="20"/>
                <w:szCs w:val="20"/>
                <w:shd w:val="clear" w:color="auto" w:fill="FFFFFF"/>
              </w:rPr>
              <w:t>îndeplinit același tip de activități cu cele pe care urmează să le îndeplinească în viitorul contract</w:t>
            </w:r>
            <w:bookmarkEnd w:id="35"/>
          </w:p>
        </w:tc>
        <w:tc>
          <w:tcPr>
            <w:tcW w:w="651" w:type="pct"/>
            <w:vAlign w:val="center"/>
          </w:tcPr>
          <w:p w14:paraId="28D227B2"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 xml:space="preserve">Documentele de unde rezultă implicarea și </w:t>
            </w:r>
            <w:r w:rsidRPr="0093227F">
              <w:rPr>
                <w:rFonts w:cs="Calibri"/>
                <w:b/>
                <w:bCs/>
                <w:sz w:val="20"/>
                <w:szCs w:val="20"/>
                <w:shd w:val="clear" w:color="auto" w:fill="FFFFFF"/>
              </w:rPr>
              <w:t>îndeplinirea aceluiași tip de activități ca cele pe care urmează să le îndeplinească în viitorul contract</w:t>
            </w:r>
          </w:p>
        </w:tc>
        <w:tc>
          <w:tcPr>
            <w:tcW w:w="516" w:type="pct"/>
            <w:vAlign w:val="center"/>
          </w:tcPr>
          <w:p w14:paraId="2149B2B4" w14:textId="77777777" w:rsidR="00EF57F6" w:rsidRPr="0093227F" w:rsidRDefault="00EF57F6" w:rsidP="000868C4">
            <w:pPr>
              <w:spacing w:after="160" w:line="259" w:lineRule="auto"/>
              <w:ind w:left="0"/>
              <w:jc w:val="center"/>
              <w:rPr>
                <w:rFonts w:eastAsia="SimSun" w:cs="Calibri"/>
                <w:b/>
                <w:sz w:val="20"/>
                <w:szCs w:val="20"/>
              </w:rPr>
            </w:pPr>
            <w:r w:rsidRPr="0093227F">
              <w:rPr>
                <w:rFonts w:eastAsia="SimSun" w:cs="Calibri"/>
                <w:b/>
                <w:sz w:val="20"/>
                <w:szCs w:val="20"/>
              </w:rPr>
              <w:t>Operatorul economic participant la procedură, care asigură accesul la expertul ce va presta activități în contract</w:t>
            </w:r>
          </w:p>
        </w:tc>
      </w:tr>
      <w:tr w:rsidR="00EF57F6" w:rsidRPr="0093227F" w14:paraId="07E5A7CE" w14:textId="77777777" w:rsidTr="000868C4">
        <w:trPr>
          <w:trHeight w:val="860"/>
          <w:jc w:val="center"/>
        </w:trPr>
        <w:tc>
          <w:tcPr>
            <w:tcW w:w="442" w:type="pct"/>
          </w:tcPr>
          <w:p w14:paraId="3962C669"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t xml:space="preserve">[introduceți numele și prenumele experților </w:t>
            </w:r>
            <w:r w:rsidRPr="0093227F">
              <w:rPr>
                <w:rFonts w:eastAsia="SimSun" w:cs="Calibri"/>
                <w:i/>
                <w:color w:val="FF0000"/>
                <w:sz w:val="20"/>
                <w:szCs w:val="20"/>
              </w:rPr>
              <w:lastRenderedPageBreak/>
              <w:t>cheie și non cheie]</w:t>
            </w:r>
          </w:p>
        </w:tc>
        <w:tc>
          <w:tcPr>
            <w:tcW w:w="816" w:type="pct"/>
          </w:tcPr>
          <w:p w14:paraId="1D627E5E"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lastRenderedPageBreak/>
              <w:t>[introduceți poziția de expert cheie pentru care este propus]</w:t>
            </w:r>
          </w:p>
        </w:tc>
        <w:tc>
          <w:tcPr>
            <w:tcW w:w="408" w:type="pct"/>
          </w:tcPr>
          <w:p w14:paraId="669695EB"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t xml:space="preserve">[introduceți codul COR pentru experții </w:t>
            </w:r>
            <w:r w:rsidRPr="0093227F">
              <w:rPr>
                <w:rFonts w:eastAsia="SimSun" w:cs="Calibri"/>
                <w:i/>
                <w:color w:val="FF0000"/>
                <w:sz w:val="20"/>
                <w:szCs w:val="20"/>
              </w:rPr>
              <w:lastRenderedPageBreak/>
              <w:t>cheie și non cheie]</w:t>
            </w:r>
          </w:p>
        </w:tc>
        <w:tc>
          <w:tcPr>
            <w:tcW w:w="617" w:type="pct"/>
          </w:tcPr>
          <w:p w14:paraId="3A0233EF"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lastRenderedPageBreak/>
              <w:t xml:space="preserve">[descrieți activitățile din cadrul Contractului la </w:t>
            </w:r>
            <w:r w:rsidRPr="0093227F">
              <w:rPr>
                <w:rFonts w:eastAsia="SimSun" w:cs="Calibri"/>
                <w:i/>
                <w:color w:val="FF0000"/>
                <w:sz w:val="20"/>
                <w:szCs w:val="20"/>
              </w:rPr>
              <w:lastRenderedPageBreak/>
              <w:t>realizarea cărora participă]</w:t>
            </w:r>
          </w:p>
        </w:tc>
        <w:tc>
          <w:tcPr>
            <w:tcW w:w="775" w:type="pct"/>
          </w:tcPr>
          <w:p w14:paraId="018F3052"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lastRenderedPageBreak/>
              <w:t xml:space="preserve">[introduceți numărul de ani pe care expertul cheie i-a lucrat în domeniul evaluării calității managementului și </w:t>
            </w:r>
            <w:r w:rsidRPr="0093227F">
              <w:rPr>
                <w:rFonts w:eastAsia="SimSun" w:cs="Calibri"/>
                <w:i/>
                <w:color w:val="FF0000"/>
                <w:sz w:val="20"/>
                <w:szCs w:val="20"/>
              </w:rPr>
              <w:lastRenderedPageBreak/>
              <w:t>depuneți documente care dovedesc acest lucru]</w:t>
            </w:r>
          </w:p>
        </w:tc>
        <w:tc>
          <w:tcPr>
            <w:tcW w:w="775" w:type="pct"/>
          </w:tcPr>
          <w:p w14:paraId="6D3D5AC1" w14:textId="77777777" w:rsidR="00EF57F6" w:rsidRPr="0093227F" w:rsidDel="00CB58F9" w:rsidRDefault="00EF57F6" w:rsidP="000868C4">
            <w:pPr>
              <w:spacing w:after="160" w:line="259" w:lineRule="auto"/>
              <w:ind w:left="0"/>
              <w:rPr>
                <w:rFonts w:eastAsia="SimSun" w:cs="Calibri"/>
                <w:color w:val="FF0000"/>
                <w:sz w:val="20"/>
                <w:szCs w:val="20"/>
              </w:rPr>
            </w:pPr>
            <w:r w:rsidRPr="0093227F">
              <w:rPr>
                <w:rFonts w:eastAsia="SimSun" w:cs="Calibri"/>
                <w:i/>
                <w:color w:val="FF0000"/>
                <w:sz w:val="20"/>
                <w:szCs w:val="20"/>
              </w:rPr>
              <w:lastRenderedPageBreak/>
              <w:t xml:space="preserve">[introduceți numărul de proiecte/ contracte în care expertul cheie a desfășurat activități similare și depuneți </w:t>
            </w:r>
            <w:r w:rsidRPr="0093227F">
              <w:rPr>
                <w:rFonts w:eastAsia="SimSun" w:cs="Calibri"/>
                <w:i/>
                <w:color w:val="FF0000"/>
                <w:sz w:val="20"/>
                <w:szCs w:val="20"/>
              </w:rPr>
              <w:lastRenderedPageBreak/>
              <w:t>documente care dovedesc acest lucru]</w:t>
            </w:r>
          </w:p>
        </w:tc>
        <w:tc>
          <w:tcPr>
            <w:tcW w:w="651" w:type="pct"/>
          </w:tcPr>
          <w:p w14:paraId="65CF9B51" w14:textId="77777777" w:rsidR="00EF57F6" w:rsidRPr="0093227F" w:rsidRDefault="00EF57F6" w:rsidP="000868C4">
            <w:pPr>
              <w:spacing w:after="160" w:line="259" w:lineRule="auto"/>
              <w:ind w:left="0"/>
              <w:rPr>
                <w:rFonts w:eastAsia="SimSun" w:cs="Calibri"/>
                <w:i/>
                <w:color w:val="FF0000"/>
                <w:sz w:val="20"/>
                <w:szCs w:val="20"/>
              </w:rPr>
            </w:pPr>
            <w:r w:rsidRPr="0093227F">
              <w:rPr>
                <w:rFonts w:eastAsia="SimSun" w:cs="Calibri"/>
                <w:i/>
                <w:color w:val="FF0000"/>
                <w:sz w:val="20"/>
                <w:szCs w:val="20"/>
              </w:rPr>
              <w:lastRenderedPageBreak/>
              <w:t xml:space="preserve">[recomandări și referințe emise de angajatori sau beneficiari care să probeze experiența </w:t>
            </w:r>
            <w:r w:rsidRPr="0093227F">
              <w:rPr>
                <w:rFonts w:eastAsia="SimSun" w:cs="Calibri"/>
                <w:i/>
                <w:color w:val="FF0000"/>
                <w:sz w:val="20"/>
                <w:szCs w:val="20"/>
              </w:rPr>
              <w:lastRenderedPageBreak/>
              <w:t>similară și numărul de proiecte]</w:t>
            </w:r>
          </w:p>
        </w:tc>
        <w:tc>
          <w:tcPr>
            <w:tcW w:w="516" w:type="pct"/>
          </w:tcPr>
          <w:p w14:paraId="68866BE2" w14:textId="77777777" w:rsidR="00EF57F6" w:rsidRPr="0093227F" w:rsidRDefault="00EF57F6" w:rsidP="000868C4">
            <w:pPr>
              <w:spacing w:after="160" w:line="259" w:lineRule="auto"/>
              <w:ind w:left="0"/>
              <w:rPr>
                <w:rFonts w:eastAsia="SimSun" w:cs="Calibri"/>
                <w:color w:val="FF0000"/>
                <w:sz w:val="20"/>
                <w:szCs w:val="20"/>
              </w:rPr>
            </w:pPr>
            <w:r w:rsidRPr="0093227F">
              <w:rPr>
                <w:rFonts w:eastAsia="SimSun" w:cs="Calibri"/>
                <w:i/>
                <w:color w:val="FF0000"/>
                <w:sz w:val="20"/>
                <w:szCs w:val="20"/>
              </w:rPr>
              <w:lastRenderedPageBreak/>
              <w:t>[introduceți operatorul economic care dispune de expert]</w:t>
            </w:r>
          </w:p>
        </w:tc>
      </w:tr>
    </w:tbl>
    <w:p w14:paraId="10633021" w14:textId="77777777" w:rsidR="00EF57F6" w:rsidRPr="0093227F" w:rsidRDefault="00EF57F6" w:rsidP="00EF57F6">
      <w:pPr>
        <w:tabs>
          <w:tab w:val="left" w:pos="851"/>
        </w:tabs>
        <w:adjustRightInd w:val="0"/>
        <w:spacing w:after="160" w:line="259" w:lineRule="auto"/>
        <w:ind w:left="0"/>
        <w:contextualSpacing/>
        <w:rPr>
          <w:rFonts w:eastAsia="SimSun" w:cs="Calibri"/>
          <w:bCs/>
          <w:i/>
          <w:color w:val="FF0000"/>
          <w:sz w:val="20"/>
          <w:szCs w:val="20"/>
        </w:rPr>
      </w:pPr>
      <w:r w:rsidRPr="0093227F">
        <w:rPr>
          <w:rFonts w:eastAsia="SimSun" w:cs="Calibri"/>
          <w:bCs/>
          <w:i/>
          <w:color w:val="FF0000"/>
          <w:sz w:val="20"/>
          <w:szCs w:val="20"/>
        </w:rPr>
        <w:t xml:space="preserve">[Ofertantul va include o descriere a profilului experților propuși pe baza formatului solicitat de Autoritatea Contractantă </w:t>
      </w:r>
      <w:r w:rsidRPr="0093227F">
        <w:rPr>
          <w:rFonts w:eastAsia="SimSun" w:cs="Calibri"/>
          <w:i/>
          <w:color w:val="FF0000"/>
          <w:sz w:val="20"/>
          <w:szCs w:val="20"/>
          <w:lang w:eastAsia="en-GB"/>
        </w:rPr>
        <w:t>având în vedere cerințele solicitate prin Caietul de Sarcini pentru expertul respectiv, după caz</w:t>
      </w:r>
      <w:r w:rsidRPr="0093227F">
        <w:rPr>
          <w:rFonts w:eastAsia="SimSun" w:cs="Calibri"/>
          <w:bCs/>
          <w:i/>
          <w:color w:val="FF0000"/>
          <w:sz w:val="20"/>
          <w:szCs w:val="20"/>
        </w:rPr>
        <w:t>].</w:t>
      </w:r>
    </w:p>
    <w:p w14:paraId="483A0E7F" w14:textId="77777777" w:rsidR="00EF57F6" w:rsidRPr="0093227F" w:rsidRDefault="00EF57F6" w:rsidP="00EF57F6">
      <w:pPr>
        <w:spacing w:after="160" w:line="259" w:lineRule="auto"/>
        <w:ind w:left="0"/>
        <w:jc w:val="left"/>
        <w:rPr>
          <w:rFonts w:eastAsia="SimSun" w:cs="Calibri"/>
          <w:sz w:val="20"/>
          <w:szCs w:val="20"/>
        </w:rPr>
      </w:pPr>
    </w:p>
    <w:p w14:paraId="764AF3ED" w14:textId="77777777" w:rsidR="00EF57F6" w:rsidRPr="0093227F" w:rsidRDefault="00EF57F6" w:rsidP="00EF57F6">
      <w:pPr>
        <w:spacing w:after="160" w:line="259" w:lineRule="auto"/>
        <w:ind w:left="0"/>
        <w:jc w:val="left"/>
        <w:rPr>
          <w:rFonts w:eastAsia="SimSun" w:cs="Calibri"/>
          <w:b/>
          <w:bCs/>
          <w:sz w:val="20"/>
          <w:szCs w:val="20"/>
        </w:rPr>
      </w:pPr>
      <w:r w:rsidRPr="0093227F">
        <w:rPr>
          <w:rFonts w:eastAsia="SimSun" w:cs="Calibri"/>
          <w:b/>
          <w:bCs/>
          <w:sz w:val="20"/>
          <w:szCs w:val="20"/>
        </w:rPr>
        <w:t>Pentru fiecare expert cheie și non cheie se va completa și depune tabelul/macheta cu informațiile de mai jos, după cum urmează:</w:t>
      </w:r>
    </w:p>
    <w:tbl>
      <w:tblPr>
        <w:tblW w:w="151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4908"/>
        <w:gridCol w:w="3817"/>
        <w:gridCol w:w="3408"/>
        <w:gridCol w:w="546"/>
        <w:gridCol w:w="1911"/>
      </w:tblGrid>
      <w:tr w:rsidR="00EF57F6" w:rsidRPr="0093227F" w14:paraId="20547889" w14:textId="77777777" w:rsidTr="00EF57F6">
        <w:trPr>
          <w:cantSplit/>
          <w:trHeight w:val="277"/>
        </w:trPr>
        <w:tc>
          <w:tcPr>
            <w:tcW w:w="5454" w:type="dxa"/>
            <w:gridSpan w:val="2"/>
          </w:tcPr>
          <w:p w14:paraId="347CCA7A"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Nume și prenume expert: </w:t>
            </w:r>
            <w:r w:rsidRPr="0093227F">
              <w:rPr>
                <w:rFonts w:eastAsia="SimSun" w:cs="Calibri"/>
                <w:i/>
                <w:sz w:val="20"/>
                <w:szCs w:val="20"/>
                <w:lang w:eastAsia="en-GB"/>
              </w:rPr>
              <w:t>[</w:t>
            </w:r>
            <w:r w:rsidRPr="0093227F">
              <w:rPr>
                <w:rFonts w:eastAsia="SimSun" w:cs="Calibri"/>
                <w:i/>
                <w:color w:val="FF0000"/>
                <w:sz w:val="20"/>
                <w:szCs w:val="20"/>
                <w:lang w:eastAsia="en-GB"/>
              </w:rPr>
              <w:t>introduceți</w:t>
            </w:r>
            <w:r w:rsidRPr="0093227F">
              <w:rPr>
                <w:rFonts w:eastAsia="SimSun" w:cs="Calibri"/>
                <w:i/>
                <w:sz w:val="20"/>
                <w:szCs w:val="20"/>
                <w:lang w:eastAsia="en-GB"/>
              </w:rPr>
              <w:t>]</w:t>
            </w:r>
          </w:p>
        </w:tc>
        <w:tc>
          <w:tcPr>
            <w:tcW w:w="9681" w:type="dxa"/>
            <w:gridSpan w:val="4"/>
          </w:tcPr>
          <w:p w14:paraId="32707C11"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sz w:val="20"/>
                <w:szCs w:val="20"/>
                <w:lang w:eastAsia="en-GB"/>
              </w:rPr>
              <w:t>[</w:t>
            </w:r>
            <w:r w:rsidRPr="0093227F">
              <w:rPr>
                <w:rFonts w:eastAsia="SimSun" w:cs="Calibri"/>
                <w:i/>
                <w:color w:val="FF0000"/>
                <w:sz w:val="20"/>
                <w:szCs w:val="20"/>
                <w:lang w:eastAsia="en-GB"/>
              </w:rPr>
              <w:t>expert cheie sau non-cheie</w:t>
            </w:r>
            <w:r w:rsidRPr="0093227F">
              <w:rPr>
                <w:rFonts w:eastAsia="SimSun" w:cs="Calibri"/>
                <w:i/>
                <w:sz w:val="20"/>
                <w:szCs w:val="20"/>
                <w:lang w:eastAsia="en-GB"/>
              </w:rPr>
              <w:t>]</w:t>
            </w:r>
          </w:p>
        </w:tc>
      </w:tr>
      <w:tr w:rsidR="00EF57F6" w:rsidRPr="0093227F" w14:paraId="624E3110" w14:textId="77777777" w:rsidTr="00EF57F6">
        <w:trPr>
          <w:cantSplit/>
          <w:trHeight w:val="241"/>
        </w:trPr>
        <w:tc>
          <w:tcPr>
            <w:tcW w:w="5454" w:type="dxa"/>
            <w:gridSpan w:val="2"/>
          </w:tcPr>
          <w:p w14:paraId="63A0E9DF"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Coordonatele de contact ale expertului </w:t>
            </w:r>
          </w:p>
        </w:tc>
        <w:tc>
          <w:tcPr>
            <w:tcW w:w="3817" w:type="dxa"/>
          </w:tcPr>
          <w:p w14:paraId="2F390281"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Telefon: </w:t>
            </w:r>
            <w:r w:rsidRPr="0093227F">
              <w:rPr>
                <w:rFonts w:eastAsia="SimSun" w:cs="Calibri"/>
                <w:i/>
                <w:sz w:val="20"/>
                <w:szCs w:val="20"/>
                <w:lang w:eastAsia="en-GB"/>
              </w:rPr>
              <w:t>[</w:t>
            </w:r>
            <w:r w:rsidRPr="0093227F">
              <w:rPr>
                <w:rFonts w:eastAsia="SimSun" w:cs="Calibri"/>
                <w:i/>
                <w:color w:val="FF0000"/>
                <w:sz w:val="20"/>
                <w:szCs w:val="20"/>
                <w:lang w:eastAsia="en-GB"/>
              </w:rPr>
              <w:t>introduceți</w:t>
            </w:r>
            <w:r w:rsidRPr="0093227F">
              <w:rPr>
                <w:rFonts w:eastAsia="SimSun" w:cs="Calibri"/>
                <w:i/>
                <w:sz w:val="20"/>
                <w:szCs w:val="20"/>
                <w:lang w:eastAsia="en-GB"/>
              </w:rPr>
              <w:t>]</w:t>
            </w:r>
          </w:p>
        </w:tc>
        <w:tc>
          <w:tcPr>
            <w:tcW w:w="5863" w:type="dxa"/>
            <w:gridSpan w:val="3"/>
          </w:tcPr>
          <w:p w14:paraId="3921D752"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Email: </w:t>
            </w:r>
            <w:r w:rsidRPr="0093227F">
              <w:rPr>
                <w:rFonts w:eastAsia="SimSun" w:cs="Calibri"/>
                <w:i/>
                <w:sz w:val="20"/>
                <w:szCs w:val="20"/>
                <w:lang w:eastAsia="en-GB"/>
              </w:rPr>
              <w:t>[</w:t>
            </w:r>
            <w:r w:rsidRPr="0093227F">
              <w:rPr>
                <w:rFonts w:eastAsia="SimSun" w:cs="Calibri"/>
                <w:i/>
                <w:color w:val="FF0000"/>
                <w:sz w:val="20"/>
                <w:szCs w:val="20"/>
                <w:lang w:eastAsia="en-GB"/>
              </w:rPr>
              <w:t>introduceți</w:t>
            </w:r>
            <w:r w:rsidRPr="0093227F">
              <w:rPr>
                <w:rFonts w:eastAsia="SimSun" w:cs="Calibri"/>
                <w:i/>
                <w:sz w:val="20"/>
                <w:szCs w:val="20"/>
                <w:lang w:eastAsia="en-GB"/>
              </w:rPr>
              <w:t>]</w:t>
            </w:r>
          </w:p>
        </w:tc>
      </w:tr>
      <w:tr w:rsidR="00EF57F6" w:rsidRPr="0093227F" w14:paraId="51628645" w14:textId="77777777" w:rsidTr="00EF57F6">
        <w:trPr>
          <w:cantSplit/>
          <w:trHeight w:val="2057"/>
        </w:trPr>
        <w:tc>
          <w:tcPr>
            <w:tcW w:w="5454" w:type="dxa"/>
            <w:gridSpan w:val="2"/>
          </w:tcPr>
          <w:p w14:paraId="6CBD2F91"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Relația cu Ofertantul</w:t>
            </w:r>
          </w:p>
        </w:tc>
        <w:tc>
          <w:tcPr>
            <w:tcW w:w="3817" w:type="dxa"/>
          </w:tcPr>
          <w:p w14:paraId="30D6B813"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Selectați:</w:t>
            </w:r>
          </w:p>
          <w:p w14:paraId="3860880B"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Angajat</w:t>
            </w:r>
          </w:p>
          <w:p w14:paraId="6A4FF159"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Liber profesionist</w:t>
            </w:r>
          </w:p>
          <w:p w14:paraId="17EADDFE"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Subcontractant</w:t>
            </w:r>
          </w:p>
          <w:p w14:paraId="28531A03"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(operatorul economic: …………...................……)</w:t>
            </w:r>
          </w:p>
        </w:tc>
        <w:tc>
          <w:tcPr>
            <w:tcW w:w="5863" w:type="dxa"/>
            <w:gridSpan w:val="3"/>
          </w:tcPr>
          <w:p w14:paraId="1719BC89" w14:textId="77777777" w:rsidR="00EF57F6" w:rsidRPr="0093227F" w:rsidRDefault="00EF57F6" w:rsidP="000868C4">
            <w:pPr>
              <w:spacing w:after="160" w:line="259" w:lineRule="auto"/>
              <w:ind w:left="0"/>
              <w:rPr>
                <w:rFonts w:eastAsia="SimSun" w:cs="Calibri"/>
                <w:b/>
                <w:sz w:val="20"/>
                <w:szCs w:val="20"/>
                <w:lang w:eastAsia="en-GB"/>
              </w:rPr>
            </w:pPr>
            <w:r w:rsidRPr="0093227F">
              <w:rPr>
                <w:rFonts w:eastAsia="SimSun" w:cs="Calibri"/>
                <w:sz w:val="20"/>
                <w:szCs w:val="20"/>
                <w:lang w:eastAsia="en-GB"/>
              </w:rPr>
              <w:t>Perioada anterioară depunerii Ofertei în care au existat relații comerciale profesionale între expertul propus și organizația Ofertantului [</w:t>
            </w:r>
            <w:r w:rsidRPr="0093227F">
              <w:rPr>
                <w:rFonts w:eastAsia="SimSun" w:cs="Calibri"/>
                <w:color w:val="FF0000"/>
                <w:sz w:val="20"/>
                <w:szCs w:val="20"/>
                <w:lang w:eastAsia="en-GB"/>
              </w:rPr>
              <w:t>exprimată în luni</w:t>
            </w:r>
            <w:r w:rsidRPr="0093227F">
              <w:rPr>
                <w:rFonts w:eastAsia="SimSun" w:cs="Calibri"/>
                <w:sz w:val="20"/>
                <w:szCs w:val="20"/>
                <w:lang w:eastAsia="en-GB"/>
              </w:rPr>
              <w:t>]</w:t>
            </w:r>
          </w:p>
        </w:tc>
      </w:tr>
      <w:tr w:rsidR="00EF57F6" w:rsidRPr="0093227F" w14:paraId="4F642255" w14:textId="77777777" w:rsidTr="00EF57F6">
        <w:trPr>
          <w:cantSplit/>
          <w:trHeight w:val="664"/>
        </w:trPr>
        <w:tc>
          <w:tcPr>
            <w:tcW w:w="5454" w:type="dxa"/>
            <w:gridSpan w:val="2"/>
          </w:tcPr>
          <w:p w14:paraId="4BC5EF3D" w14:textId="77777777" w:rsidR="00EF57F6" w:rsidRPr="0093227F" w:rsidRDefault="00EF57F6" w:rsidP="000868C4">
            <w:pPr>
              <w:spacing w:after="160" w:line="259" w:lineRule="auto"/>
              <w:ind w:left="0"/>
              <w:rPr>
                <w:rFonts w:eastAsia="SimSun" w:cs="Calibri"/>
                <w:i/>
                <w:sz w:val="20"/>
                <w:szCs w:val="20"/>
                <w:lang w:eastAsia="en-GB"/>
              </w:rPr>
            </w:pPr>
            <w:r w:rsidRPr="0093227F">
              <w:rPr>
                <w:rFonts w:eastAsia="SimSun" w:cs="Calibri"/>
                <w:sz w:val="20"/>
                <w:szCs w:val="20"/>
                <w:lang w:eastAsia="en-GB"/>
              </w:rPr>
              <w:t>Rolul de expert/poziția pentru care este propus în viitorul contract (</w:t>
            </w:r>
            <w:r w:rsidRPr="0093227F">
              <w:rPr>
                <w:rFonts w:eastAsia="SimSun" w:cs="Calibri"/>
                <w:color w:val="FF0000"/>
                <w:sz w:val="20"/>
                <w:szCs w:val="20"/>
                <w:lang w:eastAsia="en-GB"/>
              </w:rPr>
              <w:t>lider de echipă; adjunct lider de echipă – expert auditor în domeniul public; auditor senior; auditor senior (în sisteme IT</w:t>
            </w:r>
            <w:r w:rsidRPr="0093227F">
              <w:rPr>
                <w:rFonts w:eastAsia="SimSun" w:cs="Calibri"/>
                <w:sz w:val="20"/>
                <w:szCs w:val="20"/>
                <w:lang w:eastAsia="en-GB"/>
              </w:rPr>
              <w:t>)</w:t>
            </w:r>
          </w:p>
        </w:tc>
        <w:tc>
          <w:tcPr>
            <w:tcW w:w="9681" w:type="dxa"/>
            <w:gridSpan w:val="4"/>
          </w:tcPr>
          <w:p w14:paraId="0377DFC4"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Selectați poziția corespunzătoare:</w:t>
            </w:r>
          </w:p>
          <w:p w14:paraId="28D00532" w14:textId="77777777" w:rsidR="00EF57F6" w:rsidRPr="0093227F" w:rsidRDefault="00EF57F6" w:rsidP="000868C4">
            <w:pPr>
              <w:spacing w:after="160" w:line="259" w:lineRule="auto"/>
              <w:ind w:left="0"/>
              <w:rPr>
                <w:rFonts w:eastAsia="SimSun" w:cs="Calibri"/>
                <w:i/>
                <w:sz w:val="20"/>
                <w:szCs w:val="20"/>
              </w:rPr>
            </w:pPr>
            <w:r w:rsidRPr="0093227F">
              <w:rPr>
                <w:rFonts w:eastAsia="SimSun" w:cs="Calibri"/>
                <w:i/>
                <w:color w:val="FF0000"/>
                <w:sz w:val="20"/>
                <w:szCs w:val="20"/>
                <w:lang w:eastAsia="en-GB"/>
              </w:rPr>
              <w:t>[Introduceți aici una din categoriile de specializări solicitate prin Caietul de Sarcini]</w:t>
            </w:r>
          </w:p>
        </w:tc>
      </w:tr>
      <w:tr w:rsidR="00EF57F6" w:rsidRPr="0093227F" w14:paraId="5575EE93" w14:textId="77777777" w:rsidTr="00EF57F6">
        <w:trPr>
          <w:cantSplit/>
          <w:trHeight w:val="619"/>
        </w:trPr>
        <w:tc>
          <w:tcPr>
            <w:tcW w:w="5454" w:type="dxa"/>
            <w:gridSpan w:val="2"/>
          </w:tcPr>
          <w:p w14:paraId="4F86088B" w14:textId="77777777" w:rsidR="00EF57F6" w:rsidRPr="0093227F" w:rsidRDefault="00EF57F6" w:rsidP="000868C4">
            <w:pPr>
              <w:ind w:left="0"/>
              <w:rPr>
                <w:rFonts w:cs="Calibri"/>
                <w:sz w:val="20"/>
                <w:szCs w:val="20"/>
                <w:lang w:eastAsia="en-GB"/>
              </w:rPr>
            </w:pPr>
            <w:r w:rsidRPr="0093227F">
              <w:rPr>
                <w:rFonts w:cs="Calibri"/>
                <w:sz w:val="20"/>
                <w:szCs w:val="20"/>
                <w:lang w:eastAsia="en-GB"/>
              </w:rPr>
              <w:t>Cooperări anterioare în proiecte/contracte cu alți membri ai echipei/experți propuși în acest Contract</w:t>
            </w:r>
          </w:p>
        </w:tc>
        <w:tc>
          <w:tcPr>
            <w:tcW w:w="9681" w:type="dxa"/>
            <w:gridSpan w:val="4"/>
          </w:tcPr>
          <w:p w14:paraId="6402AB63" w14:textId="77777777" w:rsidR="00EF57F6" w:rsidRPr="0093227F" w:rsidRDefault="00EF57F6" w:rsidP="000868C4">
            <w:pPr>
              <w:ind w:left="0"/>
              <w:rPr>
                <w:rFonts w:cs="Calibri"/>
                <w:i/>
                <w:color w:val="FF0000"/>
                <w:sz w:val="20"/>
                <w:szCs w:val="20"/>
                <w:lang w:eastAsia="en-GB"/>
              </w:rPr>
            </w:pPr>
            <w:r w:rsidRPr="0093227F">
              <w:rPr>
                <w:rFonts w:cs="Calibri"/>
                <w:i/>
                <w:color w:val="FF0000"/>
                <w:sz w:val="20"/>
                <w:szCs w:val="20"/>
                <w:lang w:eastAsia="en-GB"/>
              </w:rPr>
              <w:t>Precizați istoricul comun al acestui membru al echipei cu alți membri ai echipei propuse, dacă este aplicabil</w:t>
            </w:r>
          </w:p>
        </w:tc>
      </w:tr>
      <w:tr w:rsidR="00EF57F6" w:rsidRPr="0093227F" w14:paraId="56DBBB55" w14:textId="77777777" w:rsidTr="00EF57F6">
        <w:trPr>
          <w:cantSplit/>
          <w:trHeight w:val="1286"/>
        </w:trPr>
        <w:tc>
          <w:tcPr>
            <w:tcW w:w="5454" w:type="dxa"/>
            <w:gridSpan w:val="2"/>
          </w:tcPr>
          <w:p w14:paraId="284E4FAD"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Calificarea educațională relevantă pentru poziția în care expertul este propus</w:t>
            </w:r>
          </w:p>
        </w:tc>
        <w:tc>
          <w:tcPr>
            <w:tcW w:w="9681" w:type="dxa"/>
            <w:gridSpan w:val="4"/>
          </w:tcPr>
          <w:p w14:paraId="5F536441" w14:textId="77777777" w:rsidR="00EF57F6" w:rsidRPr="0093227F" w:rsidRDefault="00EF57F6" w:rsidP="000868C4">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Precizați ultima calificare educaționala obținută, reprezentând cel mai ridicat nivel al calificării conform Cadrului Național/European al Calificărilor și utilizați structura de mai jos pentru detalierea informațiilor ,.</w:t>
            </w:r>
          </w:p>
          <w:p w14:paraId="1D3A0B99" w14:textId="77777777" w:rsidR="00EF57F6" w:rsidRPr="0093227F" w:rsidRDefault="00EF57F6" w:rsidP="000868C4">
            <w:pPr>
              <w:spacing w:after="160" w:line="259" w:lineRule="auto"/>
              <w:ind w:left="0"/>
              <w:rPr>
                <w:rFonts w:eastAsia="SimSun" w:cs="Calibri"/>
                <w:color w:val="FF0000"/>
                <w:sz w:val="20"/>
                <w:szCs w:val="20"/>
                <w:lang w:eastAsia="en-GB"/>
              </w:rPr>
            </w:pPr>
            <w:r w:rsidRPr="0093227F">
              <w:rPr>
                <w:rFonts w:eastAsia="SimSun" w:cs="Calibri"/>
                <w:i/>
                <w:color w:val="FF0000"/>
                <w:sz w:val="20"/>
                <w:szCs w:val="20"/>
                <w:lang w:eastAsia="en-GB"/>
              </w:rPr>
              <w:t>De asemenea, precizați și alte elemente (de ex., certificări etc.) necesare pentru a avea o corespondență completă cu toate cerințele privind calificarea educațională.</w:t>
            </w:r>
          </w:p>
        </w:tc>
      </w:tr>
      <w:tr w:rsidR="00EF57F6" w:rsidRPr="0093227F" w14:paraId="6E621DB3" w14:textId="77777777" w:rsidTr="00EF57F6">
        <w:trPr>
          <w:cantSplit/>
          <w:trHeight w:val="210"/>
        </w:trPr>
        <w:tc>
          <w:tcPr>
            <w:tcW w:w="5454" w:type="dxa"/>
            <w:gridSpan w:val="2"/>
          </w:tcPr>
          <w:p w14:paraId="46AE820C" w14:textId="77777777" w:rsidR="00EF57F6" w:rsidRPr="0093227F" w:rsidRDefault="00EF57F6" w:rsidP="000868C4">
            <w:pPr>
              <w:ind w:left="67"/>
              <w:rPr>
                <w:rFonts w:cs="Calibri"/>
                <w:sz w:val="20"/>
                <w:szCs w:val="20"/>
              </w:rPr>
            </w:pPr>
            <w:r w:rsidRPr="0093227F">
              <w:rPr>
                <w:rFonts w:cs="Calibri"/>
                <w:sz w:val="20"/>
                <w:szCs w:val="20"/>
              </w:rPr>
              <w:t xml:space="preserve">Abilități </w:t>
            </w:r>
          </w:p>
        </w:tc>
        <w:tc>
          <w:tcPr>
            <w:tcW w:w="9681" w:type="dxa"/>
            <w:gridSpan w:val="4"/>
          </w:tcPr>
          <w:p w14:paraId="2FBFDBDB" w14:textId="77777777" w:rsidR="00EF57F6" w:rsidRPr="0093227F" w:rsidRDefault="00EF57F6" w:rsidP="000868C4">
            <w:pPr>
              <w:ind w:left="27"/>
              <w:rPr>
                <w:rFonts w:cs="Calibri"/>
                <w:i/>
                <w:color w:val="FF0000"/>
                <w:sz w:val="20"/>
                <w:szCs w:val="20"/>
              </w:rPr>
            </w:pPr>
            <w:r w:rsidRPr="0093227F">
              <w:rPr>
                <w:rFonts w:cs="Calibri"/>
                <w:i/>
                <w:color w:val="FF0000"/>
                <w:sz w:val="20"/>
                <w:szCs w:val="20"/>
              </w:rPr>
              <w:t>Introduceți abilitățile expertului propus și modalitatea în care acestea au fost dobândite]</w:t>
            </w:r>
          </w:p>
        </w:tc>
      </w:tr>
      <w:tr w:rsidR="00EF57F6" w:rsidRPr="0093227F" w14:paraId="36A0F1CE" w14:textId="77777777" w:rsidTr="00EF57F6">
        <w:trPr>
          <w:cantSplit/>
          <w:trHeight w:val="487"/>
        </w:trPr>
        <w:tc>
          <w:tcPr>
            <w:tcW w:w="5454" w:type="dxa"/>
            <w:gridSpan w:val="2"/>
          </w:tcPr>
          <w:p w14:paraId="451A3E42"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Descrierea experienței generale relevante pentru rolul propus în cadrul acestui Contract </w:t>
            </w:r>
          </w:p>
        </w:tc>
        <w:tc>
          <w:tcPr>
            <w:tcW w:w="9681" w:type="dxa"/>
            <w:gridSpan w:val="4"/>
          </w:tcPr>
          <w:p w14:paraId="1AD348EA" w14:textId="77777777" w:rsidR="00EF57F6" w:rsidRPr="0093227F" w:rsidRDefault="00EF57F6" w:rsidP="000868C4">
            <w:pPr>
              <w:spacing w:after="160" w:line="259" w:lineRule="auto"/>
              <w:ind w:left="0"/>
              <w:rPr>
                <w:rFonts w:eastAsia="SimSun" w:cs="Calibri"/>
                <w:color w:val="FF0000"/>
                <w:sz w:val="20"/>
                <w:szCs w:val="20"/>
                <w:lang w:eastAsia="en-GB"/>
              </w:rPr>
            </w:pPr>
            <w:r w:rsidRPr="0093227F">
              <w:rPr>
                <w:rFonts w:eastAsia="SimSun" w:cs="Calibri"/>
                <w:i/>
                <w:color w:val="FF0000"/>
                <w:sz w:val="20"/>
                <w:szCs w:val="20"/>
                <w:lang w:eastAsia="en-GB"/>
              </w:rPr>
              <w:t>[introduceți informații]</w:t>
            </w:r>
          </w:p>
        </w:tc>
      </w:tr>
      <w:tr w:rsidR="00EF57F6" w:rsidRPr="0093227F" w14:paraId="4470F86B" w14:textId="77777777" w:rsidTr="00EF57F6">
        <w:trPr>
          <w:cantSplit/>
          <w:trHeight w:val="583"/>
        </w:trPr>
        <w:tc>
          <w:tcPr>
            <w:tcW w:w="5454" w:type="dxa"/>
            <w:gridSpan w:val="2"/>
          </w:tcPr>
          <w:p w14:paraId="57693989"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lastRenderedPageBreak/>
              <w:t>Descrierea experienței specifice relevante pentru rolul propus în cadrul acestui Contract</w:t>
            </w:r>
          </w:p>
        </w:tc>
        <w:tc>
          <w:tcPr>
            <w:tcW w:w="9681" w:type="dxa"/>
            <w:gridSpan w:val="4"/>
          </w:tcPr>
          <w:p w14:paraId="7AD12478" w14:textId="77777777" w:rsidR="00EF57F6" w:rsidRPr="0093227F" w:rsidRDefault="00EF57F6" w:rsidP="000868C4">
            <w:pPr>
              <w:spacing w:after="160" w:line="259" w:lineRule="auto"/>
              <w:ind w:left="0"/>
              <w:rPr>
                <w:rFonts w:eastAsia="SimSun" w:cs="Calibri"/>
                <w:color w:val="FF0000"/>
                <w:sz w:val="20"/>
                <w:szCs w:val="20"/>
                <w:lang w:eastAsia="en-GB"/>
              </w:rPr>
            </w:pPr>
            <w:r w:rsidRPr="0093227F">
              <w:rPr>
                <w:rFonts w:eastAsia="SimSun" w:cs="Calibri"/>
                <w:i/>
                <w:color w:val="FF0000"/>
                <w:sz w:val="20"/>
                <w:szCs w:val="20"/>
                <w:lang w:eastAsia="en-GB"/>
              </w:rPr>
              <w:t>Introduceți pe scurt informații privind experiența specifică relevantă a expertului propus</w:t>
            </w:r>
          </w:p>
        </w:tc>
      </w:tr>
      <w:tr w:rsidR="00EF57F6" w:rsidRPr="0093227F" w14:paraId="1448B16D" w14:textId="77777777" w:rsidTr="00EF57F6">
        <w:trPr>
          <w:cantSplit/>
          <w:trHeight w:val="1702"/>
        </w:trPr>
        <w:tc>
          <w:tcPr>
            <w:tcW w:w="5454" w:type="dxa"/>
            <w:gridSpan w:val="2"/>
          </w:tcPr>
          <w:p w14:paraId="3CF6FF35"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color w:val="FF0000"/>
                <w:sz w:val="20"/>
                <w:szCs w:val="20"/>
                <w:lang w:eastAsia="en-GB"/>
              </w:rPr>
              <w:t>(Detalierea experienței specifice relevante)</w:t>
            </w:r>
            <w:r w:rsidRPr="0093227F">
              <w:rPr>
                <w:rFonts w:eastAsia="SimSun" w:cs="Calibri"/>
                <w:sz w:val="20"/>
                <w:szCs w:val="20"/>
                <w:lang w:eastAsia="en-GB"/>
              </w:rPr>
              <w:t xml:space="preserve"> Scurtă descriere a activității/ proiectului/ contractului valoarea și durata sa (de la-la - ll/aa), precum și a activităților realizate de expertul propus:</w:t>
            </w:r>
          </w:p>
        </w:tc>
        <w:tc>
          <w:tcPr>
            <w:tcW w:w="3817" w:type="dxa"/>
          </w:tcPr>
          <w:p w14:paraId="6AA96207" w14:textId="77777777" w:rsidR="00EF57F6" w:rsidRPr="0093227F" w:rsidRDefault="00EF57F6" w:rsidP="000868C4">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[introduceți activitățile din proiect/ contract relevante pentru cerințele minime și aplicarea criteriului de atribuire - în cazul în care este aplicabil]</w:t>
            </w:r>
          </w:p>
        </w:tc>
        <w:tc>
          <w:tcPr>
            <w:tcW w:w="3408" w:type="dxa"/>
          </w:tcPr>
          <w:p w14:paraId="7F229535" w14:textId="77777777" w:rsidR="00EF57F6" w:rsidRPr="0093227F" w:rsidRDefault="00EF57F6" w:rsidP="000868C4">
            <w:pPr>
              <w:spacing w:after="160" w:line="259" w:lineRule="auto"/>
              <w:ind w:left="0"/>
              <w:rPr>
                <w:rFonts w:eastAsia="SimSun" w:cs="Calibri"/>
                <w:color w:val="FF0000"/>
                <w:sz w:val="20"/>
                <w:szCs w:val="20"/>
                <w:lang w:eastAsia="en-GB"/>
              </w:rPr>
            </w:pPr>
            <w:r w:rsidRPr="0093227F">
              <w:rPr>
                <w:rFonts w:eastAsia="SimSun" w:cs="Calibri"/>
                <w:i/>
                <w:color w:val="FF0000"/>
                <w:sz w:val="20"/>
                <w:szCs w:val="20"/>
                <w:lang w:eastAsia="en-GB"/>
              </w:rPr>
              <w:t>introduceți rolul/ poziţia deținută de expertul propus în cadrul contractului/ proiectului, precum şi durata activităţii desfăşurate (de la-la - ll/aa),]</w:t>
            </w:r>
          </w:p>
        </w:tc>
        <w:tc>
          <w:tcPr>
            <w:tcW w:w="2454" w:type="dxa"/>
            <w:gridSpan w:val="2"/>
          </w:tcPr>
          <w:p w14:paraId="6CC31D52" w14:textId="77777777" w:rsidR="00EF57F6" w:rsidRPr="0093227F" w:rsidRDefault="00EF57F6" w:rsidP="000868C4">
            <w:pPr>
              <w:spacing w:after="160" w:line="259" w:lineRule="auto"/>
              <w:ind w:left="0"/>
              <w:rPr>
                <w:rFonts w:eastAsia="SimSun" w:cs="Calibri"/>
                <w:color w:val="FF0000"/>
                <w:sz w:val="20"/>
                <w:szCs w:val="20"/>
                <w:lang w:eastAsia="en-GB"/>
              </w:rPr>
            </w:pPr>
            <w:r w:rsidRPr="0093227F">
              <w:rPr>
                <w:rFonts w:eastAsia="SimSun" w:cs="Calibri"/>
                <w:i/>
                <w:color w:val="FF0000"/>
                <w:sz w:val="20"/>
                <w:szCs w:val="20"/>
                <w:lang w:eastAsia="en-GB"/>
              </w:rPr>
              <w:t>[introduceți informatii privind numărul şi denumirea proiectului/ contractului, după caz]</w:t>
            </w:r>
          </w:p>
        </w:tc>
      </w:tr>
      <w:tr w:rsidR="00EF57F6" w:rsidRPr="0093227F" w14:paraId="5A0C734E" w14:textId="77777777" w:rsidTr="00EF57F6">
        <w:trPr>
          <w:cantSplit/>
          <w:trHeight w:val="420"/>
        </w:trPr>
        <w:tc>
          <w:tcPr>
            <w:tcW w:w="5454" w:type="dxa"/>
            <w:gridSpan w:val="2"/>
          </w:tcPr>
          <w:p w14:paraId="43CB65F5" w14:textId="77777777" w:rsidR="00EF57F6" w:rsidRPr="0093227F" w:rsidRDefault="00EF57F6" w:rsidP="000868C4">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[introduceți câte rânduri este necesar pentru furnizarea de informații]</w:t>
            </w:r>
          </w:p>
        </w:tc>
        <w:tc>
          <w:tcPr>
            <w:tcW w:w="3817" w:type="dxa"/>
          </w:tcPr>
          <w:p w14:paraId="6D134D28" w14:textId="77777777" w:rsidR="00EF57F6" w:rsidRPr="0093227F" w:rsidRDefault="00EF57F6" w:rsidP="000868C4">
            <w:pPr>
              <w:spacing w:after="160" w:line="259" w:lineRule="auto"/>
              <w:ind w:left="0"/>
              <w:rPr>
                <w:rFonts w:eastAsia="SimSun" w:cs="Calibri"/>
                <w:color w:val="FF0000"/>
                <w:sz w:val="20"/>
                <w:szCs w:val="20"/>
                <w:lang w:eastAsia="en-GB"/>
              </w:rPr>
            </w:pPr>
          </w:p>
        </w:tc>
        <w:tc>
          <w:tcPr>
            <w:tcW w:w="3408" w:type="dxa"/>
          </w:tcPr>
          <w:p w14:paraId="1883D99D" w14:textId="77777777" w:rsidR="00EF57F6" w:rsidRPr="0093227F" w:rsidRDefault="00EF57F6" w:rsidP="000868C4">
            <w:pPr>
              <w:spacing w:after="160" w:line="259" w:lineRule="auto"/>
              <w:ind w:left="0"/>
              <w:rPr>
                <w:rFonts w:eastAsia="SimSun" w:cs="Calibri"/>
                <w:color w:val="FF0000"/>
                <w:sz w:val="20"/>
                <w:szCs w:val="20"/>
                <w:lang w:eastAsia="en-GB"/>
              </w:rPr>
            </w:pPr>
          </w:p>
        </w:tc>
        <w:tc>
          <w:tcPr>
            <w:tcW w:w="2454" w:type="dxa"/>
            <w:gridSpan w:val="2"/>
          </w:tcPr>
          <w:p w14:paraId="15402D09" w14:textId="77777777" w:rsidR="00EF57F6" w:rsidRPr="0093227F" w:rsidRDefault="00EF57F6" w:rsidP="000868C4">
            <w:pPr>
              <w:spacing w:after="160" w:line="259" w:lineRule="auto"/>
              <w:ind w:left="0"/>
              <w:rPr>
                <w:rFonts w:eastAsia="SimSun" w:cs="Calibri"/>
                <w:color w:val="FF0000"/>
                <w:sz w:val="20"/>
                <w:szCs w:val="20"/>
                <w:lang w:eastAsia="en-GB"/>
              </w:rPr>
            </w:pPr>
          </w:p>
        </w:tc>
      </w:tr>
      <w:tr w:rsidR="00EF57F6" w:rsidRPr="0093227F" w14:paraId="2CADB8E5" w14:textId="77777777" w:rsidTr="00EF57F6">
        <w:trPr>
          <w:cantSplit/>
          <w:trHeight w:val="658"/>
        </w:trPr>
        <w:tc>
          <w:tcPr>
            <w:tcW w:w="5454" w:type="dxa"/>
            <w:gridSpan w:val="2"/>
          </w:tcPr>
          <w:p w14:paraId="2AB06AA7" w14:textId="77777777" w:rsidR="00EF57F6" w:rsidRPr="0093227F" w:rsidRDefault="00EF57F6" w:rsidP="000868C4">
            <w:pPr>
              <w:spacing w:after="160" w:line="259" w:lineRule="auto"/>
              <w:ind w:left="0"/>
              <w:rPr>
                <w:rFonts w:eastAsia="SimSun" w:cs="Calibri"/>
                <w:sz w:val="20"/>
                <w:szCs w:val="20"/>
              </w:rPr>
            </w:pPr>
            <w:r w:rsidRPr="0093227F">
              <w:rPr>
                <w:rFonts w:eastAsia="SimSun" w:cs="Calibri"/>
                <w:sz w:val="20"/>
                <w:szCs w:val="20"/>
                <w:lang w:eastAsia="en-GB"/>
              </w:rPr>
              <w:t>Perioada în care expertul principal a participat</w:t>
            </w:r>
          </w:p>
          <w:p w14:paraId="4CF8510C"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sz w:val="20"/>
                <w:szCs w:val="20"/>
              </w:rPr>
              <w:t>(numărul de luni și perioada:</w:t>
            </w:r>
            <w:r w:rsidRPr="0093227F">
              <w:rPr>
                <w:rFonts w:eastAsia="SimSun" w:cs="Calibri"/>
                <w:sz w:val="20"/>
                <w:szCs w:val="20"/>
                <w:lang w:eastAsia="en-GB"/>
              </w:rPr>
              <w:t xml:space="preserve"> (de la- până la - ll/aa):</w:t>
            </w:r>
          </w:p>
        </w:tc>
        <w:tc>
          <w:tcPr>
            <w:tcW w:w="3817" w:type="dxa"/>
          </w:tcPr>
          <w:p w14:paraId="6D4A2507" w14:textId="77777777" w:rsidR="00EF57F6" w:rsidRPr="0093227F" w:rsidRDefault="00EF57F6" w:rsidP="000868C4">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[introduceți număr de luni]</w:t>
            </w:r>
          </w:p>
        </w:tc>
        <w:tc>
          <w:tcPr>
            <w:tcW w:w="5863" w:type="dxa"/>
            <w:gridSpan w:val="3"/>
          </w:tcPr>
          <w:p w14:paraId="507B7E6B"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color w:val="FF0000"/>
                <w:sz w:val="20"/>
                <w:szCs w:val="20"/>
                <w:lang w:eastAsia="en-GB"/>
              </w:rPr>
              <w:t>[introduceți perioada în care expertul propus a fost implicat în realizarea activităților]</w:t>
            </w:r>
          </w:p>
        </w:tc>
      </w:tr>
      <w:tr w:rsidR="00EF57F6" w:rsidRPr="0093227F" w14:paraId="1271FCFD" w14:textId="77777777" w:rsidTr="00EF57F6">
        <w:trPr>
          <w:cantSplit/>
          <w:trHeight w:val="457"/>
        </w:trPr>
        <w:tc>
          <w:tcPr>
            <w:tcW w:w="5454" w:type="dxa"/>
            <w:gridSpan w:val="2"/>
          </w:tcPr>
          <w:p w14:paraId="1F9B03DB" w14:textId="77777777" w:rsidR="00EF57F6" w:rsidRPr="0093227F" w:rsidRDefault="00EF57F6" w:rsidP="000868C4">
            <w:pPr>
              <w:spacing w:after="160" w:line="259" w:lineRule="auto"/>
              <w:ind w:left="0"/>
              <w:rPr>
                <w:rFonts w:eastAsia="SimSun" w:cs="Calibri"/>
                <w:i/>
                <w:sz w:val="20"/>
                <w:szCs w:val="20"/>
                <w:lang w:eastAsia="en-GB"/>
              </w:rPr>
            </w:pPr>
            <w:r w:rsidRPr="0093227F">
              <w:rPr>
                <w:rFonts w:eastAsia="SimSun" w:cs="Calibri"/>
                <w:i/>
                <w:color w:val="FF0000"/>
                <w:sz w:val="20"/>
                <w:szCs w:val="20"/>
                <w:lang w:eastAsia="en-GB"/>
              </w:rPr>
              <w:t>[introduceți câte rânduri este necesar pentru furnizarea de informații]</w:t>
            </w:r>
          </w:p>
        </w:tc>
        <w:tc>
          <w:tcPr>
            <w:tcW w:w="3817" w:type="dxa"/>
          </w:tcPr>
          <w:p w14:paraId="18EFBA29" w14:textId="77777777" w:rsidR="00EF57F6" w:rsidRPr="0093227F" w:rsidRDefault="00EF57F6" w:rsidP="000868C4">
            <w:pPr>
              <w:spacing w:after="160" w:line="259" w:lineRule="auto"/>
              <w:ind w:left="0"/>
              <w:rPr>
                <w:rFonts w:eastAsia="SimSun" w:cs="Calibri"/>
                <w:sz w:val="20"/>
                <w:szCs w:val="20"/>
                <w:lang w:eastAsia="en-GB"/>
              </w:rPr>
            </w:pPr>
          </w:p>
        </w:tc>
        <w:tc>
          <w:tcPr>
            <w:tcW w:w="5863" w:type="dxa"/>
            <w:gridSpan w:val="3"/>
          </w:tcPr>
          <w:p w14:paraId="3FC562F4" w14:textId="77777777" w:rsidR="00EF57F6" w:rsidRPr="0093227F" w:rsidRDefault="00EF57F6" w:rsidP="000868C4">
            <w:pPr>
              <w:spacing w:after="160" w:line="259" w:lineRule="auto"/>
              <w:ind w:left="0"/>
              <w:rPr>
                <w:rFonts w:eastAsia="SimSun" w:cs="Calibri"/>
                <w:sz w:val="20"/>
                <w:szCs w:val="20"/>
                <w:lang w:eastAsia="en-GB"/>
              </w:rPr>
            </w:pPr>
          </w:p>
        </w:tc>
      </w:tr>
      <w:tr w:rsidR="00EF57F6" w:rsidRPr="0093227F" w14:paraId="717915B9" w14:textId="77777777" w:rsidTr="00EF57F6">
        <w:trPr>
          <w:cantSplit/>
          <w:trHeight w:val="852"/>
        </w:trPr>
        <w:tc>
          <w:tcPr>
            <w:tcW w:w="5454" w:type="dxa"/>
            <w:gridSpan w:val="2"/>
          </w:tcPr>
          <w:p w14:paraId="3A03414A"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Responsabilități ce urmează a fi îndeplinite de expertul propus în cadrul Contractului ce rezultă din această procedură și modalitatea concretă de îndeplinire a acestora</w:t>
            </w:r>
          </w:p>
        </w:tc>
        <w:tc>
          <w:tcPr>
            <w:tcW w:w="9681" w:type="dxa"/>
            <w:gridSpan w:val="4"/>
          </w:tcPr>
          <w:p w14:paraId="29EC8362"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color w:val="FF0000"/>
                <w:sz w:val="20"/>
                <w:szCs w:val="20"/>
                <w:lang w:eastAsia="en-GB"/>
              </w:rPr>
              <w:t>[introduceți câte rânduri este necesar pentru furnizarea de informații]</w:t>
            </w:r>
          </w:p>
        </w:tc>
      </w:tr>
      <w:tr w:rsidR="00EF57F6" w:rsidRPr="0093227F" w14:paraId="606838AE" w14:textId="77777777" w:rsidTr="00EF57F6">
        <w:trPr>
          <w:cantSplit/>
          <w:trHeight w:val="510"/>
        </w:trPr>
        <w:tc>
          <w:tcPr>
            <w:tcW w:w="5454" w:type="dxa"/>
            <w:gridSpan w:val="2"/>
          </w:tcPr>
          <w:p w14:paraId="4D435337"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Abilități ale expertului propus relevante pentru poziția/rolul din cadrul echipei pentru care este propus  </w:t>
            </w:r>
          </w:p>
        </w:tc>
        <w:tc>
          <w:tcPr>
            <w:tcW w:w="9681" w:type="dxa"/>
            <w:gridSpan w:val="4"/>
          </w:tcPr>
          <w:p w14:paraId="2ADC4C4F" w14:textId="77777777" w:rsidR="00EF57F6" w:rsidRPr="0093227F" w:rsidRDefault="00EF57F6" w:rsidP="000868C4">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EF57F6" w:rsidRPr="0093227F" w14:paraId="36076094" w14:textId="77777777" w:rsidTr="00EF57F6">
        <w:trPr>
          <w:cantSplit/>
          <w:trHeight w:val="336"/>
        </w:trPr>
        <w:tc>
          <w:tcPr>
            <w:tcW w:w="5454" w:type="dxa"/>
            <w:gridSpan w:val="2"/>
          </w:tcPr>
          <w:p w14:paraId="19535E14"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Abilități în legătură cu limbile utilizate în Contract: </w:t>
            </w:r>
          </w:p>
        </w:tc>
        <w:tc>
          <w:tcPr>
            <w:tcW w:w="3817" w:type="dxa"/>
          </w:tcPr>
          <w:p w14:paraId="2E4CEA33"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color w:val="FF0000"/>
                <w:sz w:val="20"/>
                <w:szCs w:val="20"/>
                <w:lang w:eastAsia="en-GB"/>
              </w:rPr>
              <w:t>[Specificați limba utilizată]</w:t>
            </w:r>
          </w:p>
        </w:tc>
        <w:tc>
          <w:tcPr>
            <w:tcW w:w="5863" w:type="dxa"/>
            <w:gridSpan w:val="3"/>
          </w:tcPr>
          <w:p w14:paraId="57C18490"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i/>
                <w:color w:val="FF0000"/>
                <w:sz w:val="20"/>
                <w:szCs w:val="20"/>
                <w:lang w:eastAsia="en-GB"/>
              </w:rPr>
              <w:t>[Specificați nivelul abilităților]</w:t>
            </w:r>
          </w:p>
        </w:tc>
      </w:tr>
      <w:tr w:rsidR="00EF57F6" w:rsidRPr="0093227F" w14:paraId="2769B8CB" w14:textId="77777777" w:rsidTr="00EF57F6">
        <w:trPr>
          <w:cantSplit/>
          <w:trHeight w:val="585"/>
        </w:trPr>
        <w:tc>
          <w:tcPr>
            <w:tcW w:w="15136" w:type="dxa"/>
            <w:gridSpan w:val="6"/>
          </w:tcPr>
          <w:p w14:paraId="5410E68E" w14:textId="77777777" w:rsidR="00EF57F6" w:rsidRPr="0093227F" w:rsidRDefault="00EF57F6" w:rsidP="000868C4">
            <w:pPr>
              <w:spacing w:after="160" w:line="259" w:lineRule="auto"/>
              <w:ind w:left="0"/>
              <w:rPr>
                <w:rFonts w:eastAsia="SimSun" w:cs="Calibri"/>
                <w:sz w:val="20"/>
                <w:szCs w:val="20"/>
                <w:lang w:eastAsia="en-GB"/>
              </w:rPr>
            </w:pPr>
            <w:r w:rsidRPr="0093227F">
              <w:rPr>
                <w:rFonts w:eastAsia="SimSun" w:cs="Calibri"/>
                <w:sz w:val="20"/>
                <w:szCs w:val="20"/>
                <w:lang w:eastAsia="en-GB"/>
              </w:rPr>
              <w:t xml:space="preserve">Educație/Certificare/Formare Profesională </w:t>
            </w:r>
            <w:r w:rsidRPr="0093227F">
              <w:rPr>
                <w:rFonts w:eastAsia="SimSun" w:cs="Calibri"/>
                <w:i/>
                <w:color w:val="FF0000"/>
                <w:sz w:val="20"/>
                <w:szCs w:val="20"/>
                <w:lang w:eastAsia="en-GB"/>
              </w:rPr>
              <w:t>[introduceți aici informația în ordine cronologică, pentru calificare educațională, calificare profesională – în cazul în care este aplicabil, abilități dobândite printr-o formă de învățământ ]</w:t>
            </w:r>
          </w:p>
        </w:tc>
      </w:tr>
      <w:tr w:rsidR="00EF57F6" w:rsidRPr="0093227F" w14:paraId="7DC84D12" w14:textId="77777777" w:rsidTr="00EF57F6">
        <w:trPr>
          <w:cantSplit/>
          <w:trHeight w:val="540"/>
        </w:trPr>
        <w:tc>
          <w:tcPr>
            <w:tcW w:w="546" w:type="dxa"/>
            <w:vAlign w:val="center"/>
          </w:tcPr>
          <w:p w14:paraId="1DE30A1B"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Nr.</w:t>
            </w:r>
          </w:p>
          <w:p w14:paraId="2A0776CA"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Crt.</w:t>
            </w:r>
          </w:p>
        </w:tc>
        <w:tc>
          <w:tcPr>
            <w:tcW w:w="4908" w:type="dxa"/>
            <w:vAlign w:val="center"/>
          </w:tcPr>
          <w:p w14:paraId="7B64FA12"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Diplomă/Certificat</w:t>
            </w:r>
          </w:p>
          <w:p w14:paraId="6BDA8ACF" w14:textId="77777777" w:rsidR="00EF57F6" w:rsidRPr="0093227F" w:rsidRDefault="00EF57F6" w:rsidP="000868C4">
            <w:pPr>
              <w:spacing w:after="160" w:line="259" w:lineRule="auto"/>
              <w:ind w:left="0"/>
              <w:jc w:val="center"/>
              <w:rPr>
                <w:rFonts w:eastAsia="SimSun" w:cs="Calibri"/>
                <w:color w:val="FF0000"/>
                <w:sz w:val="20"/>
                <w:szCs w:val="20"/>
                <w:lang w:eastAsia="en-GB"/>
              </w:rPr>
            </w:pPr>
            <w:r w:rsidRPr="0093227F">
              <w:rPr>
                <w:rFonts w:eastAsia="SimSun" w:cs="Calibri"/>
                <w:color w:val="FF0000"/>
                <w:sz w:val="20"/>
                <w:szCs w:val="20"/>
                <w:lang w:eastAsia="en-GB"/>
              </w:rPr>
              <w:t>(denumire, serie, număr)</w:t>
            </w:r>
          </w:p>
        </w:tc>
        <w:tc>
          <w:tcPr>
            <w:tcW w:w="3817" w:type="dxa"/>
            <w:vAlign w:val="center"/>
          </w:tcPr>
          <w:p w14:paraId="3A0C1438"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Instituția care a eliberat diploma/ certificatul</w:t>
            </w:r>
          </w:p>
          <w:p w14:paraId="7C708D45"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color w:val="FF0000"/>
                <w:sz w:val="20"/>
                <w:szCs w:val="20"/>
                <w:lang w:eastAsia="en-GB"/>
              </w:rPr>
              <w:t>(denumirea Universității și Facultății)</w:t>
            </w:r>
          </w:p>
        </w:tc>
        <w:tc>
          <w:tcPr>
            <w:tcW w:w="3954" w:type="dxa"/>
            <w:gridSpan w:val="2"/>
            <w:vAlign w:val="center"/>
          </w:tcPr>
          <w:p w14:paraId="04E8839C"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Titlul obținut, Domeniul de studii, Programul de studii și/sau Specializarea</w:t>
            </w:r>
          </w:p>
          <w:p w14:paraId="670DAEBE"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color w:val="FF0000"/>
                <w:sz w:val="20"/>
                <w:szCs w:val="20"/>
                <w:lang w:eastAsia="en-GB"/>
              </w:rPr>
              <w:t>(denumirile exacte așa cum sunt menționate pe diplomă/certificat)</w:t>
            </w:r>
          </w:p>
        </w:tc>
        <w:tc>
          <w:tcPr>
            <w:tcW w:w="1909" w:type="dxa"/>
            <w:vAlign w:val="center"/>
          </w:tcPr>
          <w:p w14:paraId="12F59C46"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Perioada</w:t>
            </w:r>
          </w:p>
          <w:p w14:paraId="7378D675" w14:textId="77777777" w:rsidR="00EF57F6" w:rsidRPr="0093227F" w:rsidRDefault="00EF57F6" w:rsidP="000868C4">
            <w:pPr>
              <w:spacing w:after="160" w:line="259" w:lineRule="auto"/>
              <w:ind w:left="0"/>
              <w:jc w:val="center"/>
              <w:rPr>
                <w:rFonts w:eastAsia="SimSun" w:cs="Calibri"/>
                <w:color w:val="FF0000"/>
                <w:sz w:val="20"/>
                <w:szCs w:val="20"/>
                <w:lang w:eastAsia="en-GB"/>
              </w:rPr>
            </w:pPr>
            <w:r w:rsidRPr="0093227F">
              <w:rPr>
                <w:rFonts w:eastAsia="SimSun" w:cs="Calibri"/>
                <w:color w:val="FF0000"/>
                <w:sz w:val="20"/>
                <w:szCs w:val="20"/>
                <w:lang w:eastAsia="en-GB"/>
              </w:rPr>
              <w:t>(de la ll/aa la ll/aa)</w:t>
            </w:r>
          </w:p>
        </w:tc>
      </w:tr>
      <w:tr w:rsidR="00EF57F6" w:rsidRPr="0093227F" w14:paraId="0A62A46C" w14:textId="77777777" w:rsidTr="00EF57F6">
        <w:trPr>
          <w:cantSplit/>
          <w:trHeight w:val="196"/>
        </w:trPr>
        <w:tc>
          <w:tcPr>
            <w:tcW w:w="546" w:type="dxa"/>
          </w:tcPr>
          <w:p w14:paraId="0841B470"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1</w:t>
            </w:r>
          </w:p>
        </w:tc>
        <w:tc>
          <w:tcPr>
            <w:tcW w:w="4908" w:type="dxa"/>
          </w:tcPr>
          <w:p w14:paraId="5BB3DAC4" w14:textId="77777777" w:rsidR="00EF57F6" w:rsidRPr="0093227F" w:rsidRDefault="00EF57F6" w:rsidP="000868C4">
            <w:pPr>
              <w:spacing w:after="160" w:line="259" w:lineRule="auto"/>
              <w:ind w:left="0"/>
              <w:jc w:val="left"/>
              <w:rPr>
                <w:rFonts w:eastAsia="SimSun" w:cs="Calibri"/>
                <w:sz w:val="20"/>
                <w:szCs w:val="20"/>
                <w:lang w:eastAsia="en-GB"/>
              </w:rPr>
            </w:pPr>
          </w:p>
        </w:tc>
        <w:tc>
          <w:tcPr>
            <w:tcW w:w="3817" w:type="dxa"/>
          </w:tcPr>
          <w:p w14:paraId="1DDC863E" w14:textId="77777777" w:rsidR="00EF57F6" w:rsidRPr="0093227F" w:rsidRDefault="00EF57F6" w:rsidP="000868C4">
            <w:pPr>
              <w:spacing w:after="160" w:line="259" w:lineRule="auto"/>
              <w:ind w:left="0"/>
              <w:jc w:val="left"/>
              <w:rPr>
                <w:rFonts w:eastAsia="SimSun" w:cs="Calibri"/>
                <w:sz w:val="20"/>
                <w:szCs w:val="20"/>
                <w:lang w:eastAsia="en-GB"/>
              </w:rPr>
            </w:pPr>
          </w:p>
        </w:tc>
        <w:tc>
          <w:tcPr>
            <w:tcW w:w="3954" w:type="dxa"/>
            <w:gridSpan w:val="2"/>
          </w:tcPr>
          <w:p w14:paraId="3016C7B9" w14:textId="77777777" w:rsidR="00EF57F6" w:rsidRPr="0093227F" w:rsidRDefault="00EF57F6" w:rsidP="000868C4">
            <w:pPr>
              <w:spacing w:after="160" w:line="259" w:lineRule="auto"/>
              <w:ind w:left="0"/>
              <w:jc w:val="left"/>
              <w:rPr>
                <w:rFonts w:eastAsia="SimSun" w:cs="Calibri"/>
                <w:sz w:val="20"/>
                <w:szCs w:val="20"/>
                <w:lang w:eastAsia="en-GB"/>
              </w:rPr>
            </w:pPr>
          </w:p>
        </w:tc>
        <w:tc>
          <w:tcPr>
            <w:tcW w:w="1909" w:type="dxa"/>
          </w:tcPr>
          <w:p w14:paraId="74F8DDD2" w14:textId="77777777" w:rsidR="00EF57F6" w:rsidRPr="0093227F" w:rsidRDefault="00EF57F6" w:rsidP="000868C4">
            <w:pPr>
              <w:spacing w:after="160" w:line="259" w:lineRule="auto"/>
              <w:ind w:left="0"/>
              <w:jc w:val="left"/>
              <w:rPr>
                <w:rFonts w:eastAsia="SimSun" w:cs="Calibri"/>
                <w:sz w:val="20"/>
                <w:szCs w:val="20"/>
                <w:lang w:eastAsia="en-GB"/>
              </w:rPr>
            </w:pPr>
          </w:p>
        </w:tc>
      </w:tr>
      <w:tr w:rsidR="00EF57F6" w:rsidRPr="0093227F" w14:paraId="18176B86" w14:textId="77777777" w:rsidTr="00EF57F6">
        <w:trPr>
          <w:cantSplit/>
          <w:trHeight w:val="159"/>
        </w:trPr>
        <w:tc>
          <w:tcPr>
            <w:tcW w:w="546" w:type="dxa"/>
          </w:tcPr>
          <w:p w14:paraId="054A82B4" w14:textId="77777777" w:rsidR="00EF57F6" w:rsidRPr="0093227F" w:rsidRDefault="00EF57F6" w:rsidP="000868C4">
            <w:pPr>
              <w:spacing w:after="160" w:line="259" w:lineRule="auto"/>
              <w:ind w:left="0"/>
              <w:jc w:val="center"/>
              <w:rPr>
                <w:rFonts w:eastAsia="SimSun" w:cs="Calibri"/>
                <w:sz w:val="20"/>
                <w:szCs w:val="20"/>
                <w:lang w:eastAsia="en-GB"/>
              </w:rPr>
            </w:pPr>
            <w:r w:rsidRPr="0093227F">
              <w:rPr>
                <w:rFonts w:eastAsia="SimSun" w:cs="Calibri"/>
                <w:sz w:val="20"/>
                <w:szCs w:val="20"/>
                <w:lang w:eastAsia="en-GB"/>
              </w:rPr>
              <w:t>n</w:t>
            </w:r>
          </w:p>
        </w:tc>
        <w:tc>
          <w:tcPr>
            <w:tcW w:w="4908" w:type="dxa"/>
          </w:tcPr>
          <w:p w14:paraId="1684E11A" w14:textId="77777777" w:rsidR="00EF57F6" w:rsidRPr="0093227F" w:rsidRDefault="00EF57F6" w:rsidP="000868C4">
            <w:pPr>
              <w:spacing w:after="160" w:line="259" w:lineRule="auto"/>
              <w:ind w:left="0"/>
              <w:jc w:val="left"/>
              <w:rPr>
                <w:rFonts w:eastAsia="SimSun" w:cs="Calibri"/>
                <w:sz w:val="20"/>
                <w:szCs w:val="20"/>
                <w:lang w:eastAsia="en-GB"/>
              </w:rPr>
            </w:pPr>
          </w:p>
        </w:tc>
        <w:tc>
          <w:tcPr>
            <w:tcW w:w="3817" w:type="dxa"/>
          </w:tcPr>
          <w:p w14:paraId="02BC4E48" w14:textId="77777777" w:rsidR="00EF57F6" w:rsidRPr="0093227F" w:rsidRDefault="00EF57F6" w:rsidP="000868C4">
            <w:pPr>
              <w:spacing w:after="160" w:line="259" w:lineRule="auto"/>
              <w:ind w:left="0"/>
              <w:jc w:val="left"/>
              <w:rPr>
                <w:rFonts w:eastAsia="SimSun" w:cs="Calibri"/>
                <w:sz w:val="20"/>
                <w:szCs w:val="20"/>
                <w:lang w:eastAsia="en-GB"/>
              </w:rPr>
            </w:pPr>
          </w:p>
        </w:tc>
        <w:tc>
          <w:tcPr>
            <w:tcW w:w="3954" w:type="dxa"/>
            <w:gridSpan w:val="2"/>
          </w:tcPr>
          <w:p w14:paraId="0D13DD9A" w14:textId="77777777" w:rsidR="00EF57F6" w:rsidRPr="0093227F" w:rsidRDefault="00EF57F6" w:rsidP="000868C4">
            <w:pPr>
              <w:spacing w:after="160" w:line="259" w:lineRule="auto"/>
              <w:ind w:left="0"/>
              <w:jc w:val="left"/>
              <w:rPr>
                <w:rFonts w:eastAsia="SimSun" w:cs="Calibri"/>
                <w:sz w:val="20"/>
                <w:szCs w:val="20"/>
                <w:lang w:eastAsia="en-GB"/>
              </w:rPr>
            </w:pPr>
          </w:p>
        </w:tc>
        <w:tc>
          <w:tcPr>
            <w:tcW w:w="1909" w:type="dxa"/>
          </w:tcPr>
          <w:p w14:paraId="4E290E53" w14:textId="77777777" w:rsidR="00EF57F6" w:rsidRPr="0093227F" w:rsidRDefault="00EF57F6" w:rsidP="000868C4">
            <w:pPr>
              <w:spacing w:after="160" w:line="259" w:lineRule="auto"/>
              <w:ind w:left="0"/>
              <w:jc w:val="left"/>
              <w:rPr>
                <w:rFonts w:eastAsia="SimSun" w:cs="Calibri"/>
                <w:sz w:val="20"/>
                <w:szCs w:val="20"/>
                <w:lang w:eastAsia="en-GB"/>
              </w:rPr>
            </w:pPr>
          </w:p>
        </w:tc>
      </w:tr>
    </w:tbl>
    <w:p w14:paraId="5584B504" w14:textId="77777777" w:rsidR="00EF57F6" w:rsidRPr="0093227F" w:rsidRDefault="00EF57F6" w:rsidP="00EF57F6">
      <w:pPr>
        <w:spacing w:after="160" w:line="259" w:lineRule="auto"/>
        <w:ind w:left="0"/>
        <w:rPr>
          <w:rFonts w:eastAsia="SimSun" w:cs="Calibri"/>
          <w:i/>
          <w:color w:val="FF0000"/>
          <w:sz w:val="20"/>
          <w:szCs w:val="20"/>
          <w:lang w:eastAsia="en-GB"/>
        </w:rPr>
      </w:pPr>
      <w:r w:rsidRPr="0093227F">
        <w:rPr>
          <w:rFonts w:eastAsia="SimSun" w:cs="Calibri"/>
          <w:i/>
          <w:color w:val="FF0000"/>
          <w:sz w:val="20"/>
          <w:szCs w:val="20"/>
          <w:lang w:eastAsia="en-GB"/>
        </w:rPr>
        <w:t>[Ofertantul trebuie să includă în anexe la Propunerea Tehnică documentele suport solicitate de Autoritatea Contractantă, pentru fiecare expert propus, conform cerințelor prevăzute în caietul de sarcini.]</w:t>
      </w:r>
    </w:p>
    <w:p w14:paraId="5F214347" w14:textId="77777777" w:rsidR="00EF57F6" w:rsidRPr="0093227F" w:rsidRDefault="00EF57F6" w:rsidP="00EF57F6">
      <w:pPr>
        <w:tabs>
          <w:tab w:val="left" w:pos="851"/>
        </w:tabs>
        <w:adjustRightInd w:val="0"/>
        <w:spacing w:after="0" w:line="240" w:lineRule="auto"/>
        <w:ind w:left="0"/>
        <w:contextualSpacing/>
        <w:rPr>
          <w:rFonts w:eastAsia="Calibri" w:cs="Calibri"/>
          <w:color w:val="000000"/>
          <w:sz w:val="20"/>
          <w:szCs w:val="20"/>
        </w:rPr>
      </w:pPr>
      <w:r w:rsidRPr="0093227F">
        <w:rPr>
          <w:rFonts w:eastAsia="Calibri" w:cs="Calibri"/>
          <w:color w:val="000000"/>
          <w:sz w:val="20"/>
          <w:szCs w:val="20"/>
        </w:rPr>
        <w:lastRenderedPageBreak/>
        <w:t xml:space="preserve">b. O descriere a modului de asigurarea a suportului (back-stopping) pe perioada derulării Contractului la nivelul Ofertantului </w:t>
      </w:r>
    </w:p>
    <w:p w14:paraId="1A1ED90E" w14:textId="77777777" w:rsidR="00EF57F6" w:rsidRPr="0093227F" w:rsidRDefault="00EF57F6" w:rsidP="00EF57F6">
      <w:pPr>
        <w:tabs>
          <w:tab w:val="left" w:pos="851"/>
        </w:tabs>
        <w:adjustRightInd w:val="0"/>
        <w:spacing w:after="160" w:line="259" w:lineRule="auto"/>
        <w:ind w:left="0"/>
        <w:contextualSpacing/>
        <w:rPr>
          <w:rFonts w:eastAsia="SimSun" w:cs="Calibri"/>
          <w:i/>
          <w:color w:val="FF0000"/>
          <w:sz w:val="20"/>
          <w:szCs w:val="20"/>
          <w:lang w:eastAsia="en-GB"/>
        </w:rPr>
      </w:pPr>
    </w:p>
    <w:p w14:paraId="2C79B4E5" w14:textId="77777777" w:rsidR="00EF57F6" w:rsidRPr="0093227F" w:rsidRDefault="00EF57F6" w:rsidP="00EF57F6">
      <w:pPr>
        <w:tabs>
          <w:tab w:val="left" w:pos="851"/>
        </w:tabs>
        <w:adjustRightInd w:val="0"/>
        <w:spacing w:after="160" w:line="259" w:lineRule="auto"/>
        <w:ind w:left="0"/>
        <w:contextualSpacing/>
        <w:rPr>
          <w:rFonts w:eastAsia="SimSun" w:cs="Calibri"/>
          <w:i/>
          <w:color w:val="FF0000"/>
          <w:sz w:val="20"/>
          <w:szCs w:val="20"/>
          <w:lang w:eastAsia="en-GB"/>
        </w:rPr>
      </w:pPr>
      <w:r w:rsidRPr="0093227F">
        <w:rPr>
          <w:rFonts w:eastAsia="SimSun" w:cs="Calibri"/>
          <w:i/>
          <w:color w:val="FF0000"/>
          <w:sz w:val="20"/>
          <w:szCs w:val="20"/>
          <w:lang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9121"/>
      </w:tblGrid>
      <w:tr w:rsidR="00EF57F6" w:rsidRPr="0093227F" w14:paraId="775EB7B9" w14:textId="77777777" w:rsidTr="000868C4">
        <w:trPr>
          <w:jc w:val="center"/>
        </w:trPr>
        <w:tc>
          <w:tcPr>
            <w:tcW w:w="5881" w:type="dxa"/>
          </w:tcPr>
          <w:p w14:paraId="541D819E" w14:textId="77777777" w:rsidR="00EF57F6" w:rsidRPr="0093227F" w:rsidRDefault="00EF57F6" w:rsidP="000868C4">
            <w:pPr>
              <w:tabs>
                <w:tab w:val="left" w:pos="851"/>
              </w:tabs>
              <w:adjustRightInd w:val="0"/>
              <w:ind w:left="0"/>
              <w:contextualSpacing/>
              <w:rPr>
                <w:rFonts w:cs="Calibri"/>
                <w:i/>
                <w:sz w:val="20"/>
                <w:szCs w:val="20"/>
                <w:highlight w:val="lightGray"/>
                <w:lang w:eastAsia="en-GB"/>
              </w:rPr>
            </w:pPr>
            <w:r w:rsidRPr="0093227F">
              <w:rPr>
                <w:rFonts w:eastAsia="Calibri" w:cs="Calibri"/>
                <w:sz w:val="20"/>
                <w:szCs w:val="20"/>
              </w:rPr>
              <w:t>Personal managerial relevant pentru planificarea, organizarea, conducerea și controlul activităților în cadrul Contractului</w:t>
            </w:r>
            <w:r w:rsidRPr="0093227F">
              <w:rPr>
                <w:rFonts w:cs="Calibri"/>
                <w:i/>
                <w:sz w:val="20"/>
                <w:szCs w:val="20"/>
                <w:highlight w:val="lightGray"/>
                <w:lang w:eastAsia="en-GB"/>
              </w:rPr>
              <w:t xml:space="preserve"> </w:t>
            </w:r>
          </w:p>
        </w:tc>
        <w:tc>
          <w:tcPr>
            <w:tcW w:w="9962" w:type="dxa"/>
          </w:tcPr>
          <w:p w14:paraId="0B026EBB" w14:textId="77777777" w:rsidR="00EF57F6" w:rsidRPr="0093227F" w:rsidRDefault="00EF57F6" w:rsidP="000868C4">
            <w:pPr>
              <w:tabs>
                <w:tab w:val="left" w:pos="851"/>
              </w:tabs>
              <w:adjustRightInd w:val="0"/>
              <w:ind w:left="40"/>
              <w:contextualSpacing/>
              <w:rPr>
                <w:rFonts w:cs="Calibri"/>
                <w:i/>
                <w:color w:val="FF0000"/>
                <w:sz w:val="20"/>
                <w:szCs w:val="20"/>
                <w:lang w:eastAsia="en-GB"/>
              </w:rPr>
            </w:pPr>
            <w:r w:rsidRPr="0093227F">
              <w:rPr>
                <w:rFonts w:cs="Calibri"/>
                <w:i/>
                <w:color w:val="FF0000"/>
                <w:sz w:val="20"/>
                <w:szCs w:val="20"/>
                <w:lang w:eastAsia="en-GB"/>
              </w:rPr>
              <w:t>[Introduceți nume, rol și modalitatea de intervenție prin raportare la activitățile din Contract]</w:t>
            </w:r>
          </w:p>
        </w:tc>
      </w:tr>
      <w:tr w:rsidR="00EF57F6" w:rsidRPr="0093227F" w14:paraId="11B55708" w14:textId="77777777" w:rsidTr="000868C4">
        <w:trPr>
          <w:jc w:val="center"/>
        </w:trPr>
        <w:tc>
          <w:tcPr>
            <w:tcW w:w="5881" w:type="dxa"/>
          </w:tcPr>
          <w:p w14:paraId="07BB3277" w14:textId="77777777" w:rsidR="00EF57F6" w:rsidRPr="0093227F" w:rsidRDefault="00EF57F6" w:rsidP="000868C4">
            <w:pPr>
              <w:tabs>
                <w:tab w:val="left" w:pos="851"/>
              </w:tabs>
              <w:adjustRightInd w:val="0"/>
              <w:ind w:left="0"/>
              <w:contextualSpacing/>
              <w:rPr>
                <w:rFonts w:eastAsia="Calibri" w:cs="Calibri"/>
                <w:color w:val="000000"/>
                <w:sz w:val="20"/>
                <w:szCs w:val="20"/>
              </w:rPr>
            </w:pPr>
            <w:r w:rsidRPr="0093227F">
              <w:rPr>
                <w:rFonts w:eastAsia="Calibri" w:cs="Calibri"/>
                <w:color w:val="000000"/>
                <w:sz w:val="20"/>
                <w:szCs w:val="20"/>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9962" w:type="dxa"/>
          </w:tcPr>
          <w:p w14:paraId="338BB541" w14:textId="77777777" w:rsidR="00EF57F6" w:rsidRPr="0093227F" w:rsidRDefault="00EF57F6" w:rsidP="000868C4">
            <w:pPr>
              <w:tabs>
                <w:tab w:val="left" w:pos="851"/>
              </w:tabs>
              <w:adjustRightInd w:val="0"/>
              <w:ind w:left="40"/>
              <w:contextualSpacing/>
              <w:rPr>
                <w:rFonts w:cs="Calibri"/>
                <w:b/>
                <w:i/>
                <w:color w:val="FF0000"/>
                <w:sz w:val="20"/>
                <w:szCs w:val="20"/>
                <w:lang w:eastAsia="en-GB"/>
              </w:rPr>
            </w:pPr>
            <w:r w:rsidRPr="0093227F">
              <w:rPr>
                <w:rFonts w:cs="Calibri"/>
                <w:i/>
                <w:color w:val="FF0000"/>
                <w:sz w:val="20"/>
                <w:szCs w:val="20"/>
                <w:lang w:eastAsia="en-GB"/>
              </w:rPr>
              <w:t>[Introduceți metodele și instrumentele existente ca facilitate suport, relevante pentru realizarea funcțiilor managementului la nivel de operator economic pentru activitățile din cadrul Contractului]</w:t>
            </w:r>
          </w:p>
        </w:tc>
      </w:tr>
      <w:tr w:rsidR="00EF57F6" w:rsidRPr="0093227F" w14:paraId="74C4A229" w14:textId="77777777" w:rsidTr="000868C4">
        <w:trPr>
          <w:jc w:val="center"/>
        </w:trPr>
        <w:tc>
          <w:tcPr>
            <w:tcW w:w="5881" w:type="dxa"/>
          </w:tcPr>
          <w:p w14:paraId="74D88E44" w14:textId="77777777" w:rsidR="00EF57F6" w:rsidRPr="0093227F" w:rsidRDefault="00EF57F6" w:rsidP="000868C4">
            <w:pPr>
              <w:tabs>
                <w:tab w:val="left" w:pos="851"/>
              </w:tabs>
              <w:adjustRightInd w:val="0"/>
              <w:ind w:left="0"/>
              <w:contextualSpacing/>
              <w:rPr>
                <w:rFonts w:eastAsia="Calibri" w:cs="Calibri"/>
                <w:color w:val="000000"/>
                <w:sz w:val="20"/>
                <w:szCs w:val="20"/>
              </w:rPr>
            </w:pPr>
            <w:r w:rsidRPr="0093227F">
              <w:rPr>
                <w:rFonts w:eastAsia="Calibri" w:cs="Calibri"/>
                <w:color w:val="000000"/>
                <w:sz w:val="20"/>
                <w:szCs w:val="20"/>
              </w:rPr>
              <w:t>Surse interne și surse externe pe care se bazează cunoștințele organizaționale pentru derularea activităților solicitate prin Contract</w:t>
            </w:r>
          </w:p>
        </w:tc>
        <w:tc>
          <w:tcPr>
            <w:tcW w:w="9962" w:type="dxa"/>
          </w:tcPr>
          <w:p w14:paraId="32D6C808" w14:textId="77777777" w:rsidR="00EF57F6" w:rsidRPr="0093227F" w:rsidRDefault="00EF57F6" w:rsidP="000868C4">
            <w:pPr>
              <w:tabs>
                <w:tab w:val="left" w:pos="851"/>
              </w:tabs>
              <w:adjustRightInd w:val="0"/>
              <w:ind w:left="40"/>
              <w:contextualSpacing/>
              <w:rPr>
                <w:rFonts w:cs="Calibri"/>
                <w:i/>
                <w:color w:val="FF0000"/>
                <w:sz w:val="20"/>
                <w:szCs w:val="20"/>
                <w:lang w:eastAsia="en-GB"/>
              </w:rPr>
            </w:pPr>
            <w:r w:rsidRPr="0093227F">
              <w:rPr>
                <w:rFonts w:cs="Calibri"/>
                <w:i/>
                <w:color w:val="FF0000"/>
                <w:sz w:val="20"/>
                <w:szCs w:val="20"/>
                <w:lang w:eastAsia="en-GB"/>
              </w:rPr>
              <w:t>[Introduceți surse interne ș externe utilizate ca intrare pentru capitalizarea cunoștințelor la nivel de operator economic Ofertant]</w:t>
            </w:r>
          </w:p>
        </w:tc>
      </w:tr>
    </w:tbl>
    <w:p w14:paraId="368DF522" w14:textId="77777777" w:rsidR="00EF57F6" w:rsidRPr="0093227F" w:rsidRDefault="00EF57F6" w:rsidP="00EF57F6">
      <w:pPr>
        <w:tabs>
          <w:tab w:val="left" w:pos="851"/>
        </w:tabs>
        <w:adjustRightInd w:val="0"/>
        <w:spacing w:after="0" w:line="240" w:lineRule="auto"/>
        <w:ind w:left="0"/>
        <w:contextualSpacing/>
        <w:rPr>
          <w:rFonts w:eastAsia="Times New Roman" w:cs="Calibri"/>
          <w:i/>
          <w:color w:val="FF0000"/>
          <w:sz w:val="20"/>
          <w:szCs w:val="20"/>
          <w:lang w:eastAsia="en-GB"/>
        </w:rPr>
      </w:pPr>
      <w:r w:rsidRPr="0093227F">
        <w:rPr>
          <w:rFonts w:eastAsia="Times New Roman" w:cs="Calibri"/>
          <w:i/>
          <w:color w:val="FF0000"/>
          <w:sz w:val="20"/>
          <w:szCs w:val="20"/>
          <w:lang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7F01E51A" w14:textId="77777777" w:rsidR="00EF57F6" w:rsidRPr="0093227F" w:rsidRDefault="00EF57F6" w:rsidP="00EF57F6">
      <w:pPr>
        <w:tabs>
          <w:tab w:val="left" w:pos="851"/>
        </w:tabs>
        <w:adjustRightInd w:val="0"/>
        <w:spacing w:after="0" w:line="240" w:lineRule="auto"/>
        <w:ind w:left="0"/>
        <w:contextualSpacing/>
        <w:rPr>
          <w:rFonts w:eastAsia="Calibri" w:cs="Calibri"/>
          <w:color w:val="000000"/>
          <w:sz w:val="20"/>
          <w:szCs w:val="20"/>
        </w:rPr>
      </w:pPr>
    </w:p>
    <w:p w14:paraId="06BF08CA" w14:textId="77777777" w:rsidR="00EF57F6" w:rsidRPr="0093227F" w:rsidRDefault="00EF57F6" w:rsidP="00EF57F6">
      <w:pPr>
        <w:widowControl w:val="0"/>
        <w:tabs>
          <w:tab w:val="left" w:pos="851"/>
        </w:tabs>
        <w:autoSpaceDE w:val="0"/>
        <w:autoSpaceDN w:val="0"/>
        <w:adjustRightInd w:val="0"/>
        <w:spacing w:after="0" w:line="240" w:lineRule="auto"/>
        <w:ind w:left="0"/>
        <w:contextualSpacing/>
        <w:jc w:val="left"/>
        <w:rPr>
          <w:rFonts w:eastAsia="Calibri" w:cs="Calibri"/>
          <w:color w:val="000000"/>
          <w:sz w:val="20"/>
          <w:szCs w:val="20"/>
        </w:rPr>
      </w:pPr>
      <w:r w:rsidRPr="0093227F">
        <w:rPr>
          <w:rFonts w:eastAsia="Calibri" w:cs="Calibri"/>
          <w:color w:val="000000"/>
          <w:sz w:val="20"/>
          <w:szCs w:val="20"/>
        </w:rPr>
        <w:t>c. Abordarea pentru organizarea și gestionarea activităților în cadrul Contractului, în cazul unei asocieri (dacă Ofertantul este o asociere)</w:t>
      </w:r>
    </w:p>
    <w:p w14:paraId="69C0E80D" w14:textId="77777777" w:rsidR="00EF57F6" w:rsidRPr="0093227F" w:rsidRDefault="00EF57F6" w:rsidP="00EF57F6">
      <w:pPr>
        <w:tabs>
          <w:tab w:val="left" w:pos="851"/>
        </w:tabs>
        <w:adjustRightInd w:val="0"/>
        <w:spacing w:after="0" w:line="240" w:lineRule="auto"/>
        <w:ind w:left="0"/>
        <w:contextualSpacing/>
        <w:rPr>
          <w:rFonts w:eastAsia="Times New Roman" w:cs="Calibri"/>
          <w:i/>
          <w:color w:val="FF0000"/>
          <w:sz w:val="20"/>
          <w:szCs w:val="20"/>
          <w:lang w:eastAsia="en-GB"/>
        </w:rPr>
      </w:pPr>
      <w:r w:rsidRPr="0093227F">
        <w:rPr>
          <w:rFonts w:eastAsia="Times New Roman" w:cs="Calibri"/>
          <w:i/>
          <w:color w:val="FF0000"/>
          <w:sz w:val="20"/>
          <w:szCs w:val="20"/>
          <w:lang w:eastAsia="en-GB"/>
        </w:rPr>
        <w:t>[includeți aici informații despre:</w:t>
      </w:r>
    </w:p>
    <w:p w14:paraId="28931D2E" w14:textId="77777777" w:rsidR="00EF57F6" w:rsidRPr="0093227F" w:rsidRDefault="00EF57F6" w:rsidP="00EF57F6">
      <w:pPr>
        <w:widowControl w:val="0"/>
        <w:numPr>
          <w:ilvl w:val="0"/>
          <w:numId w:val="29"/>
        </w:numPr>
        <w:tabs>
          <w:tab w:val="left" w:pos="360"/>
        </w:tabs>
        <w:autoSpaceDE w:val="0"/>
        <w:autoSpaceDN w:val="0"/>
        <w:adjustRightInd w:val="0"/>
        <w:spacing w:after="0" w:line="240" w:lineRule="auto"/>
        <w:ind w:left="360"/>
        <w:contextualSpacing/>
        <w:jc w:val="left"/>
        <w:rPr>
          <w:rFonts w:eastAsia="Times New Roman" w:cs="Calibri"/>
          <w:i/>
          <w:color w:val="FF0000"/>
          <w:sz w:val="20"/>
          <w:szCs w:val="20"/>
          <w:lang w:eastAsia="en-GB"/>
        </w:rPr>
      </w:pPr>
      <w:r w:rsidRPr="0093227F">
        <w:rPr>
          <w:rFonts w:eastAsia="Times New Roman" w:cs="Calibri"/>
          <w:i/>
          <w:color w:val="FF0000"/>
          <w:sz w:val="20"/>
          <w:szCs w:val="20"/>
          <w:lang w:eastAsia="en-GB"/>
        </w:rPr>
        <w:t>Distribuția responsabilității pentru realizarea de rezultate intermediare sau finale/activități intre membrii asocierii</w:t>
      </w:r>
    </w:p>
    <w:p w14:paraId="2ED33B1D" w14:textId="77777777" w:rsidR="00EF57F6" w:rsidRPr="0093227F" w:rsidRDefault="00EF57F6" w:rsidP="00EF57F6">
      <w:pPr>
        <w:widowControl w:val="0"/>
        <w:numPr>
          <w:ilvl w:val="0"/>
          <w:numId w:val="29"/>
        </w:numPr>
        <w:tabs>
          <w:tab w:val="left" w:pos="360"/>
        </w:tabs>
        <w:autoSpaceDE w:val="0"/>
        <w:autoSpaceDN w:val="0"/>
        <w:adjustRightInd w:val="0"/>
        <w:spacing w:after="0" w:line="240" w:lineRule="auto"/>
        <w:ind w:left="360"/>
        <w:contextualSpacing/>
        <w:jc w:val="left"/>
        <w:rPr>
          <w:rFonts w:eastAsia="Times New Roman" w:cs="Calibri"/>
          <w:i/>
          <w:color w:val="FF0000"/>
          <w:sz w:val="20"/>
          <w:szCs w:val="20"/>
          <w:lang w:eastAsia="en-GB"/>
        </w:rPr>
      </w:pPr>
      <w:r w:rsidRPr="0093227F">
        <w:rPr>
          <w:rFonts w:eastAsia="Times New Roman" w:cs="Calibri"/>
          <w:i/>
          <w:color w:val="FF0000"/>
          <w:sz w:val="20"/>
          <w:szCs w:val="20"/>
          <w:lang w:eastAsia="en-GB"/>
        </w:rPr>
        <w:t>Datele de intrare pentru activități sau activități realizate efectiv de fiecare dintre membrii asocierii</w:t>
      </w:r>
    </w:p>
    <w:p w14:paraId="788F935C" w14:textId="77777777" w:rsidR="00EF57F6" w:rsidRPr="0093227F" w:rsidRDefault="00EF57F6" w:rsidP="00EF57F6">
      <w:pPr>
        <w:widowControl w:val="0"/>
        <w:numPr>
          <w:ilvl w:val="0"/>
          <w:numId w:val="29"/>
        </w:numPr>
        <w:tabs>
          <w:tab w:val="left" w:pos="360"/>
        </w:tabs>
        <w:autoSpaceDE w:val="0"/>
        <w:autoSpaceDN w:val="0"/>
        <w:adjustRightInd w:val="0"/>
        <w:spacing w:after="0" w:line="240" w:lineRule="auto"/>
        <w:ind w:left="360"/>
        <w:contextualSpacing/>
        <w:jc w:val="left"/>
        <w:rPr>
          <w:rFonts w:eastAsia="Times New Roman" w:cs="Calibri"/>
          <w:i/>
          <w:color w:val="FF0000"/>
          <w:sz w:val="20"/>
          <w:szCs w:val="20"/>
          <w:lang w:eastAsia="en-GB"/>
        </w:rPr>
      </w:pPr>
      <w:r w:rsidRPr="0093227F">
        <w:rPr>
          <w:rFonts w:eastAsia="Times New Roman" w:cs="Calibri"/>
          <w:i/>
          <w:color w:val="FF0000"/>
          <w:sz w:val="20"/>
          <w:szCs w:val="20"/>
          <w:lang w:eastAsia="en-GB"/>
        </w:rPr>
        <w:t>Interacțiunea dintre activitățile/rezultatele realizate de fiecare membru al asocierii cu ceilalți membri ai asocierii pentru activitățile/rezultatele solicitate în cadrul Caietului de Sarcini.]</w:t>
      </w:r>
    </w:p>
    <w:p w14:paraId="371529BB" w14:textId="77777777" w:rsidR="00EF57F6" w:rsidRPr="0093227F" w:rsidRDefault="00EF57F6" w:rsidP="00EF57F6">
      <w:pPr>
        <w:tabs>
          <w:tab w:val="left" w:pos="851"/>
        </w:tabs>
        <w:adjustRightInd w:val="0"/>
        <w:spacing w:after="0" w:line="240" w:lineRule="auto"/>
        <w:ind w:left="0"/>
        <w:contextualSpacing/>
        <w:rPr>
          <w:rFonts w:eastAsia="Calibri" w:cs="Calibri"/>
          <w:color w:val="000000"/>
          <w:sz w:val="20"/>
          <w:szCs w:val="20"/>
        </w:rPr>
      </w:pPr>
    </w:p>
    <w:p w14:paraId="41EEC7C5" w14:textId="77777777" w:rsidR="00EF57F6" w:rsidRPr="0093227F" w:rsidRDefault="00EF57F6" w:rsidP="00EF57F6">
      <w:pPr>
        <w:widowControl w:val="0"/>
        <w:tabs>
          <w:tab w:val="left" w:pos="851"/>
        </w:tabs>
        <w:autoSpaceDE w:val="0"/>
        <w:autoSpaceDN w:val="0"/>
        <w:adjustRightInd w:val="0"/>
        <w:spacing w:after="0" w:line="240" w:lineRule="auto"/>
        <w:ind w:left="0"/>
        <w:contextualSpacing/>
        <w:rPr>
          <w:rFonts w:eastAsia="Calibri" w:cs="Calibri"/>
          <w:color w:val="000000"/>
          <w:sz w:val="20"/>
          <w:szCs w:val="20"/>
        </w:rPr>
      </w:pPr>
      <w:r w:rsidRPr="0093227F">
        <w:rPr>
          <w:rFonts w:eastAsia="Calibri" w:cs="Calibri"/>
          <w:color w:val="000000"/>
          <w:sz w:val="20"/>
          <w:szCs w:val="20"/>
        </w:rPr>
        <w:t>d. Abordarea pentru managementul activității subcontractanților în cadrul activităților din Contract și următoarele informații (în cazul în care Ofertantul va utiliza subcontractanți pentru anumite activități din Contract):</w:t>
      </w:r>
    </w:p>
    <w:p w14:paraId="0072AC6F" w14:textId="77777777" w:rsidR="00EF57F6" w:rsidRPr="0093227F" w:rsidRDefault="00EF57F6" w:rsidP="00EF57F6">
      <w:pPr>
        <w:widowControl w:val="0"/>
        <w:tabs>
          <w:tab w:val="left" w:pos="720"/>
        </w:tabs>
        <w:autoSpaceDE w:val="0"/>
        <w:autoSpaceDN w:val="0"/>
        <w:adjustRightInd w:val="0"/>
        <w:spacing w:after="160" w:line="259" w:lineRule="auto"/>
        <w:ind w:left="0"/>
        <w:contextualSpacing/>
        <w:jc w:val="left"/>
        <w:rPr>
          <w:rFonts w:eastAsia="SimSun" w:cs="Calibri"/>
          <w:i/>
          <w:color w:val="FF0000"/>
          <w:sz w:val="20"/>
          <w:szCs w:val="20"/>
          <w:lang w:eastAsia="en-GB"/>
        </w:rPr>
      </w:pPr>
      <w:r w:rsidRPr="0093227F">
        <w:rPr>
          <w:rFonts w:eastAsia="Calibri" w:cs="Calibri"/>
          <w:color w:val="000000"/>
          <w:sz w:val="20"/>
          <w:szCs w:val="20"/>
        </w:rPr>
        <w:tab/>
        <w:t>i. identificarea activităților sau a rezultatelor intermediare realizate de subcontractanți</w:t>
      </w:r>
    </w:p>
    <w:p w14:paraId="4A4DC5F6" w14:textId="77777777" w:rsidR="00EF57F6" w:rsidRPr="0093227F" w:rsidRDefault="00EF57F6" w:rsidP="00EF57F6">
      <w:pPr>
        <w:widowControl w:val="0"/>
        <w:tabs>
          <w:tab w:val="left" w:pos="720"/>
        </w:tabs>
        <w:autoSpaceDE w:val="0"/>
        <w:autoSpaceDN w:val="0"/>
        <w:adjustRightInd w:val="0"/>
        <w:spacing w:after="160" w:line="259" w:lineRule="auto"/>
        <w:ind w:left="0"/>
        <w:contextualSpacing/>
        <w:jc w:val="left"/>
        <w:rPr>
          <w:rFonts w:eastAsia="Calibri" w:cs="Calibri"/>
          <w:color w:val="000000"/>
          <w:sz w:val="20"/>
          <w:szCs w:val="20"/>
        </w:rPr>
      </w:pPr>
      <w:r w:rsidRPr="0093227F">
        <w:rPr>
          <w:rFonts w:eastAsia="Calibri" w:cs="Calibri"/>
          <w:color w:val="000000"/>
          <w:sz w:val="20"/>
          <w:szCs w:val="20"/>
        </w:rPr>
        <w:tab/>
        <w:t>ii. modalitatea în care se va asigura integrarea rezultatului activităților realizate de subcontractanți în rezultatul final</w:t>
      </w:r>
    </w:p>
    <w:p w14:paraId="24B04B95" w14:textId="77777777" w:rsidR="00EF57F6" w:rsidRPr="0093227F" w:rsidRDefault="00EF57F6" w:rsidP="00EF57F6">
      <w:pPr>
        <w:widowControl w:val="0"/>
        <w:tabs>
          <w:tab w:val="left" w:pos="720"/>
        </w:tabs>
        <w:autoSpaceDE w:val="0"/>
        <w:autoSpaceDN w:val="0"/>
        <w:adjustRightInd w:val="0"/>
        <w:spacing w:after="160" w:line="259" w:lineRule="auto"/>
        <w:ind w:left="0"/>
        <w:contextualSpacing/>
        <w:jc w:val="left"/>
        <w:rPr>
          <w:rFonts w:eastAsia="Calibri" w:cs="Calibri"/>
          <w:color w:val="000000"/>
          <w:sz w:val="20"/>
          <w:szCs w:val="20"/>
        </w:rPr>
      </w:pPr>
    </w:p>
    <w:p w14:paraId="1A505093" w14:textId="77777777" w:rsidR="00EF57F6" w:rsidRPr="0093227F" w:rsidRDefault="00EF57F6" w:rsidP="00EF57F6">
      <w:pPr>
        <w:tabs>
          <w:tab w:val="left" w:pos="851"/>
        </w:tabs>
        <w:adjustRightInd w:val="0"/>
        <w:spacing w:after="0" w:line="240" w:lineRule="auto"/>
        <w:ind w:left="0"/>
        <w:contextualSpacing/>
        <w:rPr>
          <w:rFonts w:eastAsia="Calibri" w:cs="Calibri"/>
          <w:color w:val="000000"/>
          <w:sz w:val="20"/>
          <w:szCs w:val="20"/>
        </w:rPr>
      </w:pPr>
      <w:r w:rsidRPr="0093227F">
        <w:rPr>
          <w:rFonts w:eastAsia="Calibri" w:cs="Calibri"/>
          <w:color w:val="000000"/>
          <w:sz w:val="20"/>
          <w:szCs w:val="20"/>
        </w:rPr>
        <w:t>e. Abordarea și metodologia propusa pentru gestionarea relației cu Autoritatea Contractanta, prin raportare la informațiile furnizate și cerințele cuprinse în Caietul de Sarcini la Secțiunea Managementul Contractului, respectiv:</w:t>
      </w:r>
    </w:p>
    <w:p w14:paraId="162FC8C8" w14:textId="77777777" w:rsidR="00EF57F6" w:rsidRPr="0093227F" w:rsidRDefault="00EF57F6" w:rsidP="00EF57F6">
      <w:pPr>
        <w:widowControl w:val="0"/>
        <w:numPr>
          <w:ilvl w:val="1"/>
          <w:numId w:val="21"/>
        </w:numPr>
        <w:tabs>
          <w:tab w:val="clear" w:pos="1440"/>
          <w:tab w:val="left" w:pos="0"/>
          <w:tab w:val="num" w:pos="720"/>
        </w:tabs>
        <w:autoSpaceDE w:val="0"/>
        <w:autoSpaceDN w:val="0"/>
        <w:spacing w:after="0" w:line="240" w:lineRule="auto"/>
        <w:ind w:left="720"/>
        <w:rPr>
          <w:rFonts w:cs="Calibri"/>
          <w:bCs/>
          <w:sz w:val="20"/>
          <w:szCs w:val="20"/>
        </w:rPr>
      </w:pPr>
      <w:r w:rsidRPr="0093227F">
        <w:rPr>
          <w:rFonts w:cs="Calibri"/>
          <w:bCs/>
          <w:iCs/>
          <w:sz w:val="20"/>
          <w:szCs w:val="20"/>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42366F08" w14:textId="77777777" w:rsidR="00EF57F6" w:rsidRPr="0093227F" w:rsidRDefault="00EF57F6" w:rsidP="00EF57F6">
      <w:pPr>
        <w:widowControl w:val="0"/>
        <w:numPr>
          <w:ilvl w:val="1"/>
          <w:numId w:val="21"/>
        </w:numPr>
        <w:tabs>
          <w:tab w:val="clear" w:pos="1440"/>
          <w:tab w:val="left" w:pos="0"/>
          <w:tab w:val="num" w:pos="720"/>
        </w:tabs>
        <w:autoSpaceDE w:val="0"/>
        <w:autoSpaceDN w:val="0"/>
        <w:spacing w:after="0" w:line="240" w:lineRule="auto"/>
        <w:ind w:left="720"/>
        <w:rPr>
          <w:rFonts w:eastAsia="Calibri" w:cs="Calibri"/>
          <w:color w:val="000000"/>
          <w:sz w:val="20"/>
          <w:szCs w:val="20"/>
        </w:rPr>
      </w:pPr>
      <w:r w:rsidRPr="0093227F">
        <w:rPr>
          <w:rFonts w:cs="Calibri"/>
          <w:bCs/>
          <w:iCs/>
          <w:sz w:val="20"/>
          <w:szCs w:val="20"/>
        </w:rPr>
        <w:t>Descrierea modului de realizare a comunicării cu Autoritatea Contractantă pe durata derulării Contractului.</w:t>
      </w:r>
    </w:p>
    <w:p w14:paraId="3D4E5F99" w14:textId="77777777" w:rsidR="00EF57F6" w:rsidRPr="0093227F" w:rsidRDefault="00EF57F6" w:rsidP="00EF57F6">
      <w:pPr>
        <w:tabs>
          <w:tab w:val="left" w:pos="0"/>
        </w:tabs>
        <w:ind w:left="360"/>
        <w:rPr>
          <w:rFonts w:eastAsia="Calibri" w:cs="Calibri"/>
          <w:color w:val="000000"/>
          <w:sz w:val="20"/>
          <w:szCs w:val="20"/>
        </w:rPr>
      </w:pPr>
    </w:p>
    <w:p w14:paraId="02B63452" w14:textId="77777777" w:rsidR="00EF57F6" w:rsidRPr="0093227F" w:rsidRDefault="00EF57F6" w:rsidP="00EF57F6">
      <w:pPr>
        <w:tabs>
          <w:tab w:val="left" w:pos="851"/>
        </w:tabs>
        <w:adjustRightInd w:val="0"/>
        <w:spacing w:after="0" w:line="240" w:lineRule="auto"/>
        <w:ind w:left="0"/>
        <w:contextualSpacing/>
        <w:rPr>
          <w:rFonts w:eastAsia="Calibri" w:cs="Calibri"/>
          <w:color w:val="000000"/>
          <w:sz w:val="20"/>
          <w:szCs w:val="20"/>
        </w:rPr>
      </w:pPr>
      <w:r w:rsidRPr="0093227F">
        <w:rPr>
          <w:rFonts w:eastAsia="Calibri" w:cs="Calibri"/>
          <w:color w:val="000000"/>
          <w:sz w:val="20"/>
          <w:szCs w:val="20"/>
        </w:rPr>
        <w:lastRenderedPageBreak/>
        <w:t>f. Modalitatea de îndeplinire a cerințelor privind raportarea solicitate în cadrul Contractului, inclusiv documentele finale în raport cu prevederile cerințelor minime din Caietul de Sarcini.</w:t>
      </w:r>
    </w:p>
    <w:p w14:paraId="2301E90F" w14:textId="77777777" w:rsidR="00EF57F6" w:rsidRPr="0093227F" w:rsidRDefault="00EF57F6" w:rsidP="00EF57F6">
      <w:pPr>
        <w:tabs>
          <w:tab w:val="left" w:pos="851"/>
        </w:tabs>
        <w:adjustRightInd w:val="0"/>
        <w:spacing w:after="0" w:line="240" w:lineRule="auto"/>
        <w:ind w:left="0"/>
        <w:contextualSpacing/>
        <w:jc w:val="center"/>
        <w:rPr>
          <w:rFonts w:eastAsia="Calibri" w:cs="Calibri"/>
          <w:b/>
          <w:bCs/>
          <w:color w:val="000000"/>
          <w:sz w:val="20"/>
          <w:szCs w:val="20"/>
        </w:rPr>
      </w:pPr>
      <w:r w:rsidRPr="0093227F">
        <w:rPr>
          <w:rFonts w:eastAsia="Calibri" w:cs="Calibri"/>
          <w:b/>
          <w:bCs/>
          <w:color w:val="000000"/>
          <w:sz w:val="20"/>
          <w:szCs w:val="20"/>
        </w:rPr>
        <w:t>MATRICEA DE CONFORMITATE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238"/>
        <w:gridCol w:w="6237"/>
        <w:gridCol w:w="2155"/>
      </w:tblGrid>
      <w:tr w:rsidR="00EF57F6" w:rsidRPr="002B4D98" w14:paraId="3DCD23B7" w14:textId="77777777" w:rsidTr="000868C4">
        <w:tc>
          <w:tcPr>
            <w:tcW w:w="533" w:type="dxa"/>
            <w:vAlign w:val="center"/>
          </w:tcPr>
          <w:p w14:paraId="1B56B1EE" w14:textId="77777777" w:rsidR="00EF57F6" w:rsidRPr="002B4D98" w:rsidRDefault="00EF57F6" w:rsidP="000868C4">
            <w:pPr>
              <w:tabs>
                <w:tab w:val="left" w:pos="851"/>
              </w:tabs>
              <w:adjustRightInd w:val="0"/>
              <w:spacing w:after="0" w:line="240" w:lineRule="auto"/>
              <w:ind w:left="0"/>
              <w:contextualSpacing/>
              <w:jc w:val="center"/>
              <w:rPr>
                <w:rFonts w:eastAsia="Calibri" w:cs="Calibri"/>
                <w:b/>
                <w:bCs/>
                <w:color w:val="000000"/>
                <w:sz w:val="20"/>
                <w:szCs w:val="20"/>
              </w:rPr>
            </w:pPr>
            <w:r w:rsidRPr="002B4D98">
              <w:rPr>
                <w:rFonts w:eastAsia="Calibri" w:cs="Calibri"/>
                <w:b/>
                <w:bCs/>
                <w:color w:val="000000"/>
                <w:sz w:val="20"/>
                <w:szCs w:val="20"/>
              </w:rPr>
              <w:t>Nr. Crt.</w:t>
            </w:r>
          </w:p>
        </w:tc>
        <w:tc>
          <w:tcPr>
            <w:tcW w:w="6238" w:type="dxa"/>
            <w:vAlign w:val="center"/>
          </w:tcPr>
          <w:p w14:paraId="67F4BAE5" w14:textId="77777777" w:rsidR="00EF57F6" w:rsidRPr="002B4D98" w:rsidRDefault="00EF57F6" w:rsidP="000868C4">
            <w:pPr>
              <w:spacing w:after="0" w:line="240" w:lineRule="auto"/>
              <w:ind w:left="-118" w:right="-116"/>
              <w:jc w:val="center"/>
              <w:rPr>
                <w:rFonts w:cs="Calibri"/>
                <w:b/>
                <w:sz w:val="20"/>
                <w:szCs w:val="20"/>
              </w:rPr>
            </w:pPr>
            <w:r w:rsidRPr="002B4D98">
              <w:rPr>
                <w:rFonts w:cs="Calibri"/>
                <w:b/>
                <w:sz w:val="20"/>
                <w:szCs w:val="20"/>
              </w:rPr>
              <w:t>Reguli, cerințe, criterii, specificații minime impuse de A.C</w:t>
            </w:r>
          </w:p>
          <w:p w14:paraId="32B2CF50"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cs="Calibri"/>
                <w:sz w:val="20"/>
                <w:szCs w:val="20"/>
              </w:rPr>
              <w:t>(conform anunț publicitate, caiet de sarcini, etc)</w:t>
            </w:r>
          </w:p>
        </w:tc>
        <w:tc>
          <w:tcPr>
            <w:tcW w:w="6237" w:type="dxa"/>
            <w:vAlign w:val="center"/>
          </w:tcPr>
          <w:p w14:paraId="10C80E07" w14:textId="77777777" w:rsidR="00EF57F6" w:rsidRPr="002B4D98" w:rsidRDefault="00EF57F6" w:rsidP="000868C4">
            <w:pPr>
              <w:spacing w:after="0" w:line="240" w:lineRule="auto"/>
              <w:ind w:left="-113" w:right="-134"/>
              <w:jc w:val="center"/>
              <w:rPr>
                <w:rFonts w:cs="Calibri"/>
                <w:b/>
                <w:sz w:val="20"/>
                <w:szCs w:val="20"/>
              </w:rPr>
            </w:pPr>
            <w:r w:rsidRPr="002B4D98">
              <w:rPr>
                <w:rFonts w:cs="Calibri"/>
                <w:b/>
                <w:sz w:val="20"/>
                <w:szCs w:val="20"/>
              </w:rPr>
              <w:t>Răspuns Reguli, cerințe, criterii, specificații ofertate de O.E.</w:t>
            </w:r>
          </w:p>
          <w:p w14:paraId="65CECD7A" w14:textId="77777777" w:rsidR="00EF57F6" w:rsidRPr="002B4D98" w:rsidRDefault="00EF57F6" w:rsidP="000868C4">
            <w:pPr>
              <w:tabs>
                <w:tab w:val="left" w:pos="851"/>
              </w:tabs>
              <w:adjustRightInd w:val="0"/>
              <w:spacing w:after="0" w:line="240" w:lineRule="auto"/>
              <w:ind w:left="0"/>
              <w:contextualSpacing/>
              <w:jc w:val="center"/>
              <w:rPr>
                <w:rFonts w:cs="Calibri"/>
                <w:sz w:val="20"/>
                <w:szCs w:val="20"/>
              </w:rPr>
            </w:pPr>
            <w:r w:rsidRPr="002B4D98">
              <w:rPr>
                <w:rFonts w:cs="Calibri"/>
                <w:sz w:val="20"/>
                <w:szCs w:val="20"/>
              </w:rPr>
              <w:t>(ce trebuie să corespundă cu cele solicitate de A.C. prin Caietul de Sarcini)</w:t>
            </w:r>
          </w:p>
          <w:p w14:paraId="49AD9E3B"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SimSun" w:cs="Calibri"/>
                <w:i/>
                <w:color w:val="FF0000"/>
                <w:sz w:val="20"/>
                <w:szCs w:val="20"/>
                <w:highlight w:val="yellow"/>
              </w:rPr>
              <w:t>(ofertanții au obligația verificării, adaptării și completării informațiilor din această coloană cu cele din caietul de sarcini)</w:t>
            </w:r>
          </w:p>
        </w:tc>
        <w:tc>
          <w:tcPr>
            <w:tcW w:w="2155" w:type="dxa"/>
            <w:vAlign w:val="center"/>
          </w:tcPr>
          <w:p w14:paraId="249C2044" w14:textId="77777777" w:rsidR="00EF57F6" w:rsidRPr="002B4D98" w:rsidRDefault="00EF57F6" w:rsidP="000868C4">
            <w:pPr>
              <w:spacing w:after="0" w:line="240" w:lineRule="auto"/>
              <w:ind w:left="-70" w:right="-138"/>
              <w:jc w:val="center"/>
              <w:rPr>
                <w:rFonts w:cs="Calibri"/>
                <w:b/>
                <w:sz w:val="20"/>
                <w:szCs w:val="20"/>
              </w:rPr>
            </w:pPr>
            <w:r w:rsidRPr="002B4D98">
              <w:rPr>
                <w:rFonts w:cs="Calibri"/>
                <w:b/>
                <w:sz w:val="20"/>
                <w:szCs w:val="20"/>
              </w:rPr>
              <w:t>Note, Remarci, Observații</w:t>
            </w:r>
          </w:p>
          <w:p w14:paraId="148E9A96"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cs="Calibri"/>
                <w:sz w:val="20"/>
                <w:szCs w:val="20"/>
              </w:rPr>
              <w:t>(dacă e cazul)</w:t>
            </w:r>
          </w:p>
        </w:tc>
      </w:tr>
      <w:tr w:rsidR="00EF57F6" w:rsidRPr="002B4D98" w14:paraId="1071576C" w14:textId="77777777" w:rsidTr="000868C4">
        <w:tc>
          <w:tcPr>
            <w:tcW w:w="533" w:type="dxa"/>
          </w:tcPr>
          <w:p w14:paraId="01DFF84E"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w:t>
            </w:r>
          </w:p>
        </w:tc>
        <w:tc>
          <w:tcPr>
            <w:tcW w:w="6238" w:type="dxa"/>
          </w:tcPr>
          <w:p w14:paraId="08456D21" w14:textId="77777777" w:rsidR="00EF57F6" w:rsidRPr="002B4D98" w:rsidRDefault="00EF57F6" w:rsidP="000868C4">
            <w:pPr>
              <w:spacing w:after="0"/>
              <w:ind w:left="0"/>
              <w:rPr>
                <w:rFonts w:cs="Calibri"/>
                <w:sz w:val="20"/>
                <w:szCs w:val="20"/>
              </w:rPr>
            </w:pPr>
            <w:r w:rsidRPr="002B4D98">
              <w:rPr>
                <w:rFonts w:cs="Calibri"/>
                <w:sz w:val="20"/>
                <w:szCs w:val="20"/>
              </w:rPr>
              <w:t>2.2 Scop / Obiectiv specific</w:t>
            </w:r>
          </w:p>
          <w:p w14:paraId="6A784595" w14:textId="77777777" w:rsidR="00EF57F6" w:rsidRPr="002B4D98" w:rsidRDefault="00EF57F6" w:rsidP="000868C4">
            <w:pPr>
              <w:spacing w:after="0"/>
              <w:ind w:left="0"/>
              <w:rPr>
                <w:sz w:val="20"/>
                <w:szCs w:val="20"/>
              </w:rPr>
            </w:pPr>
            <w:r w:rsidRPr="002B4D98">
              <w:rPr>
                <w:sz w:val="20"/>
                <w:szCs w:val="20"/>
              </w:rPr>
              <w:t>Se dorește ca această acțiune de evaluare să contribuie la îmbunătățirea calităţii managementului general al ANABI printr-o analiza obiectivă a activității desfășurate în cadrul Agenției, prin eventualele recomandări formulate și aportul de plusvaloare prin care aceasta se va exprima.</w:t>
            </w:r>
          </w:p>
          <w:p w14:paraId="2312579D"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c>
          <w:tcPr>
            <w:tcW w:w="6237" w:type="dxa"/>
          </w:tcPr>
          <w:p w14:paraId="11B7DB35"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55614A6F"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61D9F5CE" w14:textId="77777777" w:rsidTr="000868C4">
        <w:tc>
          <w:tcPr>
            <w:tcW w:w="533" w:type="dxa"/>
          </w:tcPr>
          <w:p w14:paraId="67338E91"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2</w:t>
            </w:r>
          </w:p>
        </w:tc>
        <w:tc>
          <w:tcPr>
            <w:tcW w:w="6238" w:type="dxa"/>
          </w:tcPr>
          <w:p w14:paraId="3FF143B1"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r w:rsidRPr="002B4D98">
              <w:rPr>
                <w:rFonts w:eastAsia="Calibri" w:cs="Calibri"/>
                <w:color w:val="000000"/>
                <w:sz w:val="20"/>
                <w:szCs w:val="20"/>
              </w:rPr>
              <w:t>2.3 Rezultate așteptate</w:t>
            </w:r>
          </w:p>
          <w:p w14:paraId="25BEB02C" w14:textId="77777777" w:rsidR="00EF57F6" w:rsidRPr="002B4D98" w:rsidRDefault="00EF57F6" w:rsidP="000868C4">
            <w:pPr>
              <w:spacing w:after="0"/>
              <w:ind w:left="0"/>
              <w:rPr>
                <w:sz w:val="20"/>
                <w:szCs w:val="20"/>
              </w:rPr>
            </w:pPr>
            <w:r w:rsidRPr="002B4D98">
              <w:rPr>
                <w:sz w:val="20"/>
                <w:szCs w:val="20"/>
              </w:rPr>
              <w:t>Elaborarea unui Raport de audit și a unor eventuale recomandări viabile, specifice, realizabile și de calitate, menite să îmbunătățească semnificativ performanța managerială a organizației, prin consilierea acordată. Raportul va conține în mod obligatoriu, soluții de îmbunătățire a calităţii managementului, prin raportarea la funcțiile și obiectivele specifice ANABI, inclusiv cele asumate prin strategiile naționale. Raportul va cuprinde, conform prevederilor art. 11 din Legea 318/2015, în mod obligatoriu, referiri la:</w:t>
            </w:r>
          </w:p>
          <w:p w14:paraId="1F795DC8" w14:textId="77777777" w:rsidR="00EF57F6" w:rsidRPr="002B4D98" w:rsidRDefault="00EF57F6" w:rsidP="000868C4">
            <w:pPr>
              <w:spacing w:after="0"/>
              <w:ind w:left="0"/>
              <w:rPr>
                <w:sz w:val="20"/>
                <w:szCs w:val="20"/>
              </w:rPr>
            </w:pPr>
            <w:r w:rsidRPr="002B4D98">
              <w:rPr>
                <w:sz w:val="20"/>
                <w:szCs w:val="20"/>
              </w:rPr>
              <w:t>- modul de îndeplinire a atribuțiilor manageriale;</w:t>
            </w:r>
          </w:p>
          <w:p w14:paraId="0E0F7450" w14:textId="77777777" w:rsidR="00EF57F6" w:rsidRPr="002B4D98" w:rsidRDefault="00EF57F6" w:rsidP="000868C4">
            <w:pPr>
              <w:spacing w:after="0"/>
              <w:ind w:left="0"/>
              <w:rPr>
                <w:sz w:val="20"/>
                <w:szCs w:val="20"/>
              </w:rPr>
            </w:pPr>
            <w:r w:rsidRPr="002B4D98">
              <w:rPr>
                <w:sz w:val="20"/>
                <w:szCs w:val="20"/>
              </w:rPr>
              <w:t xml:space="preserve">- organizarea activității; </w:t>
            </w:r>
          </w:p>
          <w:p w14:paraId="01EDCC73" w14:textId="77777777" w:rsidR="00EF57F6" w:rsidRPr="002B4D98" w:rsidRDefault="00EF57F6" w:rsidP="000868C4">
            <w:pPr>
              <w:spacing w:after="0"/>
              <w:ind w:left="0"/>
              <w:rPr>
                <w:sz w:val="20"/>
                <w:szCs w:val="20"/>
              </w:rPr>
            </w:pPr>
            <w:r w:rsidRPr="002B4D98">
              <w:rPr>
                <w:sz w:val="20"/>
                <w:szCs w:val="20"/>
              </w:rPr>
              <w:t>- asumarea responsabilităților de către conducerea Agenției;</w:t>
            </w:r>
          </w:p>
          <w:p w14:paraId="1AC911C6"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r w:rsidRPr="002B4D98">
              <w:rPr>
                <w:sz w:val="20"/>
                <w:szCs w:val="20"/>
              </w:rPr>
              <w:t>- necesitatea de suplimentare a posturilor Agenției sau de reorganizare internă a acesteia</w:t>
            </w:r>
          </w:p>
        </w:tc>
        <w:tc>
          <w:tcPr>
            <w:tcW w:w="6237" w:type="dxa"/>
          </w:tcPr>
          <w:p w14:paraId="2EBBA30A"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6F6A7366"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33D727AD" w14:textId="77777777" w:rsidTr="000868C4">
        <w:tc>
          <w:tcPr>
            <w:tcW w:w="533" w:type="dxa"/>
          </w:tcPr>
          <w:p w14:paraId="01B7D374"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3</w:t>
            </w:r>
          </w:p>
        </w:tc>
        <w:tc>
          <w:tcPr>
            <w:tcW w:w="6238" w:type="dxa"/>
          </w:tcPr>
          <w:p w14:paraId="0437C709"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r w:rsidRPr="002B4D98">
              <w:rPr>
                <w:rFonts w:eastAsia="Calibri" w:cs="Calibri"/>
                <w:color w:val="000000"/>
                <w:sz w:val="20"/>
                <w:szCs w:val="20"/>
              </w:rPr>
              <w:t>3.1 Supozițiile care fundamentează intervenția proiectului</w:t>
            </w:r>
          </w:p>
          <w:p w14:paraId="6ADB5918" w14:textId="77777777" w:rsidR="00EF57F6" w:rsidRPr="002B4D98" w:rsidRDefault="00EF57F6" w:rsidP="000868C4">
            <w:pPr>
              <w:spacing w:after="0"/>
              <w:ind w:left="0"/>
              <w:rPr>
                <w:sz w:val="20"/>
                <w:szCs w:val="20"/>
              </w:rPr>
            </w:pPr>
            <w:r w:rsidRPr="002B4D98">
              <w:rPr>
                <w:sz w:val="20"/>
                <w:szCs w:val="20"/>
              </w:rPr>
              <w:t>- cadrul legislativ care guvernează activitatea ANABI rămâne stabil și permite compararea între ani;</w:t>
            </w:r>
          </w:p>
          <w:p w14:paraId="7BF5E0B9" w14:textId="77777777" w:rsidR="00EF57F6" w:rsidRPr="002B4D98" w:rsidRDefault="00EF57F6" w:rsidP="000868C4">
            <w:pPr>
              <w:spacing w:after="0"/>
              <w:ind w:left="0"/>
              <w:rPr>
                <w:sz w:val="20"/>
                <w:szCs w:val="20"/>
              </w:rPr>
            </w:pPr>
            <w:r w:rsidRPr="002B4D98">
              <w:rPr>
                <w:sz w:val="20"/>
                <w:szCs w:val="20"/>
              </w:rPr>
              <w:t>- structura instituțională și nivelurile de finanțare ale ANABI sunt stabile;</w:t>
            </w:r>
          </w:p>
          <w:p w14:paraId="22BB033C" w14:textId="77777777" w:rsidR="00EF57F6" w:rsidRPr="002B4D98" w:rsidRDefault="00EF57F6" w:rsidP="000868C4">
            <w:pPr>
              <w:spacing w:after="0"/>
              <w:ind w:left="0"/>
              <w:rPr>
                <w:sz w:val="20"/>
                <w:szCs w:val="20"/>
              </w:rPr>
            </w:pPr>
            <w:r w:rsidRPr="002B4D98">
              <w:rPr>
                <w:sz w:val="20"/>
                <w:szCs w:val="20"/>
              </w:rPr>
              <w:t>- fluxurile de activități specifice ANABI sunt clar documentate și disponibile echipei de auditori;</w:t>
            </w:r>
          </w:p>
          <w:p w14:paraId="7B77C92B" w14:textId="77777777" w:rsidR="00EF57F6" w:rsidRPr="002B4D98" w:rsidRDefault="00EF57F6" w:rsidP="000868C4">
            <w:pPr>
              <w:spacing w:after="0"/>
              <w:ind w:left="0"/>
              <w:rPr>
                <w:sz w:val="20"/>
                <w:szCs w:val="20"/>
              </w:rPr>
            </w:pPr>
            <w:r w:rsidRPr="002B4D98">
              <w:rPr>
                <w:sz w:val="20"/>
                <w:szCs w:val="20"/>
              </w:rPr>
              <w:t>- echipa de auditori este stabilă pe durata executării contractului;</w:t>
            </w:r>
          </w:p>
          <w:p w14:paraId="3D6D758D" w14:textId="77777777" w:rsidR="00EF57F6" w:rsidRPr="002B4D98" w:rsidRDefault="00EF57F6" w:rsidP="000868C4">
            <w:pPr>
              <w:spacing w:after="0"/>
              <w:ind w:left="0"/>
              <w:rPr>
                <w:sz w:val="20"/>
                <w:szCs w:val="20"/>
              </w:rPr>
            </w:pPr>
            <w:r w:rsidRPr="002B4D98">
              <w:rPr>
                <w:sz w:val="20"/>
                <w:szCs w:val="20"/>
              </w:rPr>
              <w:lastRenderedPageBreak/>
              <w:t>- auditorii sunt independenți și orientați spre a aduce plusvaloare managementului, prin găsirea de oportunități viabile de îmbunătățire a eventualelor vulnerabilități identificate;</w:t>
            </w:r>
          </w:p>
          <w:p w14:paraId="2B4370AD" w14:textId="77777777" w:rsidR="00EF57F6" w:rsidRPr="002B4D98" w:rsidRDefault="00EF57F6" w:rsidP="000868C4">
            <w:pPr>
              <w:spacing w:after="0"/>
              <w:ind w:left="0"/>
              <w:rPr>
                <w:sz w:val="20"/>
                <w:szCs w:val="20"/>
              </w:rPr>
            </w:pPr>
            <w:r w:rsidRPr="002B4D98">
              <w:rPr>
                <w:sz w:val="20"/>
                <w:szCs w:val="20"/>
              </w:rPr>
              <w:t>- există o bună comunicare între auditori și ANABI.</w:t>
            </w:r>
          </w:p>
          <w:p w14:paraId="55465724"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c>
          <w:tcPr>
            <w:tcW w:w="6237" w:type="dxa"/>
          </w:tcPr>
          <w:p w14:paraId="0689E60F"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734B8917"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457DC75F" w14:textId="77777777" w:rsidTr="000868C4">
        <w:tc>
          <w:tcPr>
            <w:tcW w:w="533" w:type="dxa"/>
          </w:tcPr>
          <w:p w14:paraId="6019D61D"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4</w:t>
            </w:r>
          </w:p>
        </w:tc>
        <w:tc>
          <w:tcPr>
            <w:tcW w:w="6238" w:type="dxa"/>
          </w:tcPr>
          <w:p w14:paraId="5A37EE33"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r w:rsidRPr="002B4D98">
              <w:rPr>
                <w:rFonts w:eastAsia="Calibri" w:cs="Calibri"/>
                <w:color w:val="000000"/>
                <w:sz w:val="20"/>
                <w:szCs w:val="20"/>
              </w:rPr>
              <w:t>3.2 Riscuri</w:t>
            </w:r>
          </w:p>
          <w:p w14:paraId="2EBA084C" w14:textId="77777777" w:rsidR="00EF57F6" w:rsidRPr="002B4D98" w:rsidRDefault="00EF57F6" w:rsidP="000868C4">
            <w:pPr>
              <w:spacing w:after="0"/>
              <w:ind w:left="0"/>
              <w:rPr>
                <w:sz w:val="20"/>
                <w:szCs w:val="20"/>
              </w:rPr>
            </w:pPr>
            <w:r w:rsidRPr="002B4D98">
              <w:rPr>
                <w:rFonts w:eastAsia="Calibri" w:cs="Calibri"/>
                <w:color w:val="000000"/>
                <w:sz w:val="20"/>
                <w:szCs w:val="20"/>
              </w:rPr>
              <w:t xml:space="preserve">- </w:t>
            </w:r>
            <w:r w:rsidRPr="002B4D98">
              <w:rPr>
                <w:sz w:val="20"/>
                <w:szCs w:val="20"/>
              </w:rPr>
              <w:t>există posibilitatea ca recomandările din raportul de audit/evaluare pe care le vor formula să nu fie integral implementate din cauze obiective (lipsa resurselor).</w:t>
            </w:r>
          </w:p>
        </w:tc>
        <w:tc>
          <w:tcPr>
            <w:tcW w:w="6237" w:type="dxa"/>
          </w:tcPr>
          <w:p w14:paraId="31DD296C"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0C8AD799"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0A7919AD" w14:textId="77777777" w:rsidTr="000868C4">
        <w:tc>
          <w:tcPr>
            <w:tcW w:w="533" w:type="dxa"/>
          </w:tcPr>
          <w:p w14:paraId="05566999"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5</w:t>
            </w:r>
          </w:p>
        </w:tc>
        <w:tc>
          <w:tcPr>
            <w:tcW w:w="6238" w:type="dxa"/>
          </w:tcPr>
          <w:p w14:paraId="5F1DBD24" w14:textId="77777777" w:rsidR="00EF57F6" w:rsidRPr="002B4D98" w:rsidRDefault="00EF57F6" w:rsidP="000868C4">
            <w:pPr>
              <w:spacing w:after="0"/>
              <w:ind w:left="0"/>
              <w:rPr>
                <w:sz w:val="20"/>
                <w:szCs w:val="20"/>
              </w:rPr>
            </w:pPr>
            <w:r w:rsidRPr="002B4D98">
              <w:rPr>
                <w:sz w:val="20"/>
                <w:szCs w:val="20"/>
              </w:rPr>
              <w:t>4.1 Cadrul general</w:t>
            </w:r>
          </w:p>
          <w:p w14:paraId="12EDEE84" w14:textId="77777777" w:rsidR="00EF57F6" w:rsidRPr="002B4D98" w:rsidRDefault="00EF57F6" w:rsidP="000868C4">
            <w:pPr>
              <w:spacing w:after="0"/>
              <w:ind w:left="0"/>
              <w:rPr>
                <w:sz w:val="20"/>
                <w:szCs w:val="20"/>
              </w:rPr>
            </w:pPr>
            <w:r w:rsidRPr="002B4D98">
              <w:rPr>
                <w:sz w:val="20"/>
                <w:szCs w:val="20"/>
              </w:rPr>
              <w:t xml:space="preserve">Descrierea proiectului:  </w:t>
            </w:r>
          </w:p>
          <w:p w14:paraId="4CE3E8A9" w14:textId="77777777" w:rsidR="00EF57F6" w:rsidRPr="002B4D98" w:rsidRDefault="00EF57F6" w:rsidP="000868C4">
            <w:pPr>
              <w:spacing w:after="0"/>
              <w:ind w:left="0"/>
              <w:rPr>
                <w:sz w:val="20"/>
                <w:szCs w:val="20"/>
              </w:rPr>
            </w:pPr>
            <w:r w:rsidRPr="002B4D98">
              <w:rPr>
                <w:sz w:val="20"/>
                <w:szCs w:val="20"/>
              </w:rPr>
              <w:t>În vederea punerii în aplicare a dispozițiilor art. 11 din Legea nr. 318/2015, scopul prestațiilor incumbă următoarele:</w:t>
            </w:r>
          </w:p>
          <w:p w14:paraId="5E6189C3" w14:textId="77777777" w:rsidR="00EF57F6" w:rsidRPr="002B4D98" w:rsidRDefault="00EF57F6" w:rsidP="000868C4">
            <w:pPr>
              <w:spacing w:after="0"/>
              <w:ind w:left="0"/>
              <w:rPr>
                <w:sz w:val="20"/>
                <w:szCs w:val="20"/>
              </w:rPr>
            </w:pPr>
            <w:r w:rsidRPr="002B4D98">
              <w:rPr>
                <w:sz w:val="20"/>
                <w:szCs w:val="20"/>
              </w:rPr>
              <w:t xml:space="preserve">    (1) Evaluarea calității managementului Agenției se face anual, printr-un audit extern independent.</w:t>
            </w:r>
          </w:p>
          <w:p w14:paraId="5EEEED08" w14:textId="77777777" w:rsidR="00EF57F6" w:rsidRPr="002B4D98" w:rsidRDefault="00EF57F6" w:rsidP="000868C4">
            <w:pPr>
              <w:spacing w:after="0"/>
              <w:ind w:left="0"/>
              <w:rPr>
                <w:sz w:val="20"/>
                <w:szCs w:val="20"/>
              </w:rPr>
            </w:pPr>
            <w:r w:rsidRPr="002B4D98">
              <w:rPr>
                <w:sz w:val="20"/>
                <w:szCs w:val="20"/>
              </w:rPr>
              <w:t xml:space="preserve">    (2) Finanțarea auditului prevăzut la alin. (1) se face din bugetul Agenției. Selectarea entității care va efectua auditul se face cu respectarea prevederilor legale privind achizițiile publice.</w:t>
            </w:r>
          </w:p>
          <w:p w14:paraId="0F083B07" w14:textId="77777777" w:rsidR="00EF57F6" w:rsidRPr="002B4D98" w:rsidRDefault="00EF57F6" w:rsidP="000868C4">
            <w:pPr>
              <w:spacing w:after="0"/>
              <w:ind w:left="0"/>
              <w:rPr>
                <w:sz w:val="20"/>
                <w:szCs w:val="20"/>
              </w:rPr>
            </w:pPr>
            <w:r w:rsidRPr="002B4D98">
              <w:rPr>
                <w:sz w:val="20"/>
                <w:szCs w:val="20"/>
              </w:rPr>
              <w:t xml:space="preserve">    (3) Raportul de audit se întocmește în primele 3 luni ale anului și cuprinde, în mod obligatoriu, referiri la modul de îndeplinire a atribuțiilor manageriale, organizarea activității, asumarea responsabilităților de către conducerea Agenției, necesitatea de suplimentare a posturilor Agenției sau de reorganizare internă a acesteia.</w:t>
            </w:r>
          </w:p>
          <w:p w14:paraId="49CD3D54" w14:textId="77777777" w:rsidR="00EF57F6" w:rsidRPr="002B4D98" w:rsidRDefault="00EF57F6" w:rsidP="000868C4">
            <w:pPr>
              <w:spacing w:after="0"/>
              <w:ind w:left="0"/>
              <w:rPr>
                <w:sz w:val="20"/>
                <w:szCs w:val="20"/>
              </w:rPr>
            </w:pPr>
            <w:r w:rsidRPr="002B4D98">
              <w:rPr>
                <w:sz w:val="20"/>
                <w:szCs w:val="20"/>
              </w:rPr>
              <w:t>În sensul punerii în aplicare a acestor dispoziții legale, obligațiile auditorului/prestatorului presupun următoarele:</w:t>
            </w:r>
          </w:p>
          <w:p w14:paraId="61B6ABC9" w14:textId="77777777" w:rsidR="00EF57F6" w:rsidRPr="002B4D98" w:rsidRDefault="00EF57F6" w:rsidP="000868C4">
            <w:pPr>
              <w:spacing w:after="0"/>
              <w:ind w:left="0"/>
              <w:rPr>
                <w:sz w:val="20"/>
                <w:szCs w:val="20"/>
              </w:rPr>
            </w:pPr>
            <w:r w:rsidRPr="002B4D98">
              <w:rPr>
                <w:sz w:val="20"/>
                <w:szCs w:val="20"/>
              </w:rPr>
              <w:t>- elaborarea, în timp util, a proiectului de raport cât și a Raportului de audit;</w:t>
            </w:r>
          </w:p>
          <w:p w14:paraId="37E929EB" w14:textId="77777777" w:rsidR="00EF57F6" w:rsidRPr="002B4D98" w:rsidRDefault="00EF57F6" w:rsidP="000868C4">
            <w:pPr>
              <w:spacing w:after="0"/>
              <w:ind w:left="0"/>
              <w:rPr>
                <w:sz w:val="20"/>
                <w:szCs w:val="20"/>
              </w:rPr>
            </w:pPr>
            <w:r w:rsidRPr="002B4D98">
              <w:rPr>
                <w:sz w:val="20"/>
                <w:szCs w:val="20"/>
              </w:rPr>
              <w:t>- formularea, în cadrul Raportului de audit, de recomandări clare, care să aibă asociați indicatori de performanță de tip SMART și care să fie menite să îmbunătățească semnificativ performanța managerială, aceste recomandări constând și într-o consiliere managerială;</w:t>
            </w:r>
          </w:p>
          <w:p w14:paraId="06F9E56E" w14:textId="77777777" w:rsidR="00EF57F6" w:rsidRPr="002B4D98" w:rsidRDefault="00EF57F6" w:rsidP="000868C4">
            <w:pPr>
              <w:spacing w:after="0"/>
              <w:ind w:left="0"/>
              <w:rPr>
                <w:sz w:val="20"/>
                <w:szCs w:val="20"/>
              </w:rPr>
            </w:pPr>
            <w:r w:rsidRPr="002B4D98">
              <w:rPr>
                <w:sz w:val="20"/>
                <w:szCs w:val="20"/>
              </w:rPr>
              <w:t>- prezentarea rezultatelor auditului în reuniuni de analiză a constatărilor și recomandărilor;</w:t>
            </w:r>
          </w:p>
          <w:p w14:paraId="3BE36442" w14:textId="77777777" w:rsidR="00EF57F6" w:rsidRPr="002B4D98" w:rsidRDefault="00EF57F6" w:rsidP="000868C4">
            <w:pPr>
              <w:spacing w:after="0"/>
              <w:ind w:left="0"/>
              <w:rPr>
                <w:sz w:val="20"/>
                <w:szCs w:val="20"/>
              </w:rPr>
            </w:pPr>
            <w:r w:rsidRPr="002B4D98">
              <w:rPr>
                <w:sz w:val="20"/>
                <w:szCs w:val="20"/>
              </w:rPr>
              <w:t>- luarea în considerare a eventualelor observații formulate de către managementul ANABI.</w:t>
            </w:r>
          </w:p>
          <w:p w14:paraId="1D8A13C4" w14:textId="77777777" w:rsidR="00EF57F6" w:rsidRPr="002B4D98" w:rsidRDefault="00EF57F6" w:rsidP="000868C4">
            <w:pPr>
              <w:spacing w:after="0"/>
              <w:ind w:left="0"/>
              <w:rPr>
                <w:sz w:val="20"/>
                <w:szCs w:val="20"/>
              </w:rPr>
            </w:pPr>
          </w:p>
          <w:p w14:paraId="55250D3C" w14:textId="77777777" w:rsidR="00EF57F6" w:rsidRPr="002B4D98" w:rsidRDefault="00EF57F6" w:rsidP="000868C4">
            <w:pPr>
              <w:spacing w:after="0"/>
              <w:ind w:left="0"/>
              <w:rPr>
                <w:sz w:val="20"/>
                <w:szCs w:val="20"/>
              </w:rPr>
            </w:pPr>
            <w:r w:rsidRPr="002B4D98">
              <w:rPr>
                <w:sz w:val="20"/>
                <w:szCs w:val="20"/>
              </w:rPr>
              <w:t>Grupurile țintă</w:t>
            </w:r>
          </w:p>
          <w:p w14:paraId="09799822" w14:textId="77777777" w:rsidR="00EF57F6" w:rsidRPr="002B4D98" w:rsidRDefault="00EF57F6" w:rsidP="000868C4">
            <w:pPr>
              <w:spacing w:after="0"/>
              <w:ind w:left="0"/>
              <w:rPr>
                <w:sz w:val="20"/>
                <w:szCs w:val="20"/>
              </w:rPr>
            </w:pPr>
            <w:r w:rsidRPr="002B4D98">
              <w:rPr>
                <w:sz w:val="20"/>
                <w:szCs w:val="20"/>
              </w:rPr>
              <w:lastRenderedPageBreak/>
              <w:t>Principalul grup țintă pentru auditor/prestator îl reprezintă personalul desemnat și managementul ANABI. De asemenea, activitatea prestată de auditor/prestator va aduce beneficii, atât prin opinia de audit cât și prin recomandările ce urmează a fi formulate către factorii decizionali ai ANABI.</w:t>
            </w:r>
          </w:p>
          <w:p w14:paraId="18CE01F5"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c>
          <w:tcPr>
            <w:tcW w:w="6237" w:type="dxa"/>
          </w:tcPr>
          <w:p w14:paraId="322DD0EC"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22B4BB10"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28E1A967" w14:textId="77777777" w:rsidTr="000868C4">
        <w:tc>
          <w:tcPr>
            <w:tcW w:w="533" w:type="dxa"/>
          </w:tcPr>
          <w:p w14:paraId="62DAB28D"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6</w:t>
            </w:r>
          </w:p>
        </w:tc>
        <w:tc>
          <w:tcPr>
            <w:tcW w:w="6238" w:type="dxa"/>
          </w:tcPr>
          <w:p w14:paraId="7B00A79B" w14:textId="77777777" w:rsidR="00EF57F6" w:rsidRPr="002B4D98" w:rsidRDefault="00EF57F6" w:rsidP="000868C4">
            <w:pPr>
              <w:spacing w:after="0"/>
              <w:ind w:left="0"/>
              <w:rPr>
                <w:sz w:val="20"/>
                <w:szCs w:val="20"/>
              </w:rPr>
            </w:pPr>
            <w:r w:rsidRPr="002B4D98">
              <w:rPr>
                <w:sz w:val="20"/>
                <w:szCs w:val="20"/>
              </w:rPr>
              <w:t>4.2 Activități specifice</w:t>
            </w:r>
          </w:p>
          <w:p w14:paraId="632AE416" w14:textId="77777777" w:rsidR="00EF57F6" w:rsidRPr="002B4D98" w:rsidRDefault="00EF57F6" w:rsidP="000868C4">
            <w:pPr>
              <w:spacing w:after="0"/>
              <w:ind w:left="0"/>
              <w:rPr>
                <w:sz w:val="20"/>
                <w:szCs w:val="20"/>
              </w:rPr>
            </w:pPr>
            <w:r w:rsidRPr="002B4D98">
              <w:rPr>
                <w:sz w:val="20"/>
                <w:szCs w:val="20"/>
              </w:rPr>
              <w:t xml:space="preserve">4.2.1. Faza de inițiere a proiectului de audit  </w:t>
            </w:r>
          </w:p>
          <w:p w14:paraId="7F7D06B7" w14:textId="77777777" w:rsidR="00EF57F6" w:rsidRPr="002B4D98" w:rsidRDefault="00EF57F6" w:rsidP="000868C4">
            <w:pPr>
              <w:spacing w:after="0"/>
              <w:ind w:left="0"/>
              <w:rPr>
                <w:sz w:val="20"/>
                <w:szCs w:val="20"/>
              </w:rPr>
            </w:pPr>
            <w:r w:rsidRPr="002B4D98">
              <w:rPr>
                <w:sz w:val="20"/>
                <w:szCs w:val="20"/>
              </w:rPr>
              <w:t>Prestatorul va organiza o întâlnire de inițiere a proiectului / ședință de deschidere a misiunii de audit, la care vor participa reprezentanții desemnați ai ANABI, ocazie cu care Auditorul/Prestatorul va prezenta echipa, mandatul și metodologia de audit al managementului Agenției (evaluarea calității managementului Agenției).</w:t>
            </w:r>
          </w:p>
          <w:p w14:paraId="7A779BCE" w14:textId="77777777" w:rsidR="00EF57F6" w:rsidRPr="002B4D98" w:rsidRDefault="00EF57F6" w:rsidP="000868C4">
            <w:pPr>
              <w:spacing w:after="0"/>
              <w:ind w:left="0"/>
              <w:rPr>
                <w:sz w:val="20"/>
                <w:szCs w:val="20"/>
              </w:rPr>
            </w:pPr>
            <w:r w:rsidRPr="002B4D98">
              <w:rPr>
                <w:sz w:val="20"/>
                <w:szCs w:val="20"/>
              </w:rPr>
              <w:t>Auditorul/Prestatorul va elabora și comunica catre ANABI, un ”Plan de lucru al misiunii de audit” care va fi atașat raportului de inițiere al proiectului, elaborat pe baza metodologiei prezentate în ședința de deschidere, în maxim o săptămână după organizarea ședinței de deschidere. Ședința de deschidere ar trebui să aibă loc imediat după semnarea contractului de prestare de servicii. În ”Planul de lucru al misiunii de audit” Auditorul/Prestatorul va preciza conținutul pe capitole al raportului de audit și datele previzionate la care vor fi prezentate cele două versiuni ale acestuia: versiunea inițială (proiect) și respectiv versiunea finală a raportului de audit.</w:t>
            </w:r>
          </w:p>
          <w:p w14:paraId="59A11B74"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c>
          <w:tcPr>
            <w:tcW w:w="6237" w:type="dxa"/>
          </w:tcPr>
          <w:p w14:paraId="14A72775"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6BA15FB6"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765EAEFF" w14:textId="77777777" w:rsidTr="000868C4">
        <w:tc>
          <w:tcPr>
            <w:tcW w:w="533" w:type="dxa"/>
          </w:tcPr>
          <w:p w14:paraId="742C97A0"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7</w:t>
            </w:r>
          </w:p>
        </w:tc>
        <w:tc>
          <w:tcPr>
            <w:tcW w:w="6238" w:type="dxa"/>
          </w:tcPr>
          <w:p w14:paraId="6DC1D2B4" w14:textId="77777777" w:rsidR="00EF57F6" w:rsidRPr="002B4D98" w:rsidRDefault="00EF57F6" w:rsidP="000868C4">
            <w:pPr>
              <w:spacing w:after="0"/>
              <w:ind w:left="0"/>
              <w:rPr>
                <w:sz w:val="20"/>
                <w:szCs w:val="20"/>
              </w:rPr>
            </w:pPr>
            <w:r w:rsidRPr="002B4D98">
              <w:rPr>
                <w:sz w:val="20"/>
                <w:szCs w:val="20"/>
              </w:rPr>
              <w:t>4.2.2. Efectuarea auditului</w:t>
            </w:r>
          </w:p>
          <w:p w14:paraId="3FBD2DB7" w14:textId="77777777" w:rsidR="00EF57F6" w:rsidRPr="002B4D98" w:rsidRDefault="00EF57F6" w:rsidP="000868C4">
            <w:pPr>
              <w:spacing w:after="0"/>
              <w:ind w:left="0"/>
              <w:rPr>
                <w:color w:val="000000" w:themeColor="text1"/>
                <w:sz w:val="20"/>
                <w:szCs w:val="20"/>
              </w:rPr>
            </w:pPr>
            <w:r w:rsidRPr="002B4D98">
              <w:rPr>
                <w:color w:val="000000" w:themeColor="text1"/>
                <w:sz w:val="20"/>
                <w:szCs w:val="20"/>
              </w:rPr>
              <w:t>4.2.2.1. Auditul calității managementului Agenției se va realiza în conformitate cu Standardul Internațional privind Serviciile Conexe ISRS 4400 (Revised) – Agreed-Upon Procedures Engagements, emis de International Auditing and Assurance Standards Board (IAASB), astfel cum a fost ulterior amendat, aplicabil misiunilor privind procedurile convenite.</w:t>
            </w:r>
          </w:p>
          <w:p w14:paraId="578F95BA" w14:textId="77777777" w:rsidR="00EF57F6" w:rsidRPr="002B4D98" w:rsidRDefault="00EF57F6" w:rsidP="000868C4">
            <w:pPr>
              <w:spacing w:after="0"/>
              <w:ind w:left="0"/>
              <w:rPr>
                <w:sz w:val="20"/>
                <w:szCs w:val="20"/>
              </w:rPr>
            </w:pPr>
            <w:r w:rsidRPr="002B4D98">
              <w:rPr>
                <w:sz w:val="20"/>
                <w:szCs w:val="20"/>
              </w:rPr>
              <w:t>4.2.2.2.  Auditorul / Prestatorul trebuie să asigure emiterea unei opinii fundamentate privind toate elementele prevăzute în art. 11 din Legea 318/2015 citat mai sus.</w:t>
            </w:r>
          </w:p>
          <w:p w14:paraId="3A6FEF04" w14:textId="77777777" w:rsidR="00EF57F6" w:rsidRPr="002B4D98" w:rsidRDefault="00EF57F6" w:rsidP="000868C4">
            <w:pPr>
              <w:spacing w:after="0"/>
              <w:ind w:left="0"/>
              <w:rPr>
                <w:sz w:val="20"/>
                <w:szCs w:val="20"/>
              </w:rPr>
            </w:pPr>
            <w:r w:rsidRPr="002B4D98">
              <w:rPr>
                <w:sz w:val="20"/>
                <w:szCs w:val="20"/>
              </w:rPr>
              <w:t>4.2.2.3. Auditul va avea în vedere analiza implementării standardelor de control intern managerial prevăzute în O.S.G.G. nr.600/2018 privind aprobarea Codului controlului intern managerial al entităților publice, asupra obiectivelor de mai jos:</w:t>
            </w:r>
          </w:p>
          <w:p w14:paraId="73313C40" w14:textId="77777777" w:rsidR="00EF57F6" w:rsidRPr="002B4D98" w:rsidRDefault="00EF57F6" w:rsidP="000868C4">
            <w:pPr>
              <w:spacing w:after="0"/>
              <w:ind w:left="0"/>
              <w:rPr>
                <w:sz w:val="20"/>
                <w:szCs w:val="20"/>
              </w:rPr>
            </w:pPr>
            <w:r w:rsidRPr="002B4D98">
              <w:rPr>
                <w:sz w:val="20"/>
                <w:szCs w:val="20"/>
              </w:rPr>
              <w:lastRenderedPageBreak/>
              <w:t>a. Urmărirea funcționării/ performanțelor managementului ANABI, cu respectarea principiilor de previziune, organizare, coordonare, conducere (leadership) și control intern. Modul de îndeplinire a atribuțiilor manageriale de către conducerea ANABI, existența, funcționarea și eficiența controlului managerial.</w:t>
            </w:r>
          </w:p>
          <w:p w14:paraId="42E14E3F" w14:textId="77777777" w:rsidR="00EF57F6" w:rsidRPr="002B4D98" w:rsidRDefault="00EF57F6" w:rsidP="000868C4">
            <w:pPr>
              <w:spacing w:after="0"/>
              <w:ind w:left="0"/>
              <w:rPr>
                <w:sz w:val="20"/>
                <w:szCs w:val="20"/>
              </w:rPr>
            </w:pPr>
            <w:r w:rsidRPr="002B4D98">
              <w:rPr>
                <w:sz w:val="20"/>
                <w:szCs w:val="20"/>
              </w:rPr>
              <w:t>b. Modul de organizare al ANABI, analiza eficacității organizării ANABI în raport cu funcțiile/obiectivele sale. Verificarea existenței, formalizării, funcționării și performanței de corelare în sistem a unor procese fundamentale, precizate în documentele de organizare funcționare ale ANABI, care vizează:</w:t>
            </w:r>
          </w:p>
          <w:p w14:paraId="5883AF69" w14:textId="77777777" w:rsidR="00EF57F6" w:rsidRPr="002B4D98" w:rsidRDefault="00EF57F6" w:rsidP="000868C4">
            <w:pPr>
              <w:spacing w:after="0"/>
              <w:ind w:left="0"/>
              <w:rPr>
                <w:sz w:val="20"/>
                <w:szCs w:val="20"/>
              </w:rPr>
            </w:pPr>
            <w:r w:rsidRPr="002B4D98">
              <w:rPr>
                <w:sz w:val="20"/>
                <w:szCs w:val="20"/>
              </w:rPr>
              <w:t>- luarea deciziilor;</w:t>
            </w:r>
          </w:p>
          <w:p w14:paraId="4EED37E5" w14:textId="77777777" w:rsidR="00EF57F6" w:rsidRPr="002B4D98" w:rsidRDefault="00EF57F6" w:rsidP="000868C4">
            <w:pPr>
              <w:spacing w:after="0"/>
              <w:ind w:left="0"/>
              <w:rPr>
                <w:sz w:val="20"/>
                <w:szCs w:val="20"/>
              </w:rPr>
            </w:pPr>
            <w:r w:rsidRPr="002B4D98">
              <w:rPr>
                <w:sz w:val="20"/>
                <w:szCs w:val="20"/>
              </w:rPr>
              <w:t>- circuitul documentelor;</w:t>
            </w:r>
          </w:p>
          <w:p w14:paraId="7D86237B" w14:textId="77777777" w:rsidR="00EF57F6" w:rsidRPr="002B4D98" w:rsidRDefault="00EF57F6" w:rsidP="000868C4">
            <w:pPr>
              <w:spacing w:after="0"/>
              <w:ind w:left="0"/>
              <w:rPr>
                <w:sz w:val="20"/>
                <w:szCs w:val="20"/>
              </w:rPr>
            </w:pPr>
            <w:r w:rsidRPr="002B4D98">
              <w:rPr>
                <w:sz w:val="20"/>
                <w:szCs w:val="20"/>
              </w:rPr>
              <w:t>- procedurile de sistem și operaționale specifice;</w:t>
            </w:r>
          </w:p>
          <w:p w14:paraId="1E0C16FA" w14:textId="77777777" w:rsidR="00EF57F6" w:rsidRPr="002B4D98" w:rsidRDefault="00EF57F6" w:rsidP="000868C4">
            <w:pPr>
              <w:spacing w:after="0"/>
              <w:ind w:left="0"/>
              <w:rPr>
                <w:sz w:val="20"/>
                <w:szCs w:val="20"/>
              </w:rPr>
            </w:pPr>
            <w:r w:rsidRPr="002B4D98">
              <w:rPr>
                <w:sz w:val="20"/>
                <w:szCs w:val="20"/>
              </w:rPr>
              <w:t>- atribuțiile și răspunderile;</w:t>
            </w:r>
          </w:p>
          <w:p w14:paraId="50DA40DF" w14:textId="77777777" w:rsidR="00EF57F6" w:rsidRPr="002B4D98" w:rsidRDefault="00EF57F6" w:rsidP="000868C4">
            <w:pPr>
              <w:spacing w:after="0"/>
              <w:ind w:left="0"/>
              <w:rPr>
                <w:sz w:val="20"/>
                <w:szCs w:val="20"/>
              </w:rPr>
            </w:pPr>
            <w:r w:rsidRPr="002B4D98">
              <w:rPr>
                <w:sz w:val="20"/>
                <w:szCs w:val="20"/>
              </w:rPr>
              <w:t>- delimitările și delegările de competență;</w:t>
            </w:r>
          </w:p>
          <w:p w14:paraId="5FF792DC" w14:textId="77777777" w:rsidR="00EF57F6" w:rsidRPr="002B4D98" w:rsidRDefault="00EF57F6" w:rsidP="000868C4">
            <w:pPr>
              <w:spacing w:after="0"/>
              <w:ind w:left="0"/>
              <w:rPr>
                <w:sz w:val="20"/>
                <w:szCs w:val="20"/>
              </w:rPr>
            </w:pPr>
            <w:r w:rsidRPr="002B4D98">
              <w:rPr>
                <w:sz w:val="20"/>
                <w:szCs w:val="20"/>
              </w:rPr>
              <w:t>- diagrama de relații.</w:t>
            </w:r>
          </w:p>
          <w:p w14:paraId="37C9F8AF" w14:textId="77777777" w:rsidR="00EF57F6" w:rsidRPr="002B4D98" w:rsidRDefault="00EF57F6" w:rsidP="000868C4">
            <w:pPr>
              <w:spacing w:after="0"/>
              <w:ind w:left="0"/>
              <w:rPr>
                <w:sz w:val="20"/>
                <w:szCs w:val="20"/>
              </w:rPr>
            </w:pPr>
            <w:r w:rsidRPr="002B4D98">
              <w:rPr>
                <w:sz w:val="20"/>
                <w:szCs w:val="20"/>
              </w:rPr>
              <w:t>c. Sistemul de comunicare al ANABI</w:t>
            </w:r>
          </w:p>
          <w:p w14:paraId="5A562797" w14:textId="77777777" w:rsidR="00EF57F6" w:rsidRPr="002B4D98" w:rsidRDefault="00EF57F6" w:rsidP="000868C4">
            <w:pPr>
              <w:spacing w:after="0"/>
              <w:ind w:left="0"/>
              <w:rPr>
                <w:sz w:val="20"/>
                <w:szCs w:val="20"/>
              </w:rPr>
            </w:pPr>
            <w:r w:rsidRPr="002B4D98">
              <w:rPr>
                <w:sz w:val="20"/>
                <w:szCs w:val="20"/>
              </w:rPr>
              <w:t>d. Suficiența personalului încadrat și funcțional al ANABI. Analiza calitativ/cantitativă a corelării optime dintre volumul de muncă necesar atingerii performanțelor în activitatea desfășurată și numărul personalului încadrat.</w:t>
            </w:r>
          </w:p>
          <w:p w14:paraId="3639B9C7" w14:textId="77777777" w:rsidR="00EF57F6" w:rsidRPr="002B4D98" w:rsidRDefault="00EF57F6" w:rsidP="000868C4">
            <w:pPr>
              <w:spacing w:after="0"/>
              <w:ind w:left="0"/>
              <w:rPr>
                <w:sz w:val="20"/>
                <w:szCs w:val="20"/>
              </w:rPr>
            </w:pPr>
            <w:r w:rsidRPr="002B4D98">
              <w:rPr>
                <w:sz w:val="20"/>
                <w:szCs w:val="20"/>
              </w:rPr>
              <w:t>În cadrul acestor procese va fi efectuată și o auditare a sistemului informatic al ANABI, sistem informatic asigurat, în prezent, de Ministerului Justiției și analiza măsurii în care sistemul informatic răspunde necesităților ce derivă din sarcinile pe care ANABI le are de îndeplinit.</w:t>
            </w:r>
          </w:p>
          <w:p w14:paraId="5F98CCAD" w14:textId="77777777" w:rsidR="00EF57F6" w:rsidRPr="002B4D98" w:rsidRDefault="00EF57F6" w:rsidP="000868C4">
            <w:pPr>
              <w:spacing w:after="0"/>
              <w:ind w:left="0"/>
              <w:rPr>
                <w:sz w:val="20"/>
                <w:szCs w:val="20"/>
              </w:rPr>
            </w:pPr>
            <w:r w:rsidRPr="002B4D98">
              <w:rPr>
                <w:sz w:val="20"/>
                <w:szCs w:val="20"/>
              </w:rPr>
              <w:t>4.2.2.4. Auditorul/Prestatorul va analiza datele și documentele relevante pentru activitatea anului 2025, puse la dispoziție de către echipa suport a ANABI sau constatate ca urmare a interviurilor la fața locului, informații ce vor permite formularea unei opinii fundamentate și elaborarea unor recomandări menite să sporească eficiența funcționării ANABI și să aducă plusvaloare activității Agenției.</w:t>
            </w:r>
          </w:p>
          <w:p w14:paraId="03F0EA55" w14:textId="77777777" w:rsidR="00EF57F6" w:rsidRPr="002B4D98" w:rsidRDefault="00EF57F6" w:rsidP="000868C4">
            <w:pPr>
              <w:spacing w:after="0"/>
              <w:ind w:left="0"/>
              <w:rPr>
                <w:sz w:val="20"/>
                <w:szCs w:val="20"/>
              </w:rPr>
            </w:pPr>
            <w:r w:rsidRPr="002B4D98">
              <w:rPr>
                <w:sz w:val="20"/>
                <w:szCs w:val="20"/>
              </w:rPr>
              <w:t>4.2.3. Prezentarea concluziilor auditului calităţii managementului ANABI.</w:t>
            </w:r>
          </w:p>
          <w:p w14:paraId="4C5A7E6B" w14:textId="77777777" w:rsidR="00EF57F6" w:rsidRPr="002B4D98" w:rsidRDefault="00EF57F6" w:rsidP="000868C4">
            <w:pPr>
              <w:spacing w:after="0"/>
              <w:ind w:left="0"/>
              <w:rPr>
                <w:sz w:val="20"/>
                <w:szCs w:val="20"/>
              </w:rPr>
            </w:pPr>
            <w:r w:rsidRPr="002B4D98">
              <w:rPr>
                <w:sz w:val="20"/>
                <w:szCs w:val="20"/>
              </w:rPr>
              <w:t xml:space="preserve">Prezentarea concluziilor activității de auditare se va face în cadrul unei întâlniri / ședințe de închidere, care va include agrearea cu beneficiarul auditului, a principalelor domenii funcționale care necesită intervenții pentru îmbunătățirea performanței </w:t>
            </w:r>
            <w:r w:rsidRPr="002B4D98">
              <w:rPr>
                <w:sz w:val="20"/>
                <w:szCs w:val="20"/>
              </w:rPr>
              <w:lastRenderedPageBreak/>
              <w:t>eventualelor procese pentru care au fost identificate oportunități de îmbunătățire în cursul auditului și a recomandărilor propuse. În cadrul ședinței de închidere va fi prezentat Raportul de audit inițial (proiect), raport care va fi îmbunătățit și agreat pe baza concluziilor din urma ședinței de închidere.</w:t>
            </w:r>
          </w:p>
          <w:p w14:paraId="46B0A9E9" w14:textId="77777777" w:rsidR="00EF57F6" w:rsidRPr="002B4D98" w:rsidRDefault="00EF57F6" w:rsidP="000868C4">
            <w:pPr>
              <w:spacing w:after="0"/>
              <w:ind w:left="0"/>
              <w:rPr>
                <w:sz w:val="20"/>
                <w:szCs w:val="20"/>
              </w:rPr>
            </w:pPr>
            <w:r w:rsidRPr="002B4D98">
              <w:rPr>
                <w:sz w:val="20"/>
                <w:szCs w:val="20"/>
              </w:rPr>
              <w:t>4.2.4. Elaborarea Raportului final de audit și a recomandărilor</w:t>
            </w:r>
          </w:p>
          <w:p w14:paraId="02731DB9" w14:textId="77777777" w:rsidR="00EF57F6" w:rsidRPr="002B4D98" w:rsidRDefault="00EF57F6" w:rsidP="000868C4">
            <w:pPr>
              <w:spacing w:after="0"/>
              <w:ind w:left="0"/>
              <w:rPr>
                <w:sz w:val="20"/>
                <w:szCs w:val="20"/>
              </w:rPr>
            </w:pPr>
            <w:r w:rsidRPr="002B4D98">
              <w:rPr>
                <w:sz w:val="20"/>
                <w:szCs w:val="20"/>
              </w:rPr>
              <w:t xml:space="preserve">4.2.4.1. În vederea asigurării calității raportului de audit, Auditorul/Prestatorul va trebui să stabilească un mecanism de control </w:t>
            </w:r>
            <w:proofErr w:type="gramStart"/>
            <w:r w:rsidRPr="002B4D98">
              <w:rPr>
                <w:sz w:val="20"/>
                <w:szCs w:val="20"/>
              </w:rPr>
              <w:t>intern</w:t>
            </w:r>
            <w:proofErr w:type="gramEnd"/>
            <w:r w:rsidRPr="002B4D98">
              <w:rPr>
                <w:sz w:val="20"/>
                <w:szCs w:val="20"/>
              </w:rPr>
              <w:t xml:space="preserve"> al calității acestuia. În oferta sa, la capitolul Organizare și Metodă, Auditorul/Prestatorul va explica procedura internă care va fi urmată de echipa de audit, în scopul asigurării standardelor cerute pentru raportul de evaluare a calităţii managementului.</w:t>
            </w:r>
          </w:p>
          <w:p w14:paraId="15480007" w14:textId="77777777" w:rsidR="00EF57F6" w:rsidRPr="002B4D98" w:rsidRDefault="00EF57F6" w:rsidP="000868C4">
            <w:pPr>
              <w:spacing w:after="0"/>
              <w:ind w:left="0"/>
              <w:rPr>
                <w:sz w:val="20"/>
                <w:szCs w:val="20"/>
              </w:rPr>
            </w:pPr>
            <w:r w:rsidRPr="002B4D98">
              <w:rPr>
                <w:sz w:val="20"/>
                <w:szCs w:val="20"/>
              </w:rPr>
              <w:t>4.2.4.2. Pe baza concluziilor desprinse din efectuarea auditului și a agreării principalelor domenii funcționale care necesită intervenții de îmbunătățire în cursul auditului și a recomandărilor propuse, se va elabora Raportul final de audit și setul de recomandări aferente concluziilor auditului, însoțite de indicatorii de performanță de tip SMART aferenți fiecăreia dintre recomandările exprimate.</w:t>
            </w:r>
          </w:p>
          <w:p w14:paraId="0635BA68" w14:textId="77777777" w:rsidR="00EF57F6" w:rsidRPr="002B4D98" w:rsidRDefault="00EF57F6" w:rsidP="000868C4">
            <w:pPr>
              <w:spacing w:after="0"/>
              <w:ind w:left="0"/>
              <w:rPr>
                <w:rFonts w:cs="Arial"/>
                <w:color w:val="000000" w:themeColor="text1"/>
                <w:sz w:val="20"/>
                <w:szCs w:val="20"/>
              </w:rPr>
            </w:pPr>
            <w:r w:rsidRPr="002B4D98">
              <w:rPr>
                <w:sz w:val="20"/>
                <w:szCs w:val="20"/>
              </w:rPr>
              <w:t xml:space="preserve">4.2.4.3. </w:t>
            </w:r>
            <w:r w:rsidRPr="002B4D98">
              <w:rPr>
                <w:rFonts w:cs="Arial"/>
                <w:color w:val="000000" w:themeColor="text1"/>
                <w:sz w:val="20"/>
                <w:szCs w:val="20"/>
              </w:rPr>
              <w:t>Termenul de întocmire și comunicare către ANABI a</w:t>
            </w:r>
            <w:r w:rsidRPr="002B4D98">
              <w:rPr>
                <w:sz w:val="20"/>
                <w:szCs w:val="20"/>
              </w:rPr>
              <w:t xml:space="preserve"> proiectului și a Raportului final de audit precum și setul de recomandări aferente concluziilor auditului, </w:t>
            </w:r>
            <w:r w:rsidRPr="002B4D98">
              <w:rPr>
                <w:rFonts w:cs="Arial"/>
                <w:color w:val="000000" w:themeColor="text1"/>
                <w:sz w:val="20"/>
                <w:szCs w:val="20"/>
              </w:rPr>
              <w:t>este de 60 zile de la data comunicării către ANABI a planului de lucru.</w:t>
            </w:r>
          </w:p>
          <w:p w14:paraId="563CD231" w14:textId="77777777" w:rsidR="00EF57F6" w:rsidRPr="002B4D98" w:rsidRDefault="00EF57F6" w:rsidP="000868C4">
            <w:pPr>
              <w:spacing w:after="0"/>
              <w:ind w:left="0"/>
              <w:rPr>
                <w:sz w:val="20"/>
                <w:szCs w:val="20"/>
              </w:rPr>
            </w:pPr>
            <w:r w:rsidRPr="002B4D98">
              <w:rPr>
                <w:sz w:val="20"/>
                <w:szCs w:val="20"/>
              </w:rPr>
              <w:t>4.2.4.4. Echipa de auditori va elabora un set de recomandări concrete, pertinente, realizabile, menite să îmbunătățească și să aducă plusvaloare performanței manageriale și care să corespundă art. 11 din Legea nr. 318/2015, adică Raportul de audit să cuprindă, în mod obligatoriu, referiri la:</w:t>
            </w:r>
          </w:p>
          <w:p w14:paraId="7658744B" w14:textId="77777777" w:rsidR="00EF57F6" w:rsidRPr="002B4D98" w:rsidRDefault="00EF57F6" w:rsidP="000868C4">
            <w:pPr>
              <w:spacing w:after="0"/>
              <w:ind w:left="0"/>
              <w:rPr>
                <w:sz w:val="20"/>
                <w:szCs w:val="20"/>
              </w:rPr>
            </w:pPr>
            <w:r w:rsidRPr="002B4D98">
              <w:rPr>
                <w:sz w:val="20"/>
                <w:szCs w:val="20"/>
              </w:rPr>
              <w:t xml:space="preserve">- modul de îndeplinire a atribuțiilor manageriale, </w:t>
            </w:r>
          </w:p>
          <w:p w14:paraId="3A7260ED" w14:textId="77777777" w:rsidR="00EF57F6" w:rsidRPr="002B4D98" w:rsidRDefault="00EF57F6" w:rsidP="000868C4">
            <w:pPr>
              <w:spacing w:after="0"/>
              <w:ind w:left="0"/>
              <w:rPr>
                <w:sz w:val="20"/>
                <w:szCs w:val="20"/>
              </w:rPr>
            </w:pPr>
            <w:r w:rsidRPr="002B4D98">
              <w:rPr>
                <w:sz w:val="20"/>
                <w:szCs w:val="20"/>
              </w:rPr>
              <w:t xml:space="preserve">- organizarea activității, </w:t>
            </w:r>
          </w:p>
          <w:p w14:paraId="50FD2B5B" w14:textId="77777777" w:rsidR="00EF57F6" w:rsidRPr="002B4D98" w:rsidRDefault="00EF57F6" w:rsidP="000868C4">
            <w:pPr>
              <w:spacing w:after="0"/>
              <w:ind w:left="0"/>
              <w:rPr>
                <w:sz w:val="20"/>
                <w:szCs w:val="20"/>
              </w:rPr>
            </w:pPr>
            <w:r w:rsidRPr="002B4D98">
              <w:rPr>
                <w:sz w:val="20"/>
                <w:szCs w:val="20"/>
              </w:rPr>
              <w:t xml:space="preserve">- asumarea responsabilităților de către conducerea Agenției, </w:t>
            </w:r>
          </w:p>
          <w:p w14:paraId="1B7511EF" w14:textId="77777777" w:rsidR="00EF57F6" w:rsidRPr="002B4D98" w:rsidRDefault="00EF57F6" w:rsidP="000868C4">
            <w:pPr>
              <w:spacing w:after="0"/>
              <w:ind w:left="0"/>
              <w:rPr>
                <w:sz w:val="20"/>
                <w:szCs w:val="20"/>
              </w:rPr>
            </w:pPr>
            <w:r w:rsidRPr="002B4D98">
              <w:rPr>
                <w:sz w:val="20"/>
                <w:szCs w:val="20"/>
              </w:rPr>
              <w:t>- necesitatea de suplimentare a posturilor Agenției sau de reorganizare internă a acesteia.</w:t>
            </w:r>
          </w:p>
          <w:p w14:paraId="753DC96D" w14:textId="77777777" w:rsidR="00EF57F6" w:rsidRPr="002B4D98" w:rsidRDefault="00EF57F6" w:rsidP="000868C4">
            <w:pPr>
              <w:spacing w:after="0"/>
              <w:ind w:left="0"/>
              <w:rPr>
                <w:sz w:val="20"/>
                <w:szCs w:val="20"/>
              </w:rPr>
            </w:pPr>
            <w:r w:rsidRPr="002B4D98">
              <w:rPr>
                <w:sz w:val="20"/>
                <w:szCs w:val="20"/>
              </w:rPr>
              <w:t>4.2.4.5. Recomandările pot conține și propuneri detaliate de soluții care să ofere o viziune complementară asupra modalităților de îndeplinire a funcțiilor/obiectivelor asumate de ANABI, inclusiv prin strategiile naționale .</w:t>
            </w:r>
          </w:p>
          <w:p w14:paraId="5E653F00" w14:textId="77777777" w:rsidR="00EF57F6" w:rsidRPr="002B4D98" w:rsidRDefault="00EF57F6" w:rsidP="000868C4">
            <w:pPr>
              <w:spacing w:after="0"/>
              <w:ind w:left="0"/>
              <w:rPr>
                <w:sz w:val="20"/>
                <w:szCs w:val="20"/>
              </w:rPr>
            </w:pPr>
            <w:r w:rsidRPr="002B4D98">
              <w:rPr>
                <w:sz w:val="20"/>
                <w:szCs w:val="20"/>
              </w:rPr>
              <w:t xml:space="preserve">4.2.4.6. Raportul de audit trebuie să fie: </w:t>
            </w:r>
          </w:p>
          <w:p w14:paraId="6D2ECC1F" w14:textId="77777777" w:rsidR="00EF57F6" w:rsidRPr="002B4D98" w:rsidRDefault="00EF57F6" w:rsidP="000868C4">
            <w:pPr>
              <w:spacing w:after="0"/>
              <w:ind w:left="0"/>
              <w:rPr>
                <w:sz w:val="20"/>
                <w:szCs w:val="20"/>
              </w:rPr>
            </w:pPr>
            <w:r w:rsidRPr="002B4D98">
              <w:rPr>
                <w:sz w:val="20"/>
                <w:szCs w:val="20"/>
              </w:rPr>
              <w:lastRenderedPageBreak/>
              <w:t xml:space="preserve"> a) complet, adică să conțină toate informațiile și argumentele pentru susținerea îndeplinirii obiectivelor auditului; </w:t>
            </w:r>
          </w:p>
          <w:p w14:paraId="3759BB65" w14:textId="77777777" w:rsidR="00EF57F6" w:rsidRPr="002B4D98" w:rsidRDefault="00EF57F6" w:rsidP="000868C4">
            <w:pPr>
              <w:spacing w:after="0"/>
              <w:ind w:left="0"/>
              <w:rPr>
                <w:sz w:val="20"/>
                <w:szCs w:val="20"/>
              </w:rPr>
            </w:pPr>
            <w:r w:rsidRPr="002B4D98">
              <w:rPr>
                <w:sz w:val="20"/>
                <w:szCs w:val="20"/>
              </w:rPr>
              <w:t xml:space="preserve"> b) obiectiv, ceea ce presupune să fie echilibrat, fără distorsiuni, pentru a nu crea suspiciuni privind credibilitatea și independența auditorului; </w:t>
            </w:r>
          </w:p>
          <w:p w14:paraId="0876EE88" w14:textId="77777777" w:rsidR="00EF57F6" w:rsidRPr="002B4D98" w:rsidRDefault="00EF57F6" w:rsidP="000868C4">
            <w:pPr>
              <w:spacing w:after="0"/>
              <w:ind w:left="0"/>
              <w:rPr>
                <w:sz w:val="20"/>
                <w:szCs w:val="20"/>
              </w:rPr>
            </w:pPr>
            <w:r w:rsidRPr="002B4D98">
              <w:rPr>
                <w:sz w:val="20"/>
                <w:szCs w:val="20"/>
              </w:rPr>
              <w:t xml:space="preserve"> c) accesibil, ceea ce presupune utilizarea unui limbaj cât mai clar și mai simplu pentru a fi ușor de înțeles de beneficiarii raportului. Trebuie să fie fără echivoc, logic și să nu ofere posibilitatea unor interpretări eronate; </w:t>
            </w:r>
          </w:p>
          <w:p w14:paraId="55A98CE7" w14:textId="77777777" w:rsidR="00EF57F6" w:rsidRPr="002B4D98" w:rsidRDefault="00EF57F6" w:rsidP="000868C4">
            <w:pPr>
              <w:spacing w:after="0"/>
              <w:ind w:left="0"/>
              <w:rPr>
                <w:sz w:val="20"/>
                <w:szCs w:val="20"/>
              </w:rPr>
            </w:pPr>
            <w:r w:rsidRPr="002B4D98">
              <w:rPr>
                <w:sz w:val="20"/>
                <w:szCs w:val="20"/>
              </w:rPr>
              <w:t xml:space="preserve"> d) concis, ceea ce presupune redactarea numai a aspectelor care reies din obiectivele auditului, evitându-se detaliile, formulările și constatările inutile; </w:t>
            </w:r>
          </w:p>
          <w:p w14:paraId="648F6E48" w14:textId="77777777" w:rsidR="00EF57F6" w:rsidRPr="002B4D98" w:rsidRDefault="00EF57F6" w:rsidP="000868C4">
            <w:pPr>
              <w:spacing w:after="0"/>
              <w:ind w:left="0"/>
              <w:rPr>
                <w:sz w:val="20"/>
                <w:szCs w:val="20"/>
              </w:rPr>
            </w:pPr>
            <w:r w:rsidRPr="002B4D98">
              <w:rPr>
                <w:sz w:val="20"/>
                <w:szCs w:val="20"/>
              </w:rPr>
              <w:t xml:space="preserve"> e) constructiv, respectiv prezentare clară și echilibrată a tuturor aspectelor constatate; </w:t>
            </w:r>
          </w:p>
          <w:p w14:paraId="6D869D5D" w14:textId="77777777" w:rsidR="00EF57F6" w:rsidRPr="002B4D98" w:rsidRDefault="00EF57F6" w:rsidP="000868C4">
            <w:pPr>
              <w:spacing w:after="0"/>
              <w:ind w:left="0"/>
              <w:rPr>
                <w:sz w:val="20"/>
                <w:szCs w:val="20"/>
              </w:rPr>
            </w:pPr>
            <w:r w:rsidRPr="002B4D98">
              <w:rPr>
                <w:sz w:val="20"/>
                <w:szCs w:val="20"/>
              </w:rPr>
              <w:t xml:space="preserve"> f) oportun și competent, ceea ce presupune respectarea termenului de elaborare, fără întârzieri, în așa fel încât să reflecte competența și profesionalismul auditorului, precum și o activitate de audit de calitate; </w:t>
            </w:r>
          </w:p>
          <w:p w14:paraId="604FF77D" w14:textId="77777777" w:rsidR="00EF57F6" w:rsidRPr="002B4D98" w:rsidRDefault="00EF57F6" w:rsidP="000868C4">
            <w:pPr>
              <w:spacing w:after="0"/>
              <w:ind w:left="0"/>
              <w:rPr>
                <w:sz w:val="20"/>
                <w:szCs w:val="20"/>
              </w:rPr>
            </w:pPr>
            <w:r w:rsidRPr="002B4D98">
              <w:rPr>
                <w:sz w:val="20"/>
                <w:szCs w:val="20"/>
              </w:rPr>
              <w:t xml:space="preserve"> g) convingător, ceea ce presupune prezentarea concludentă și exactă a rezultatelor auditului, iar concluziile și recomandările din raport care aduc plusvaloare performanței manageriale și activității ANABI, trebuie să fie susținute cu probe de audit suficiente și adecvate.</w:t>
            </w:r>
          </w:p>
          <w:p w14:paraId="76D6563E" w14:textId="77777777" w:rsidR="00EF57F6" w:rsidRPr="002B4D98" w:rsidRDefault="00EF57F6" w:rsidP="000868C4">
            <w:pPr>
              <w:spacing w:after="0"/>
              <w:ind w:left="0"/>
              <w:rPr>
                <w:sz w:val="20"/>
                <w:szCs w:val="20"/>
              </w:rPr>
            </w:pPr>
            <w:r w:rsidRPr="002B4D98">
              <w:rPr>
                <w:sz w:val="20"/>
                <w:szCs w:val="20"/>
              </w:rPr>
              <w:t>4.3. Managementul contractului / achiziției</w:t>
            </w:r>
          </w:p>
          <w:p w14:paraId="17B76E94" w14:textId="77777777" w:rsidR="00EF57F6" w:rsidRPr="002B4D98" w:rsidRDefault="00EF57F6" w:rsidP="000868C4">
            <w:pPr>
              <w:spacing w:after="0"/>
              <w:ind w:left="0"/>
              <w:rPr>
                <w:sz w:val="20"/>
                <w:szCs w:val="20"/>
              </w:rPr>
            </w:pPr>
            <w:r w:rsidRPr="002B4D98">
              <w:rPr>
                <w:sz w:val="20"/>
                <w:szCs w:val="20"/>
              </w:rPr>
              <w:t>Beneficiarul achiziției: Agenția Națională de Administrare a Bunurilor Indisponibilizate.</w:t>
            </w:r>
          </w:p>
          <w:p w14:paraId="7319E686" w14:textId="77777777" w:rsidR="00EF57F6" w:rsidRPr="002B4D98" w:rsidRDefault="00EF57F6" w:rsidP="000868C4">
            <w:pPr>
              <w:spacing w:after="0"/>
              <w:ind w:left="0"/>
              <w:rPr>
                <w:sz w:val="20"/>
                <w:szCs w:val="20"/>
              </w:rPr>
            </w:pPr>
            <w:r w:rsidRPr="002B4D98">
              <w:rPr>
                <w:sz w:val="20"/>
                <w:szCs w:val="20"/>
              </w:rPr>
              <w:t>Prestatorul/Auditorul este responsabil pentru execuția la timp și întocmai a tuturor activităților prevăzute și pentru obținerea rezultatelor stabilite prin prezentul Caiet de sarcini.</w:t>
            </w:r>
          </w:p>
          <w:p w14:paraId="43AD9CD0" w14:textId="77777777" w:rsidR="00EF57F6" w:rsidRPr="002B4D98" w:rsidRDefault="00EF57F6" w:rsidP="000868C4">
            <w:pPr>
              <w:spacing w:after="0"/>
              <w:ind w:left="0"/>
              <w:rPr>
                <w:sz w:val="20"/>
                <w:szCs w:val="20"/>
              </w:rPr>
            </w:pPr>
            <w:r w:rsidRPr="002B4D98">
              <w:rPr>
                <w:sz w:val="20"/>
                <w:szCs w:val="20"/>
              </w:rPr>
              <w:t>Prestatorul/Auditorul va realiza în mod cumulativ toate cerințele acestui caiet de sarcini respectând și aplicând cele mai bune practici în domeniu.</w:t>
            </w:r>
          </w:p>
          <w:p w14:paraId="7665B465" w14:textId="77777777" w:rsidR="00EF57F6" w:rsidRPr="002B4D98" w:rsidRDefault="00EF57F6" w:rsidP="000868C4">
            <w:pPr>
              <w:spacing w:after="0"/>
              <w:ind w:left="0"/>
              <w:rPr>
                <w:sz w:val="20"/>
                <w:szCs w:val="20"/>
              </w:rPr>
            </w:pPr>
            <w:r w:rsidRPr="002B4D98">
              <w:rPr>
                <w:sz w:val="20"/>
                <w:szCs w:val="20"/>
              </w:rPr>
              <w:t>Prestatorul/Auditorul are obligația de a propune experți calificați pentru realizarea activităților prevăzute în Caietul de sarcini. Acesta este responsabil pentru activitatea experților și pentru obținerea rezultatelor cerute.</w:t>
            </w:r>
          </w:p>
          <w:p w14:paraId="36C688EB" w14:textId="77777777" w:rsidR="00EF57F6" w:rsidRPr="002B4D98" w:rsidRDefault="00EF57F6" w:rsidP="000868C4">
            <w:pPr>
              <w:spacing w:after="0"/>
              <w:ind w:left="0"/>
              <w:rPr>
                <w:sz w:val="20"/>
                <w:szCs w:val="20"/>
              </w:rPr>
            </w:pPr>
            <w:r w:rsidRPr="002B4D98">
              <w:rPr>
                <w:sz w:val="20"/>
                <w:szCs w:val="20"/>
              </w:rPr>
              <w:t xml:space="preserve">Înlocuirea oricărui expert cheie se va face printr-un act adițional la contract, conform procedurilor legale în vigoare. Este recomandat ca aceste schimbări să fie făcute de Prestator/Auditor doar în </w:t>
            </w:r>
            <w:r w:rsidRPr="002B4D98">
              <w:rPr>
                <w:sz w:val="20"/>
                <w:szCs w:val="20"/>
              </w:rPr>
              <w:lastRenderedPageBreak/>
              <w:t>cazuri excepționale (deces, boală sau accident, demisie, pensionare sau neîndeplinirea sarcinilor în timpul numirii).</w:t>
            </w:r>
          </w:p>
          <w:p w14:paraId="797F6D85" w14:textId="77777777" w:rsidR="00EF57F6" w:rsidRPr="002B4D98" w:rsidRDefault="00EF57F6" w:rsidP="000868C4">
            <w:pPr>
              <w:spacing w:after="0"/>
              <w:ind w:left="0"/>
              <w:rPr>
                <w:sz w:val="20"/>
                <w:szCs w:val="20"/>
              </w:rPr>
            </w:pPr>
            <w:r w:rsidRPr="002B4D98">
              <w:rPr>
                <w:sz w:val="20"/>
                <w:szCs w:val="20"/>
              </w:rPr>
              <w:t xml:space="preserve">Toate rapoartele, datele, materialele compilate sau produse de Prestator/Auditor în cadrul acestui contract vor fi confidențiale și vor constitui proprietatea beneficiarului contractului, respectiv - Agenția Națională de Administrare a Bunurilor Indisponibilizate din cadrul Ministerului Justiției. </w:t>
            </w:r>
          </w:p>
          <w:p w14:paraId="28997277" w14:textId="77777777" w:rsidR="00EF57F6" w:rsidRPr="002B4D98" w:rsidRDefault="00EF57F6" w:rsidP="000868C4">
            <w:pPr>
              <w:spacing w:after="0"/>
              <w:ind w:left="0"/>
              <w:rPr>
                <w:sz w:val="20"/>
                <w:szCs w:val="20"/>
              </w:rPr>
            </w:pPr>
            <w:r w:rsidRPr="002B4D98">
              <w:rPr>
                <w:sz w:val="20"/>
                <w:szCs w:val="20"/>
              </w:rPr>
              <w:t xml:space="preserve">Respectarea de către Prestator/Auditor a confidențialității informațiilor și datelor, inclusiv a celor cu  caracter comercial sau personal, colectate prin acest proiect trebuie, de asemenea, asigurată. Prestatorul/Auditorul și fiecare participant la realizarea Raportului de audit vor completa câte un angajament de confidențialitate, documente care vor fi anexate la contract. Orice informație colectată în acest proiect poate fi publicată numai cu acordul scris al beneficiarului. </w:t>
            </w:r>
          </w:p>
          <w:p w14:paraId="21C90F7B" w14:textId="77777777" w:rsidR="00EF57F6" w:rsidRPr="002B4D98" w:rsidRDefault="00EF57F6" w:rsidP="000868C4">
            <w:pPr>
              <w:spacing w:after="0"/>
              <w:ind w:left="0"/>
              <w:rPr>
                <w:sz w:val="20"/>
                <w:szCs w:val="20"/>
              </w:rPr>
            </w:pPr>
            <w:r w:rsidRPr="002B4D98">
              <w:rPr>
                <w:sz w:val="20"/>
                <w:szCs w:val="20"/>
              </w:rPr>
              <w:t>Termenul de finalizare a misiunii de audit extern (inclusiv predarea Raportului final) va fi până cel târziu data de 30.11.2026.</w:t>
            </w:r>
          </w:p>
        </w:tc>
        <w:tc>
          <w:tcPr>
            <w:tcW w:w="6237" w:type="dxa"/>
          </w:tcPr>
          <w:p w14:paraId="3963A9C4"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3F749401"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568DF28E" w14:textId="77777777" w:rsidTr="000868C4">
        <w:tc>
          <w:tcPr>
            <w:tcW w:w="533" w:type="dxa"/>
          </w:tcPr>
          <w:p w14:paraId="296C552A"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lastRenderedPageBreak/>
              <w:t>8</w:t>
            </w:r>
          </w:p>
        </w:tc>
        <w:tc>
          <w:tcPr>
            <w:tcW w:w="6238" w:type="dxa"/>
          </w:tcPr>
          <w:p w14:paraId="3C0BEEB8" w14:textId="77777777" w:rsidR="00EF57F6" w:rsidRPr="002B4D98" w:rsidRDefault="00EF57F6" w:rsidP="000868C4">
            <w:pPr>
              <w:spacing w:after="0"/>
              <w:ind w:left="0"/>
              <w:rPr>
                <w:rFonts w:cs="Calibri"/>
                <w:sz w:val="20"/>
                <w:szCs w:val="20"/>
              </w:rPr>
            </w:pPr>
            <w:r w:rsidRPr="002B4D98">
              <w:rPr>
                <w:rFonts w:cs="Calibri"/>
                <w:sz w:val="20"/>
                <w:szCs w:val="20"/>
              </w:rPr>
              <w:t>LOGISTICĂ ȘI PLANIFICARE</w:t>
            </w:r>
          </w:p>
          <w:p w14:paraId="30D1E71B" w14:textId="77777777" w:rsidR="00EF57F6" w:rsidRPr="002B4D98" w:rsidRDefault="00EF57F6" w:rsidP="000868C4">
            <w:pPr>
              <w:spacing w:after="0"/>
              <w:ind w:left="0"/>
              <w:rPr>
                <w:sz w:val="20"/>
                <w:szCs w:val="20"/>
              </w:rPr>
            </w:pPr>
            <w:r w:rsidRPr="002B4D98">
              <w:rPr>
                <w:sz w:val="20"/>
                <w:szCs w:val="20"/>
              </w:rPr>
              <w:t>5.1. Locație</w:t>
            </w:r>
          </w:p>
          <w:p w14:paraId="7F9BBD9D" w14:textId="77777777" w:rsidR="00EF57F6" w:rsidRPr="002B4D98" w:rsidRDefault="00EF57F6" w:rsidP="000868C4">
            <w:pPr>
              <w:spacing w:after="0"/>
              <w:ind w:left="0"/>
              <w:rPr>
                <w:sz w:val="20"/>
                <w:szCs w:val="20"/>
              </w:rPr>
            </w:pPr>
            <w:r w:rsidRPr="002B4D98">
              <w:rPr>
                <w:sz w:val="20"/>
                <w:szCs w:val="20"/>
              </w:rPr>
              <w:t>Locația de bază a proiectului va fi sediul ANABI din București, bdul Regina Elisabeta, nr. 3, etaj 3 și 5, sector 3 și  sediul auditorului/prestatorului.</w:t>
            </w:r>
          </w:p>
          <w:p w14:paraId="14C622D4" w14:textId="77777777" w:rsidR="00EF57F6" w:rsidRPr="002B4D98" w:rsidRDefault="00EF57F6" w:rsidP="000868C4">
            <w:pPr>
              <w:spacing w:after="0"/>
              <w:ind w:left="0"/>
              <w:rPr>
                <w:sz w:val="20"/>
                <w:szCs w:val="20"/>
              </w:rPr>
            </w:pPr>
            <w:r w:rsidRPr="002B4D98">
              <w:rPr>
                <w:sz w:val="20"/>
                <w:szCs w:val="20"/>
              </w:rPr>
              <w:t>Facilități care vor fi oferite Prestatorului/Auditorului de către ANABI.</w:t>
            </w:r>
          </w:p>
          <w:p w14:paraId="1032DCFC" w14:textId="77777777" w:rsidR="00EF57F6" w:rsidRPr="002B4D98" w:rsidRDefault="00EF57F6" w:rsidP="000868C4">
            <w:pPr>
              <w:spacing w:after="0"/>
              <w:ind w:left="0"/>
              <w:rPr>
                <w:sz w:val="20"/>
                <w:szCs w:val="20"/>
              </w:rPr>
            </w:pPr>
            <w:r w:rsidRPr="002B4D98">
              <w:rPr>
                <w:sz w:val="20"/>
                <w:szCs w:val="20"/>
              </w:rPr>
              <w:t>ANABI va asigura Prestatorului/Auditorului toate facilitățile necesare în conformitate cu prevederile legale în vigoare, precum și toate informațiile și/sau documentele considerate necesare pentru buna implementare a contractului.</w:t>
            </w:r>
          </w:p>
          <w:p w14:paraId="0A546B58" w14:textId="77777777" w:rsidR="00EF57F6" w:rsidRPr="002B4D98" w:rsidRDefault="00EF57F6" w:rsidP="000868C4">
            <w:pPr>
              <w:spacing w:after="0"/>
              <w:ind w:left="0"/>
              <w:rPr>
                <w:sz w:val="20"/>
                <w:szCs w:val="20"/>
              </w:rPr>
            </w:pPr>
            <w:r w:rsidRPr="002B4D98">
              <w:rPr>
                <w:sz w:val="20"/>
                <w:szCs w:val="20"/>
              </w:rPr>
              <w:t>5.2. Data demarării și perioada de execuție</w:t>
            </w:r>
          </w:p>
          <w:p w14:paraId="63A6C07F" w14:textId="77777777" w:rsidR="00EF57F6" w:rsidRPr="002B4D98" w:rsidRDefault="00EF57F6" w:rsidP="000868C4">
            <w:pPr>
              <w:spacing w:after="0"/>
              <w:ind w:left="0"/>
              <w:rPr>
                <w:sz w:val="20"/>
                <w:szCs w:val="20"/>
              </w:rPr>
            </w:pPr>
            <w:r w:rsidRPr="002B4D98">
              <w:rPr>
                <w:sz w:val="20"/>
                <w:szCs w:val="20"/>
              </w:rPr>
              <w:t>Data la care se intenționează demararea proiectului este data semnării contractului de prestări servicii de către ambele părți. Perioada de execuție a contractului va fi cea declarată în oferta Prestatorului/Auditorului, dar nu mai târziu de 30.11.2026.</w:t>
            </w:r>
          </w:p>
        </w:tc>
        <w:tc>
          <w:tcPr>
            <w:tcW w:w="6237" w:type="dxa"/>
          </w:tcPr>
          <w:p w14:paraId="0F33A474"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4B38A139"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36FC34CF" w14:textId="77777777" w:rsidTr="000868C4">
        <w:tc>
          <w:tcPr>
            <w:tcW w:w="533" w:type="dxa"/>
          </w:tcPr>
          <w:p w14:paraId="1E9F0C2D"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9</w:t>
            </w:r>
          </w:p>
        </w:tc>
        <w:tc>
          <w:tcPr>
            <w:tcW w:w="6238" w:type="dxa"/>
          </w:tcPr>
          <w:p w14:paraId="56A2E4FA" w14:textId="77777777" w:rsidR="00EF57F6" w:rsidRPr="002B4D98" w:rsidRDefault="00EF57F6" w:rsidP="000868C4">
            <w:pPr>
              <w:spacing w:after="0"/>
              <w:ind w:left="0"/>
              <w:rPr>
                <w:sz w:val="20"/>
                <w:szCs w:val="20"/>
              </w:rPr>
            </w:pPr>
            <w:r w:rsidRPr="002B4D98">
              <w:rPr>
                <w:sz w:val="20"/>
                <w:szCs w:val="20"/>
              </w:rPr>
              <w:t>6.1 Analiza și evaluarea propunerii tehnice.</w:t>
            </w:r>
          </w:p>
          <w:p w14:paraId="4237215D" w14:textId="77777777" w:rsidR="00EF57F6" w:rsidRPr="002B4D98" w:rsidRDefault="00EF57F6" w:rsidP="000868C4">
            <w:pPr>
              <w:spacing w:after="0"/>
              <w:ind w:left="0"/>
              <w:rPr>
                <w:sz w:val="20"/>
                <w:szCs w:val="20"/>
              </w:rPr>
            </w:pPr>
            <w:r w:rsidRPr="002B4D98">
              <w:rPr>
                <w:sz w:val="20"/>
                <w:szCs w:val="20"/>
              </w:rPr>
              <w:t>Prestatorul/Auditorul trebuie să își definească organizarea și metodologia de implementare a proiectului, pe care le va prezenta în oferta tehnică.</w:t>
            </w:r>
          </w:p>
          <w:p w14:paraId="5807BEC1" w14:textId="77777777" w:rsidR="00EF57F6" w:rsidRPr="002B4D98" w:rsidRDefault="00EF57F6" w:rsidP="000868C4">
            <w:pPr>
              <w:spacing w:after="0"/>
              <w:ind w:left="0"/>
              <w:rPr>
                <w:sz w:val="20"/>
                <w:szCs w:val="20"/>
              </w:rPr>
            </w:pPr>
            <w:r w:rsidRPr="002B4D98">
              <w:rPr>
                <w:sz w:val="20"/>
                <w:szCs w:val="20"/>
              </w:rPr>
              <w:t>Prezentarea acesteia în ofertă trebuie să îndeplinească următoarele cerințe:</w:t>
            </w:r>
          </w:p>
          <w:p w14:paraId="3C2DE760" w14:textId="77777777" w:rsidR="00EF57F6" w:rsidRPr="002B4D98" w:rsidRDefault="00EF57F6" w:rsidP="000868C4">
            <w:pPr>
              <w:spacing w:after="0"/>
              <w:ind w:left="0"/>
              <w:rPr>
                <w:sz w:val="20"/>
                <w:szCs w:val="20"/>
              </w:rPr>
            </w:pPr>
            <w:r w:rsidRPr="002B4D98">
              <w:rPr>
                <w:sz w:val="20"/>
                <w:szCs w:val="20"/>
              </w:rPr>
              <w:lastRenderedPageBreak/>
              <w:t>6.1.1. Înțelegerea sarcinilor contractuale (cerința minimă):</w:t>
            </w:r>
          </w:p>
          <w:p w14:paraId="481231FB" w14:textId="77777777" w:rsidR="00EF57F6" w:rsidRPr="002B4D98" w:rsidRDefault="00EF57F6" w:rsidP="000868C4">
            <w:pPr>
              <w:spacing w:after="0"/>
              <w:ind w:left="0"/>
              <w:rPr>
                <w:sz w:val="20"/>
                <w:szCs w:val="20"/>
              </w:rPr>
            </w:pPr>
            <w:r w:rsidRPr="002B4D98">
              <w:rPr>
                <w:sz w:val="20"/>
                <w:szCs w:val="20"/>
              </w:rPr>
              <w:t>a. comentarii pe marginea Caietului de sarcini privind execuția cu succes a activităților, în special a obiectivelor și a rezultatelor așteptate,</w:t>
            </w:r>
          </w:p>
          <w:p w14:paraId="7D14376E" w14:textId="77777777" w:rsidR="00EF57F6" w:rsidRPr="002B4D98" w:rsidRDefault="00EF57F6" w:rsidP="000868C4">
            <w:pPr>
              <w:spacing w:after="0"/>
              <w:ind w:left="0"/>
              <w:rPr>
                <w:sz w:val="20"/>
                <w:szCs w:val="20"/>
              </w:rPr>
            </w:pPr>
            <w:r w:rsidRPr="002B4D98">
              <w:rPr>
                <w:sz w:val="20"/>
                <w:szCs w:val="20"/>
              </w:rPr>
              <w:t>b. opinii asupra aspectelor principale ce vizează atingerea obiectivelor contractului și îndeplinirea rezultatelor așteptate,</w:t>
            </w:r>
          </w:p>
          <w:p w14:paraId="0B9F8195" w14:textId="77777777" w:rsidR="00EF57F6" w:rsidRPr="002B4D98" w:rsidRDefault="00EF57F6" w:rsidP="000868C4">
            <w:pPr>
              <w:spacing w:after="0"/>
              <w:ind w:left="0"/>
              <w:rPr>
                <w:sz w:val="20"/>
                <w:szCs w:val="20"/>
              </w:rPr>
            </w:pPr>
            <w:r w:rsidRPr="002B4D98">
              <w:rPr>
                <w:sz w:val="20"/>
                <w:szCs w:val="20"/>
              </w:rPr>
              <w:t>c. explicarea riscurilor și supozițiilor privind execuția contractului și a strategiei de minimizare a riscurilor.</w:t>
            </w:r>
          </w:p>
          <w:p w14:paraId="013AE61B" w14:textId="77777777" w:rsidR="00EF57F6" w:rsidRPr="002B4D98" w:rsidRDefault="00EF57F6" w:rsidP="000868C4">
            <w:pPr>
              <w:spacing w:after="0"/>
              <w:ind w:left="0"/>
              <w:rPr>
                <w:sz w:val="20"/>
                <w:szCs w:val="20"/>
              </w:rPr>
            </w:pPr>
            <w:r w:rsidRPr="002B4D98">
              <w:rPr>
                <w:sz w:val="20"/>
                <w:szCs w:val="20"/>
              </w:rPr>
              <w:t>6.1.2. Abordare și metodologie (cerința minimă):</w:t>
            </w:r>
          </w:p>
          <w:p w14:paraId="4B9A5D65" w14:textId="77777777" w:rsidR="00EF57F6" w:rsidRPr="002B4D98" w:rsidRDefault="00EF57F6" w:rsidP="000868C4">
            <w:pPr>
              <w:spacing w:after="0"/>
              <w:ind w:left="0"/>
              <w:rPr>
                <w:sz w:val="20"/>
                <w:szCs w:val="20"/>
              </w:rPr>
            </w:pPr>
            <w:r w:rsidRPr="002B4D98">
              <w:rPr>
                <w:sz w:val="20"/>
                <w:szCs w:val="20"/>
              </w:rPr>
              <w:t>a. un rezumat al abordării propuse pentru implementarea contractului și descrierea metodologiei propuse;</w:t>
            </w:r>
          </w:p>
          <w:p w14:paraId="7BFDBF62" w14:textId="77777777" w:rsidR="00EF57F6" w:rsidRPr="002B4D98" w:rsidRDefault="00EF57F6" w:rsidP="000868C4">
            <w:pPr>
              <w:spacing w:after="0"/>
              <w:ind w:left="0"/>
              <w:rPr>
                <w:sz w:val="20"/>
                <w:szCs w:val="20"/>
              </w:rPr>
            </w:pPr>
            <w:r w:rsidRPr="002B4D98">
              <w:rPr>
                <w:sz w:val="20"/>
                <w:szCs w:val="20"/>
              </w:rPr>
              <w:t xml:space="preserve">b. lista activităţilor și instrumentelor necesare şi propuse pentru atingerea obiectivelor contractului; </w:t>
            </w:r>
          </w:p>
          <w:p w14:paraId="50A41A25" w14:textId="77777777" w:rsidR="00EF57F6" w:rsidRPr="002B4D98" w:rsidRDefault="00EF57F6" w:rsidP="000868C4">
            <w:pPr>
              <w:spacing w:after="0"/>
              <w:ind w:left="0"/>
              <w:rPr>
                <w:sz w:val="20"/>
                <w:szCs w:val="20"/>
              </w:rPr>
            </w:pPr>
            <w:r w:rsidRPr="002B4D98">
              <w:rPr>
                <w:sz w:val="20"/>
                <w:szCs w:val="20"/>
              </w:rPr>
              <w:t xml:space="preserve">c. input-urile şi output-urile corelative. În cazul în care contractul este atribuit unei asocieri de operatori economici, se descriu input-urilor fiecărui membru al asocierii precum şi distribuirea şi interacţiunea sarcinilor şi responsabilităţilor dintre ei. </w:t>
            </w:r>
          </w:p>
          <w:p w14:paraId="428BEDE9" w14:textId="77777777" w:rsidR="00EF57F6" w:rsidRPr="002B4D98" w:rsidRDefault="00EF57F6" w:rsidP="000868C4">
            <w:pPr>
              <w:spacing w:after="0"/>
              <w:ind w:left="0"/>
              <w:rPr>
                <w:sz w:val="20"/>
                <w:szCs w:val="20"/>
              </w:rPr>
            </w:pPr>
            <w:r w:rsidRPr="002B4D98">
              <w:rPr>
                <w:sz w:val="20"/>
                <w:szCs w:val="20"/>
              </w:rPr>
              <w:t xml:space="preserve">d. o descriere a facilităţilor de suport pe care echipa de experţi o va avea din partea Prestatorului în timpul execuţiei contractului, dacă este cazul, descrierea aspectelor ce vor fi subcontractate în condiţiile legii, cu indicarea sarcinilor ce vor fi executate de subcontractanţi. </w:t>
            </w:r>
          </w:p>
          <w:p w14:paraId="0D32CFC6" w14:textId="77777777" w:rsidR="00EF57F6" w:rsidRPr="002B4D98" w:rsidRDefault="00EF57F6" w:rsidP="000868C4">
            <w:pPr>
              <w:spacing w:after="0"/>
              <w:ind w:left="0"/>
              <w:rPr>
                <w:sz w:val="20"/>
                <w:szCs w:val="20"/>
              </w:rPr>
            </w:pPr>
            <w:r w:rsidRPr="002B4D98">
              <w:rPr>
                <w:sz w:val="20"/>
                <w:szCs w:val="20"/>
              </w:rPr>
              <w:t xml:space="preserve"> 6.1.3 Sarcinile echipei şi Graficul de îndeplinire a activităţilor (cerinţă minimă): </w:t>
            </w:r>
          </w:p>
          <w:p w14:paraId="7159A762" w14:textId="77777777" w:rsidR="00EF57F6" w:rsidRPr="002B4D98" w:rsidRDefault="00EF57F6" w:rsidP="000868C4">
            <w:pPr>
              <w:spacing w:after="0"/>
              <w:ind w:left="0"/>
              <w:rPr>
                <w:sz w:val="20"/>
                <w:szCs w:val="20"/>
              </w:rPr>
            </w:pPr>
            <w:r w:rsidRPr="002B4D98">
              <w:rPr>
                <w:sz w:val="20"/>
                <w:szCs w:val="20"/>
              </w:rPr>
              <w:t xml:space="preserve">a. perioada, frecvenţa şi durata activităţilor propuse, luându-se în calcul şi perioada organizării activităţilor; </w:t>
            </w:r>
          </w:p>
          <w:p w14:paraId="17774D3F" w14:textId="77777777" w:rsidR="00EF57F6" w:rsidRPr="002B4D98" w:rsidRDefault="00EF57F6" w:rsidP="000868C4">
            <w:pPr>
              <w:spacing w:after="0"/>
              <w:ind w:left="0"/>
              <w:rPr>
                <w:sz w:val="20"/>
                <w:szCs w:val="20"/>
              </w:rPr>
            </w:pPr>
            <w:r w:rsidRPr="002B4D98">
              <w:rPr>
                <w:sz w:val="20"/>
                <w:szCs w:val="20"/>
              </w:rPr>
              <w:t xml:space="preserve">b. identificarea şi planificarea etapelor semnificative în execuţia contractului, indicându-se cum se vor reflecta rezultatele în raportări, potrivit limitelor caietului de sarcini; </w:t>
            </w:r>
          </w:p>
          <w:p w14:paraId="56DB1A11" w14:textId="77777777" w:rsidR="00EF57F6" w:rsidRPr="002B4D98" w:rsidRDefault="00EF57F6" w:rsidP="000868C4">
            <w:pPr>
              <w:spacing w:after="0"/>
              <w:ind w:left="0"/>
              <w:rPr>
                <w:sz w:val="20"/>
                <w:szCs w:val="20"/>
              </w:rPr>
            </w:pPr>
            <w:r w:rsidRPr="002B4D98">
              <w:rPr>
                <w:sz w:val="20"/>
                <w:szCs w:val="20"/>
              </w:rPr>
              <w:t xml:space="preserve">c. numărul de zile lucrate de către fiecare expert / categorie de experţi în fiecare lună pe perioada derulării contractului. </w:t>
            </w:r>
          </w:p>
          <w:p w14:paraId="2E83D026" w14:textId="77777777" w:rsidR="00EF57F6" w:rsidRPr="002B4D98" w:rsidRDefault="00EF57F6" w:rsidP="000868C4">
            <w:pPr>
              <w:spacing w:after="0"/>
              <w:ind w:left="0"/>
              <w:rPr>
                <w:sz w:val="20"/>
                <w:szCs w:val="20"/>
              </w:rPr>
            </w:pPr>
            <w:r w:rsidRPr="002B4D98">
              <w:rPr>
                <w:sz w:val="20"/>
                <w:szCs w:val="20"/>
              </w:rPr>
              <w:t xml:space="preserve">Notă: Neregăsirea în ofertă a aspectelor menţionate va atrage încadrarea ofertei ca fiind neconformă. </w:t>
            </w:r>
          </w:p>
          <w:p w14:paraId="11D510B5" w14:textId="77777777" w:rsidR="00EF57F6" w:rsidRPr="002B4D98" w:rsidRDefault="00EF57F6" w:rsidP="000868C4">
            <w:pPr>
              <w:spacing w:after="0"/>
              <w:ind w:left="0"/>
              <w:rPr>
                <w:sz w:val="20"/>
                <w:szCs w:val="20"/>
              </w:rPr>
            </w:pPr>
            <w:r w:rsidRPr="002B4D98">
              <w:rPr>
                <w:sz w:val="20"/>
                <w:szCs w:val="20"/>
              </w:rPr>
              <w:t xml:space="preserve">6.2 Personal </w:t>
            </w:r>
          </w:p>
          <w:p w14:paraId="35EEAD7F" w14:textId="77777777" w:rsidR="00EF57F6" w:rsidRPr="002B4D98" w:rsidRDefault="00EF57F6" w:rsidP="000868C4">
            <w:pPr>
              <w:spacing w:after="0"/>
              <w:ind w:left="0"/>
              <w:rPr>
                <w:sz w:val="20"/>
                <w:szCs w:val="20"/>
              </w:rPr>
            </w:pPr>
            <w:r w:rsidRPr="002B4D98">
              <w:rPr>
                <w:sz w:val="20"/>
                <w:szCs w:val="20"/>
              </w:rPr>
              <w:t xml:space="preserve">6.2.1 Experţi cheie </w:t>
            </w:r>
          </w:p>
          <w:p w14:paraId="2082AE64" w14:textId="77777777" w:rsidR="00EF57F6" w:rsidRPr="002B4D98" w:rsidRDefault="00EF57F6" w:rsidP="000868C4">
            <w:pPr>
              <w:spacing w:after="0"/>
              <w:ind w:left="0"/>
              <w:rPr>
                <w:sz w:val="20"/>
                <w:szCs w:val="20"/>
              </w:rPr>
            </w:pPr>
            <w:r w:rsidRPr="002B4D98">
              <w:rPr>
                <w:sz w:val="20"/>
                <w:szCs w:val="20"/>
              </w:rPr>
              <w:t xml:space="preserve">+ fraza expert non cheie </w:t>
            </w:r>
          </w:p>
          <w:p w14:paraId="5068F038" w14:textId="77777777" w:rsidR="00EF57F6" w:rsidRPr="002B4D98" w:rsidRDefault="00EF57F6" w:rsidP="000868C4">
            <w:pPr>
              <w:spacing w:after="0"/>
              <w:ind w:left="0"/>
              <w:rPr>
                <w:sz w:val="20"/>
                <w:szCs w:val="20"/>
              </w:rPr>
            </w:pPr>
            <w:r w:rsidRPr="002B4D98">
              <w:rPr>
                <w:sz w:val="20"/>
                <w:szCs w:val="20"/>
              </w:rPr>
              <w:t xml:space="preserve">Toţi experţii care vor avea un rol important în implementarea contractului vor fi denumiţi experţi cheie.  </w:t>
            </w:r>
          </w:p>
        </w:tc>
        <w:tc>
          <w:tcPr>
            <w:tcW w:w="6237" w:type="dxa"/>
          </w:tcPr>
          <w:p w14:paraId="64D46F88"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44C7906B"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3AD13D01" w14:textId="77777777" w:rsidTr="000868C4">
        <w:tc>
          <w:tcPr>
            <w:tcW w:w="533" w:type="dxa"/>
          </w:tcPr>
          <w:p w14:paraId="0482BE2C"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10</w:t>
            </w:r>
          </w:p>
        </w:tc>
        <w:tc>
          <w:tcPr>
            <w:tcW w:w="6238" w:type="dxa"/>
          </w:tcPr>
          <w:p w14:paraId="26C650B6" w14:textId="77777777" w:rsidR="00EF57F6" w:rsidRPr="002B4D98" w:rsidRDefault="00EF57F6" w:rsidP="000868C4">
            <w:pPr>
              <w:spacing w:after="0"/>
              <w:ind w:left="0"/>
              <w:rPr>
                <w:b/>
                <w:sz w:val="20"/>
                <w:szCs w:val="20"/>
              </w:rPr>
            </w:pPr>
            <w:r w:rsidRPr="002B4D98">
              <w:rPr>
                <w:b/>
                <w:sz w:val="20"/>
                <w:szCs w:val="20"/>
              </w:rPr>
              <w:t xml:space="preserve">Expertul cheie 1:  </w:t>
            </w:r>
          </w:p>
          <w:p w14:paraId="21132ED6" w14:textId="77777777" w:rsidR="00EF57F6" w:rsidRPr="002B4D98" w:rsidRDefault="00EF57F6" w:rsidP="000868C4">
            <w:pPr>
              <w:spacing w:after="0"/>
              <w:ind w:left="0"/>
              <w:rPr>
                <w:b/>
                <w:sz w:val="20"/>
                <w:szCs w:val="20"/>
              </w:rPr>
            </w:pPr>
            <w:r w:rsidRPr="002B4D98">
              <w:rPr>
                <w:b/>
                <w:sz w:val="20"/>
                <w:szCs w:val="20"/>
              </w:rPr>
              <w:lastRenderedPageBreak/>
              <w:t>Liderul de echipă (expert pe termen lung)</w:t>
            </w:r>
          </w:p>
          <w:p w14:paraId="77F87D9D" w14:textId="77777777" w:rsidR="00EF57F6" w:rsidRPr="002B4D98" w:rsidRDefault="00EF57F6" w:rsidP="000868C4">
            <w:pPr>
              <w:spacing w:after="0"/>
              <w:ind w:left="0"/>
              <w:rPr>
                <w:sz w:val="20"/>
                <w:szCs w:val="20"/>
              </w:rPr>
            </w:pPr>
            <w:r w:rsidRPr="002B4D98">
              <w:rPr>
                <w:b/>
                <w:sz w:val="20"/>
                <w:szCs w:val="20"/>
              </w:rPr>
              <w:t xml:space="preserve"> </w:t>
            </w:r>
            <w:r w:rsidRPr="002B4D98">
              <w:rPr>
                <w:sz w:val="20"/>
                <w:szCs w:val="20"/>
              </w:rPr>
              <w:t xml:space="preserve">Prestatorul va trebui să nominalizeze un lider de echipă care va supraveghea executarea contractului. </w:t>
            </w:r>
          </w:p>
          <w:p w14:paraId="12F7E0E1" w14:textId="77777777" w:rsidR="00EF57F6" w:rsidRPr="002B4D98" w:rsidRDefault="00EF57F6" w:rsidP="000868C4">
            <w:pPr>
              <w:spacing w:after="0"/>
              <w:ind w:left="0"/>
              <w:rPr>
                <w:sz w:val="20"/>
                <w:szCs w:val="20"/>
              </w:rPr>
            </w:pPr>
            <w:r w:rsidRPr="002B4D98">
              <w:rPr>
                <w:sz w:val="20"/>
                <w:szCs w:val="20"/>
              </w:rPr>
              <w:t xml:space="preserve">Principalele sale responsabilităţi sunt: </w:t>
            </w:r>
          </w:p>
          <w:p w14:paraId="4A7AE07E" w14:textId="77777777" w:rsidR="00EF57F6" w:rsidRPr="002B4D98" w:rsidRDefault="00EF57F6" w:rsidP="000868C4">
            <w:pPr>
              <w:spacing w:after="0"/>
              <w:ind w:left="0"/>
              <w:rPr>
                <w:sz w:val="20"/>
                <w:szCs w:val="20"/>
              </w:rPr>
            </w:pPr>
            <w:r w:rsidRPr="002B4D98">
              <w:rPr>
                <w:sz w:val="20"/>
                <w:szCs w:val="20"/>
              </w:rPr>
              <w:t xml:space="preserve">a. Să asigure o bună coordonare cu beneficiarul; </w:t>
            </w:r>
          </w:p>
          <w:p w14:paraId="670329EC" w14:textId="77777777" w:rsidR="00EF57F6" w:rsidRPr="002B4D98" w:rsidRDefault="00EF57F6" w:rsidP="000868C4">
            <w:pPr>
              <w:spacing w:after="0"/>
              <w:ind w:left="0"/>
              <w:rPr>
                <w:color w:val="000000" w:themeColor="text1"/>
                <w:sz w:val="20"/>
                <w:szCs w:val="20"/>
              </w:rPr>
            </w:pPr>
            <w:r w:rsidRPr="002B4D98">
              <w:rPr>
                <w:color w:val="000000" w:themeColor="text1"/>
                <w:sz w:val="20"/>
                <w:szCs w:val="20"/>
              </w:rPr>
              <w:t>b. Să asigure calitatea activităților desfășurate și conformitatea raportului de audit cu prevederile Standardului Internațional privind Serviciile Conexe ISRS 4400 (Revised) – Agreed-Upon Procedures Engagements, emis de International Auditing and Assurance Standards Board (IAASB), aplicabil misiunilor privind procedurile convenite.</w:t>
            </w:r>
          </w:p>
          <w:p w14:paraId="7F6C2F01" w14:textId="77777777" w:rsidR="00EF57F6" w:rsidRPr="002B4D98" w:rsidRDefault="00EF57F6" w:rsidP="000868C4">
            <w:pPr>
              <w:spacing w:after="0"/>
              <w:ind w:left="0"/>
              <w:rPr>
                <w:sz w:val="20"/>
                <w:szCs w:val="20"/>
              </w:rPr>
            </w:pPr>
            <w:r w:rsidRPr="002B4D98">
              <w:rPr>
                <w:sz w:val="20"/>
                <w:szCs w:val="20"/>
              </w:rPr>
              <w:t xml:space="preserve">c.  Să soluţioneze problemele contractuale cu beneficiarul;  </w:t>
            </w:r>
          </w:p>
          <w:p w14:paraId="74542542" w14:textId="77777777" w:rsidR="00EF57F6" w:rsidRPr="002B4D98" w:rsidRDefault="00EF57F6" w:rsidP="000868C4">
            <w:pPr>
              <w:spacing w:after="0"/>
              <w:ind w:left="0"/>
              <w:rPr>
                <w:sz w:val="20"/>
                <w:szCs w:val="20"/>
              </w:rPr>
            </w:pPr>
            <w:r w:rsidRPr="002B4D98">
              <w:rPr>
                <w:sz w:val="20"/>
                <w:szCs w:val="20"/>
              </w:rPr>
              <w:t>d. Să asigure managementul corect al proiectului şi raportarea cerută de prevederile contractului.</w:t>
            </w:r>
          </w:p>
          <w:p w14:paraId="5B264465" w14:textId="77777777" w:rsidR="00EF57F6" w:rsidRPr="002B4D98" w:rsidRDefault="00EF57F6" w:rsidP="000868C4">
            <w:pPr>
              <w:spacing w:after="0"/>
              <w:ind w:left="0"/>
              <w:rPr>
                <w:sz w:val="20"/>
                <w:szCs w:val="20"/>
              </w:rPr>
            </w:pPr>
            <w:r w:rsidRPr="002B4D98">
              <w:rPr>
                <w:sz w:val="20"/>
                <w:szCs w:val="20"/>
              </w:rPr>
              <w:t xml:space="preserve">Liderul de Echipă va fi responsabil de gestionarea întregului proiect, de coordonarea întregii echipe de experţi, cu alocarea sarcinilor pe fiecare membru al echipei. De asemenea, liderul de echipă va reprezenta Prestatorul/Auditorul în relaţiile cu toate părţile implicate în proiect şi va monitoriza modul în care sunt implementate toate activităţile prevăzute în proiect, şi nu în ultimul rând, va întocmi toate rapoartele, în conformitate cu cerinţele din proiect.  </w:t>
            </w:r>
          </w:p>
          <w:p w14:paraId="661AB46D" w14:textId="77777777" w:rsidR="00EF57F6" w:rsidRPr="002B4D98" w:rsidRDefault="00EF57F6" w:rsidP="000868C4">
            <w:pPr>
              <w:spacing w:after="0"/>
              <w:ind w:left="0"/>
              <w:rPr>
                <w:b/>
                <w:sz w:val="20"/>
                <w:szCs w:val="20"/>
              </w:rPr>
            </w:pPr>
            <w:r w:rsidRPr="002B4D98">
              <w:rPr>
                <w:b/>
                <w:sz w:val="20"/>
                <w:szCs w:val="20"/>
              </w:rPr>
              <w:t>Calificări necesare:</w:t>
            </w:r>
          </w:p>
          <w:p w14:paraId="29889C5B" w14:textId="77777777" w:rsidR="00EF57F6" w:rsidRPr="002B4D98" w:rsidRDefault="00EF57F6" w:rsidP="000868C4">
            <w:pPr>
              <w:spacing w:after="0"/>
              <w:ind w:left="0"/>
              <w:rPr>
                <w:sz w:val="20"/>
                <w:szCs w:val="20"/>
              </w:rPr>
            </w:pPr>
            <w:r w:rsidRPr="002B4D98">
              <w:rPr>
                <w:sz w:val="20"/>
                <w:szCs w:val="20"/>
              </w:rPr>
              <w:t>- competențe în domeniul managementului;</w:t>
            </w:r>
          </w:p>
          <w:p w14:paraId="78E311F7" w14:textId="77777777" w:rsidR="00EF57F6" w:rsidRPr="002B4D98" w:rsidRDefault="00EF57F6" w:rsidP="000868C4">
            <w:pPr>
              <w:spacing w:after="0"/>
              <w:ind w:left="0"/>
              <w:rPr>
                <w:sz w:val="20"/>
                <w:szCs w:val="20"/>
              </w:rPr>
            </w:pPr>
            <w:r w:rsidRPr="002B4D98">
              <w:rPr>
                <w:sz w:val="20"/>
                <w:szCs w:val="20"/>
              </w:rPr>
              <w:t>- studii superioare adecvate;</w:t>
            </w:r>
          </w:p>
          <w:p w14:paraId="3A3538CD" w14:textId="77777777" w:rsidR="00EF57F6" w:rsidRPr="002B4D98" w:rsidRDefault="00EF57F6" w:rsidP="000868C4">
            <w:pPr>
              <w:spacing w:after="0"/>
              <w:ind w:left="0"/>
              <w:rPr>
                <w:sz w:val="20"/>
                <w:szCs w:val="20"/>
              </w:rPr>
            </w:pPr>
            <w:r w:rsidRPr="002B4D98">
              <w:rPr>
                <w:sz w:val="20"/>
                <w:szCs w:val="20"/>
              </w:rPr>
              <w:t>- cunoștințe foarte bune privind legislația referitoare la administrația publică în ceea ce privește auditul intern/extern, controlul, programare și implementare, evaluarea calităţii managementului instituţiilor publice.</w:t>
            </w:r>
          </w:p>
          <w:p w14:paraId="26D0E4EB" w14:textId="77777777" w:rsidR="00EF57F6" w:rsidRPr="002B4D98" w:rsidRDefault="00EF57F6" w:rsidP="000868C4">
            <w:pPr>
              <w:spacing w:after="0"/>
              <w:ind w:left="0"/>
              <w:rPr>
                <w:b/>
                <w:sz w:val="20"/>
                <w:szCs w:val="20"/>
              </w:rPr>
            </w:pPr>
            <w:r w:rsidRPr="002B4D98">
              <w:rPr>
                <w:b/>
                <w:sz w:val="20"/>
                <w:szCs w:val="20"/>
              </w:rPr>
              <w:t>Experiență profesională generală:</w:t>
            </w:r>
          </w:p>
          <w:p w14:paraId="36EADA0C" w14:textId="77777777" w:rsidR="00EF57F6" w:rsidRPr="002B4D98" w:rsidRDefault="00EF57F6" w:rsidP="000868C4">
            <w:pPr>
              <w:spacing w:after="0"/>
              <w:ind w:left="0"/>
              <w:rPr>
                <w:sz w:val="20"/>
                <w:szCs w:val="20"/>
              </w:rPr>
            </w:pPr>
            <w:r w:rsidRPr="002B4D98">
              <w:rPr>
                <w:sz w:val="20"/>
                <w:szCs w:val="20"/>
              </w:rPr>
              <w:t>- membru al Camerei Auditorilor Financiari din România;</w:t>
            </w:r>
          </w:p>
          <w:p w14:paraId="6ABBCD8E" w14:textId="77777777" w:rsidR="00EF57F6" w:rsidRPr="002B4D98" w:rsidRDefault="00EF57F6" w:rsidP="000868C4">
            <w:pPr>
              <w:spacing w:after="0"/>
              <w:ind w:left="0"/>
              <w:rPr>
                <w:sz w:val="20"/>
                <w:szCs w:val="20"/>
              </w:rPr>
            </w:pPr>
            <w:r w:rsidRPr="002B4D98">
              <w:rPr>
                <w:sz w:val="20"/>
                <w:szCs w:val="20"/>
              </w:rPr>
              <w:t>- minimum 5 ani de experiență în domeniul evaluării calității managementului;</w:t>
            </w:r>
          </w:p>
          <w:p w14:paraId="41C9C090" w14:textId="77777777" w:rsidR="00EF57F6" w:rsidRPr="002B4D98" w:rsidRDefault="00EF57F6" w:rsidP="000868C4">
            <w:pPr>
              <w:spacing w:after="0"/>
              <w:ind w:left="0"/>
              <w:rPr>
                <w:sz w:val="20"/>
                <w:szCs w:val="20"/>
              </w:rPr>
            </w:pPr>
            <w:r w:rsidRPr="002B4D98">
              <w:rPr>
                <w:sz w:val="20"/>
                <w:szCs w:val="20"/>
              </w:rPr>
              <w:t>- cunoașterea planificării financiare și a managementului, precum și experiență în monitorizarea misiunii de audit;</w:t>
            </w:r>
          </w:p>
          <w:p w14:paraId="73ED3771" w14:textId="77777777" w:rsidR="00EF57F6" w:rsidRPr="002B4D98" w:rsidRDefault="00EF57F6" w:rsidP="000868C4">
            <w:pPr>
              <w:spacing w:after="0"/>
              <w:ind w:left="0"/>
              <w:rPr>
                <w:sz w:val="20"/>
                <w:szCs w:val="20"/>
              </w:rPr>
            </w:pPr>
            <w:r w:rsidRPr="002B4D98">
              <w:rPr>
                <w:sz w:val="20"/>
                <w:szCs w:val="20"/>
              </w:rPr>
              <w:t>- experiență practică în elaborarea strategiilor de audit și management al riscurilor atât în domeniul privat cât și în cel public.</w:t>
            </w:r>
          </w:p>
          <w:p w14:paraId="6E74CFCD" w14:textId="77777777" w:rsidR="00EF57F6" w:rsidRPr="002B4D98" w:rsidRDefault="00EF57F6" w:rsidP="000868C4">
            <w:pPr>
              <w:spacing w:after="0"/>
              <w:ind w:left="0"/>
              <w:rPr>
                <w:sz w:val="20"/>
                <w:szCs w:val="20"/>
              </w:rPr>
            </w:pPr>
          </w:p>
          <w:p w14:paraId="1254DF17" w14:textId="77777777" w:rsidR="00EF57F6" w:rsidRPr="002B4D98" w:rsidRDefault="00EF57F6" w:rsidP="000868C4">
            <w:pPr>
              <w:spacing w:after="0"/>
              <w:ind w:left="0"/>
              <w:rPr>
                <w:b/>
                <w:sz w:val="20"/>
                <w:szCs w:val="20"/>
              </w:rPr>
            </w:pPr>
            <w:r w:rsidRPr="002B4D98">
              <w:rPr>
                <w:b/>
                <w:sz w:val="20"/>
                <w:szCs w:val="20"/>
              </w:rPr>
              <w:t>Experiență profesională specifică:</w:t>
            </w:r>
          </w:p>
          <w:p w14:paraId="5CFF3352" w14:textId="77777777" w:rsidR="00EF57F6" w:rsidRPr="002B4D98" w:rsidRDefault="00EF57F6" w:rsidP="000868C4">
            <w:pPr>
              <w:spacing w:after="0"/>
              <w:ind w:left="0"/>
              <w:rPr>
                <w:sz w:val="20"/>
                <w:szCs w:val="20"/>
              </w:rPr>
            </w:pPr>
            <w:r w:rsidRPr="002B4D98">
              <w:rPr>
                <w:sz w:val="20"/>
                <w:szCs w:val="20"/>
              </w:rPr>
              <w:lastRenderedPageBreak/>
              <w:t>- experiență în evaluarea procedurilor de lucru pentru auditul intern, control, și/sau neregularități;</w:t>
            </w:r>
          </w:p>
          <w:p w14:paraId="4560B2F2" w14:textId="77777777" w:rsidR="00EF57F6" w:rsidRPr="002B4D98" w:rsidRDefault="00EF57F6" w:rsidP="000868C4">
            <w:pPr>
              <w:spacing w:after="0"/>
              <w:ind w:left="0"/>
              <w:rPr>
                <w:sz w:val="20"/>
                <w:szCs w:val="20"/>
              </w:rPr>
            </w:pPr>
            <w:r w:rsidRPr="002B4D98">
              <w:rPr>
                <w:sz w:val="20"/>
                <w:szCs w:val="20"/>
              </w:rPr>
              <w:t>- experiență în ceea ce privește contabilitatea românească, cât și standardele europene;</w:t>
            </w:r>
          </w:p>
          <w:p w14:paraId="29BDC5CE" w14:textId="77777777" w:rsidR="00EF57F6" w:rsidRPr="002B4D98" w:rsidRDefault="00EF57F6" w:rsidP="000868C4">
            <w:pPr>
              <w:spacing w:after="0"/>
              <w:ind w:left="0"/>
              <w:rPr>
                <w:sz w:val="20"/>
                <w:szCs w:val="20"/>
              </w:rPr>
            </w:pPr>
            <w:r w:rsidRPr="002B4D98">
              <w:rPr>
                <w:sz w:val="20"/>
                <w:szCs w:val="20"/>
              </w:rPr>
              <w:t>- experiență în domeniul evaluării calităţii managementului instituţiilor publice (dovedită prin participarea la cel puțin 2 proiecte în domeniul evaluării calităţii managementului în sectorul public);</w:t>
            </w:r>
          </w:p>
          <w:p w14:paraId="705A4C25" w14:textId="77777777" w:rsidR="00EF57F6" w:rsidRPr="002B4D98" w:rsidRDefault="00EF57F6" w:rsidP="000868C4">
            <w:pPr>
              <w:spacing w:after="0"/>
              <w:ind w:left="0"/>
              <w:rPr>
                <w:sz w:val="20"/>
                <w:szCs w:val="20"/>
              </w:rPr>
            </w:pPr>
            <w:r w:rsidRPr="002B4D98">
              <w:rPr>
                <w:sz w:val="20"/>
                <w:szCs w:val="20"/>
              </w:rPr>
              <w:t>- experiență în organizarea și desfășurarea pregătirii și perfecționării profesionale a personalului.</w:t>
            </w:r>
          </w:p>
          <w:p w14:paraId="53281F40" w14:textId="77777777" w:rsidR="00EF57F6" w:rsidRPr="002B4D98" w:rsidRDefault="00EF57F6" w:rsidP="000868C4">
            <w:pPr>
              <w:spacing w:after="0"/>
              <w:ind w:left="0"/>
              <w:rPr>
                <w:sz w:val="20"/>
                <w:szCs w:val="20"/>
              </w:rPr>
            </w:pPr>
            <w:r w:rsidRPr="002B4D98">
              <w:rPr>
                <w:sz w:val="20"/>
                <w:szCs w:val="20"/>
              </w:rPr>
              <w:t>Experiența și calificarea solicitată pentru fiecare expert cheie propus pentru misiunea de audit trebuie dovedită prin recomandări de la beneficiarii proiectelor și/sau orice alt document relevant.</w:t>
            </w:r>
          </w:p>
        </w:tc>
        <w:tc>
          <w:tcPr>
            <w:tcW w:w="6237" w:type="dxa"/>
          </w:tcPr>
          <w:p w14:paraId="4543C52C" w14:textId="77777777" w:rsidR="00EF57F6" w:rsidRPr="002B4D98" w:rsidRDefault="00EF57F6" w:rsidP="000868C4">
            <w:pPr>
              <w:tabs>
                <w:tab w:val="left" w:pos="851"/>
              </w:tabs>
              <w:adjustRightInd w:val="0"/>
              <w:spacing w:after="0" w:line="240" w:lineRule="auto"/>
              <w:ind w:left="0"/>
              <w:contextualSpacing/>
              <w:rPr>
                <w:rFonts w:eastAsia="Calibri" w:cs="Calibri"/>
                <w:color w:val="FF0000"/>
                <w:sz w:val="20"/>
                <w:szCs w:val="20"/>
              </w:rPr>
            </w:pPr>
          </w:p>
        </w:tc>
        <w:tc>
          <w:tcPr>
            <w:tcW w:w="2155" w:type="dxa"/>
          </w:tcPr>
          <w:p w14:paraId="53F00A8A"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4B84A0AC" w14:textId="77777777" w:rsidTr="000868C4">
        <w:tc>
          <w:tcPr>
            <w:tcW w:w="533" w:type="dxa"/>
          </w:tcPr>
          <w:p w14:paraId="081E2649"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lastRenderedPageBreak/>
              <w:t>11</w:t>
            </w:r>
          </w:p>
        </w:tc>
        <w:tc>
          <w:tcPr>
            <w:tcW w:w="6238" w:type="dxa"/>
          </w:tcPr>
          <w:p w14:paraId="07AF669C" w14:textId="77777777" w:rsidR="00EF57F6" w:rsidRPr="002B4D98" w:rsidRDefault="00EF57F6" w:rsidP="000868C4">
            <w:pPr>
              <w:spacing w:after="0"/>
              <w:ind w:left="0"/>
              <w:rPr>
                <w:b/>
                <w:sz w:val="20"/>
                <w:szCs w:val="20"/>
              </w:rPr>
            </w:pPr>
            <w:r w:rsidRPr="002B4D98">
              <w:rPr>
                <w:b/>
                <w:sz w:val="20"/>
                <w:szCs w:val="20"/>
              </w:rPr>
              <w:t xml:space="preserve">Expertul cheie 2:  </w:t>
            </w:r>
          </w:p>
          <w:p w14:paraId="6F0028F7" w14:textId="77777777" w:rsidR="00EF57F6" w:rsidRPr="002B4D98" w:rsidRDefault="00EF57F6" w:rsidP="000868C4">
            <w:pPr>
              <w:spacing w:after="0"/>
              <w:ind w:left="0"/>
              <w:rPr>
                <w:b/>
                <w:sz w:val="20"/>
                <w:szCs w:val="20"/>
              </w:rPr>
            </w:pPr>
            <w:r w:rsidRPr="002B4D98">
              <w:rPr>
                <w:b/>
                <w:sz w:val="20"/>
                <w:szCs w:val="20"/>
              </w:rPr>
              <w:t xml:space="preserve">Auditor senior - Adjunctul de lider de echipă:  </w:t>
            </w:r>
          </w:p>
          <w:p w14:paraId="743071B4" w14:textId="77777777" w:rsidR="00EF57F6" w:rsidRPr="002B4D98" w:rsidRDefault="00EF57F6" w:rsidP="000868C4">
            <w:pPr>
              <w:spacing w:after="0"/>
              <w:ind w:left="0"/>
              <w:rPr>
                <w:sz w:val="20"/>
                <w:szCs w:val="20"/>
              </w:rPr>
            </w:pPr>
            <w:r w:rsidRPr="002B4D98">
              <w:rPr>
                <w:sz w:val="20"/>
                <w:szCs w:val="20"/>
              </w:rPr>
              <w:t xml:space="preserve">Principalele sale responsabilități sunt similare cu cele ale liderului de echipă şi vor fi exercitate atunci când liderul de echipă nu este disponibil. În plus, acesta va desfăşura activităţi specifice activităţilor de evaluare, după cum urmează: </w:t>
            </w:r>
          </w:p>
          <w:p w14:paraId="01870ED7" w14:textId="77777777" w:rsidR="00EF57F6" w:rsidRPr="002B4D98" w:rsidRDefault="00EF57F6" w:rsidP="000868C4">
            <w:pPr>
              <w:spacing w:after="0"/>
              <w:ind w:left="0"/>
              <w:rPr>
                <w:sz w:val="20"/>
                <w:szCs w:val="20"/>
              </w:rPr>
            </w:pPr>
            <w:r w:rsidRPr="002B4D98">
              <w:rPr>
                <w:sz w:val="20"/>
                <w:szCs w:val="20"/>
              </w:rPr>
              <w:t xml:space="preserve">a. analiza documentaţiei privind activitatea desfășurată; </w:t>
            </w:r>
          </w:p>
          <w:p w14:paraId="3550F8BE" w14:textId="77777777" w:rsidR="00EF57F6" w:rsidRPr="002B4D98" w:rsidRDefault="00EF57F6" w:rsidP="000868C4">
            <w:pPr>
              <w:spacing w:after="0"/>
              <w:ind w:left="0"/>
              <w:rPr>
                <w:sz w:val="20"/>
                <w:szCs w:val="20"/>
              </w:rPr>
            </w:pPr>
            <w:r w:rsidRPr="002B4D98">
              <w:rPr>
                <w:sz w:val="20"/>
                <w:szCs w:val="20"/>
              </w:rPr>
              <w:t xml:space="preserve">b. intervievarea actorilor relevanți; </w:t>
            </w:r>
          </w:p>
          <w:p w14:paraId="7E63520F" w14:textId="77777777" w:rsidR="00EF57F6" w:rsidRPr="002B4D98" w:rsidRDefault="00EF57F6" w:rsidP="000868C4">
            <w:pPr>
              <w:spacing w:after="0"/>
              <w:ind w:left="0"/>
              <w:rPr>
                <w:sz w:val="20"/>
                <w:szCs w:val="20"/>
              </w:rPr>
            </w:pPr>
            <w:r w:rsidRPr="002B4D98">
              <w:rPr>
                <w:sz w:val="20"/>
                <w:szCs w:val="20"/>
              </w:rPr>
              <w:t xml:space="preserve">c. participarea la reuniunile de deschidere şi de dezbatere a rapoartelor; </w:t>
            </w:r>
          </w:p>
          <w:p w14:paraId="43500844" w14:textId="77777777" w:rsidR="00EF57F6" w:rsidRPr="002B4D98" w:rsidRDefault="00EF57F6" w:rsidP="000868C4">
            <w:pPr>
              <w:spacing w:after="0"/>
              <w:ind w:left="0"/>
              <w:rPr>
                <w:sz w:val="20"/>
                <w:szCs w:val="20"/>
              </w:rPr>
            </w:pPr>
            <w:r w:rsidRPr="002B4D98">
              <w:rPr>
                <w:sz w:val="20"/>
                <w:szCs w:val="20"/>
              </w:rPr>
              <w:t xml:space="preserve">d. contribuie la elaborarea raportului de audit. </w:t>
            </w:r>
          </w:p>
          <w:p w14:paraId="7059EFD8" w14:textId="77777777" w:rsidR="00EF57F6" w:rsidRPr="002B4D98" w:rsidRDefault="00EF57F6" w:rsidP="000868C4">
            <w:pPr>
              <w:spacing w:after="0"/>
              <w:ind w:left="0"/>
              <w:rPr>
                <w:sz w:val="20"/>
                <w:szCs w:val="20"/>
              </w:rPr>
            </w:pPr>
            <w:r w:rsidRPr="002B4D98">
              <w:rPr>
                <w:b/>
                <w:sz w:val="20"/>
                <w:szCs w:val="20"/>
              </w:rPr>
              <w:t>Calificări</w:t>
            </w:r>
            <w:r w:rsidRPr="002B4D98">
              <w:rPr>
                <w:sz w:val="20"/>
                <w:szCs w:val="20"/>
              </w:rPr>
              <w:t xml:space="preserve"> </w:t>
            </w:r>
            <w:r w:rsidRPr="002B4D98">
              <w:rPr>
                <w:b/>
                <w:sz w:val="20"/>
                <w:szCs w:val="20"/>
              </w:rPr>
              <w:t>necesare:</w:t>
            </w:r>
          </w:p>
          <w:p w14:paraId="455314D3" w14:textId="77777777" w:rsidR="00EF57F6" w:rsidRPr="002B4D98" w:rsidRDefault="00EF57F6" w:rsidP="000868C4">
            <w:pPr>
              <w:spacing w:after="0"/>
              <w:ind w:left="0"/>
              <w:rPr>
                <w:sz w:val="20"/>
                <w:szCs w:val="20"/>
              </w:rPr>
            </w:pPr>
            <w:r w:rsidRPr="002B4D98">
              <w:rPr>
                <w:sz w:val="20"/>
                <w:szCs w:val="20"/>
              </w:rPr>
              <w:t>- competențe în domeniul auditului intern/extern;</w:t>
            </w:r>
          </w:p>
          <w:p w14:paraId="1F52B719" w14:textId="77777777" w:rsidR="00EF57F6" w:rsidRPr="002B4D98" w:rsidRDefault="00EF57F6" w:rsidP="000868C4">
            <w:pPr>
              <w:spacing w:after="0"/>
              <w:ind w:left="0"/>
              <w:rPr>
                <w:sz w:val="20"/>
                <w:szCs w:val="20"/>
              </w:rPr>
            </w:pPr>
            <w:r w:rsidRPr="002B4D98">
              <w:rPr>
                <w:sz w:val="20"/>
                <w:szCs w:val="20"/>
              </w:rPr>
              <w:t>- studii superioare adecvate;</w:t>
            </w:r>
          </w:p>
          <w:p w14:paraId="434708C2" w14:textId="77777777" w:rsidR="00EF57F6" w:rsidRPr="002B4D98" w:rsidRDefault="00EF57F6" w:rsidP="000868C4">
            <w:pPr>
              <w:spacing w:after="0"/>
              <w:ind w:left="0"/>
              <w:rPr>
                <w:b/>
                <w:sz w:val="20"/>
                <w:szCs w:val="20"/>
              </w:rPr>
            </w:pPr>
            <w:r w:rsidRPr="002B4D98">
              <w:rPr>
                <w:sz w:val="20"/>
                <w:szCs w:val="20"/>
              </w:rPr>
              <w:t>- cunoștințe foarte bune privind legislația referitoare la administrația publică în ceea ce privește auditul intern/extern, controlul, programare și implementare, evaluarea calităţii managementului instituţiilor publice.</w:t>
            </w:r>
          </w:p>
          <w:p w14:paraId="1727C9AE" w14:textId="77777777" w:rsidR="00EF57F6" w:rsidRPr="002B4D98" w:rsidRDefault="00EF57F6" w:rsidP="000868C4">
            <w:pPr>
              <w:spacing w:after="0"/>
              <w:ind w:left="0"/>
              <w:rPr>
                <w:b/>
                <w:sz w:val="20"/>
                <w:szCs w:val="20"/>
              </w:rPr>
            </w:pPr>
            <w:r w:rsidRPr="002B4D98">
              <w:rPr>
                <w:b/>
                <w:sz w:val="20"/>
                <w:szCs w:val="20"/>
              </w:rPr>
              <w:t>Experiență profesională generală:</w:t>
            </w:r>
          </w:p>
          <w:p w14:paraId="6C70CB76" w14:textId="77777777" w:rsidR="00EF57F6" w:rsidRPr="002B4D98" w:rsidRDefault="00EF57F6" w:rsidP="000868C4">
            <w:pPr>
              <w:spacing w:after="0"/>
              <w:ind w:left="0"/>
              <w:rPr>
                <w:sz w:val="20"/>
                <w:szCs w:val="20"/>
              </w:rPr>
            </w:pPr>
            <w:r w:rsidRPr="002B4D98">
              <w:rPr>
                <w:sz w:val="20"/>
                <w:szCs w:val="20"/>
              </w:rPr>
              <w:t xml:space="preserve">-  </w:t>
            </w:r>
            <w:r w:rsidRPr="002B4D98">
              <w:rPr>
                <w:color w:val="000000" w:themeColor="text1"/>
                <w:sz w:val="20"/>
                <w:szCs w:val="20"/>
              </w:rPr>
              <w:t xml:space="preserve">minimum 5 ani </w:t>
            </w:r>
            <w:r w:rsidRPr="002B4D98">
              <w:rPr>
                <w:sz w:val="20"/>
                <w:szCs w:val="20"/>
              </w:rPr>
              <w:t>de experiență în domeniul evaluării calității managementului ;</w:t>
            </w:r>
          </w:p>
          <w:p w14:paraId="3E3A50FF" w14:textId="77777777" w:rsidR="00EF57F6" w:rsidRPr="002B4D98" w:rsidRDefault="00EF57F6" w:rsidP="000868C4">
            <w:pPr>
              <w:spacing w:after="0"/>
              <w:ind w:left="0"/>
              <w:rPr>
                <w:sz w:val="20"/>
                <w:szCs w:val="20"/>
              </w:rPr>
            </w:pPr>
            <w:r w:rsidRPr="002B4D98">
              <w:rPr>
                <w:sz w:val="20"/>
                <w:szCs w:val="20"/>
              </w:rPr>
              <w:t>- cunoașterea planificării financiare și a managementului, precum și experiență în monitorizarea misiunii de audit;</w:t>
            </w:r>
          </w:p>
          <w:p w14:paraId="5E422C76" w14:textId="77777777" w:rsidR="00EF57F6" w:rsidRPr="002B4D98" w:rsidRDefault="00EF57F6" w:rsidP="000868C4">
            <w:pPr>
              <w:spacing w:after="0"/>
              <w:ind w:left="0"/>
              <w:rPr>
                <w:sz w:val="20"/>
                <w:szCs w:val="20"/>
              </w:rPr>
            </w:pPr>
            <w:r w:rsidRPr="002B4D98">
              <w:rPr>
                <w:sz w:val="20"/>
                <w:szCs w:val="20"/>
              </w:rPr>
              <w:t>- experiență practică în elaborarea strategiilor de audit și management al riscurilor atât în domeniul privat cât și în cel public.</w:t>
            </w:r>
          </w:p>
          <w:p w14:paraId="2BB0A54D" w14:textId="77777777" w:rsidR="00EF57F6" w:rsidRPr="002B4D98" w:rsidRDefault="00EF57F6" w:rsidP="000868C4">
            <w:pPr>
              <w:spacing w:after="0"/>
              <w:ind w:left="0"/>
              <w:rPr>
                <w:b/>
                <w:sz w:val="20"/>
                <w:szCs w:val="20"/>
              </w:rPr>
            </w:pPr>
            <w:r w:rsidRPr="002B4D98">
              <w:rPr>
                <w:b/>
                <w:sz w:val="20"/>
                <w:szCs w:val="20"/>
              </w:rPr>
              <w:t>Experiență profesională specifică:</w:t>
            </w:r>
          </w:p>
          <w:p w14:paraId="32C24D2C" w14:textId="77777777" w:rsidR="00EF57F6" w:rsidRPr="002B4D98" w:rsidRDefault="00EF57F6" w:rsidP="000868C4">
            <w:pPr>
              <w:spacing w:after="0"/>
              <w:ind w:left="0"/>
              <w:rPr>
                <w:sz w:val="20"/>
                <w:szCs w:val="20"/>
              </w:rPr>
            </w:pPr>
            <w:r w:rsidRPr="002B4D98">
              <w:rPr>
                <w:sz w:val="20"/>
                <w:szCs w:val="20"/>
              </w:rPr>
              <w:lastRenderedPageBreak/>
              <w:t>- experiență în evaluarea procedurilor de lucru pentru auditul intern, control, și/sau neregularități;</w:t>
            </w:r>
          </w:p>
          <w:p w14:paraId="63174E6C" w14:textId="77777777" w:rsidR="00EF57F6" w:rsidRPr="002B4D98" w:rsidRDefault="00EF57F6" w:rsidP="000868C4">
            <w:pPr>
              <w:spacing w:after="0"/>
              <w:ind w:left="0"/>
              <w:rPr>
                <w:sz w:val="20"/>
                <w:szCs w:val="20"/>
              </w:rPr>
            </w:pPr>
            <w:r w:rsidRPr="002B4D98">
              <w:rPr>
                <w:sz w:val="20"/>
                <w:szCs w:val="20"/>
              </w:rPr>
              <w:t>- experiență în ceea ce privește contabilitatea românească, cât și standardele europene;</w:t>
            </w:r>
          </w:p>
          <w:p w14:paraId="10288358" w14:textId="77777777" w:rsidR="00EF57F6" w:rsidRPr="002B4D98" w:rsidRDefault="00EF57F6" w:rsidP="000868C4">
            <w:pPr>
              <w:spacing w:after="0"/>
              <w:ind w:left="0"/>
              <w:rPr>
                <w:sz w:val="20"/>
                <w:szCs w:val="20"/>
              </w:rPr>
            </w:pPr>
            <w:r w:rsidRPr="002B4D98">
              <w:rPr>
                <w:sz w:val="20"/>
                <w:szCs w:val="20"/>
              </w:rPr>
              <w:t>- experiență ca lider sau adjunct de lider de echipă pentru proiectele de audit/consultanță în domeniul evaluării calităţii managementului instituţiilor publice (dovedită prin participarea la cel puțin 2 proiecte în domeniul evaluării calităţii managementului în sectorul public).</w:t>
            </w:r>
          </w:p>
          <w:p w14:paraId="7D436EFA" w14:textId="77777777" w:rsidR="00EF57F6" w:rsidRPr="002B4D98" w:rsidRDefault="00EF57F6" w:rsidP="000868C4">
            <w:pPr>
              <w:spacing w:after="0"/>
              <w:ind w:left="0"/>
              <w:rPr>
                <w:sz w:val="20"/>
                <w:szCs w:val="20"/>
              </w:rPr>
            </w:pPr>
            <w:r w:rsidRPr="002B4D98">
              <w:rPr>
                <w:sz w:val="20"/>
                <w:szCs w:val="20"/>
              </w:rPr>
              <w:t>Experiența și calificarea solicitată pentru fiecare expert cheie propus pentru misiunea de audit trebuie dovedită prin recomandări de la beneficiarii proiectelor și/sau orice alt document relevant.</w:t>
            </w:r>
          </w:p>
        </w:tc>
        <w:tc>
          <w:tcPr>
            <w:tcW w:w="6237" w:type="dxa"/>
          </w:tcPr>
          <w:p w14:paraId="1F056CE0" w14:textId="77777777" w:rsidR="00EF57F6" w:rsidRPr="002B4D98" w:rsidRDefault="00EF57F6" w:rsidP="000868C4">
            <w:pPr>
              <w:tabs>
                <w:tab w:val="left" w:pos="851"/>
              </w:tabs>
              <w:adjustRightInd w:val="0"/>
              <w:spacing w:after="0" w:line="240" w:lineRule="auto"/>
              <w:ind w:left="0"/>
              <w:contextualSpacing/>
              <w:rPr>
                <w:rFonts w:eastAsia="Calibri" w:cs="Calibri"/>
                <w:b/>
                <w:color w:val="FF0000"/>
                <w:sz w:val="20"/>
                <w:szCs w:val="20"/>
              </w:rPr>
            </w:pPr>
          </w:p>
        </w:tc>
        <w:tc>
          <w:tcPr>
            <w:tcW w:w="2155" w:type="dxa"/>
          </w:tcPr>
          <w:p w14:paraId="2E2E9130"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411DEB6B" w14:textId="77777777" w:rsidTr="000868C4">
        <w:tc>
          <w:tcPr>
            <w:tcW w:w="533" w:type="dxa"/>
          </w:tcPr>
          <w:p w14:paraId="3A14D634"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bookmarkStart w:id="36" w:name="_Hlk96515290"/>
            <w:r w:rsidRPr="002B4D98">
              <w:rPr>
                <w:rFonts w:eastAsia="Calibri" w:cs="Calibri"/>
                <w:color w:val="000000"/>
                <w:sz w:val="20"/>
                <w:szCs w:val="20"/>
              </w:rPr>
              <w:t>12</w:t>
            </w:r>
          </w:p>
        </w:tc>
        <w:tc>
          <w:tcPr>
            <w:tcW w:w="6238" w:type="dxa"/>
          </w:tcPr>
          <w:p w14:paraId="4C6A5C10" w14:textId="77777777" w:rsidR="00EF57F6" w:rsidRPr="002B4D98" w:rsidRDefault="00EF57F6" w:rsidP="000868C4">
            <w:pPr>
              <w:spacing w:after="0"/>
              <w:ind w:left="0"/>
              <w:rPr>
                <w:b/>
                <w:sz w:val="20"/>
                <w:szCs w:val="20"/>
              </w:rPr>
            </w:pPr>
            <w:r w:rsidRPr="002B4D98">
              <w:rPr>
                <w:b/>
                <w:sz w:val="20"/>
                <w:szCs w:val="20"/>
              </w:rPr>
              <w:t xml:space="preserve">Expertul cheie 3: </w:t>
            </w:r>
          </w:p>
          <w:p w14:paraId="275A9D1E" w14:textId="77777777" w:rsidR="00EF57F6" w:rsidRPr="002B4D98" w:rsidRDefault="00EF57F6" w:rsidP="000868C4">
            <w:pPr>
              <w:spacing w:after="0"/>
              <w:ind w:left="0"/>
              <w:rPr>
                <w:b/>
                <w:sz w:val="20"/>
                <w:szCs w:val="20"/>
              </w:rPr>
            </w:pPr>
            <w:r w:rsidRPr="002B4D98">
              <w:rPr>
                <w:b/>
                <w:sz w:val="20"/>
                <w:szCs w:val="20"/>
              </w:rPr>
              <w:t xml:space="preserve">Auditor senior </w:t>
            </w:r>
          </w:p>
          <w:p w14:paraId="5A4A506E" w14:textId="77777777" w:rsidR="00EF57F6" w:rsidRPr="002B4D98" w:rsidRDefault="00EF57F6" w:rsidP="000868C4">
            <w:pPr>
              <w:spacing w:after="0"/>
              <w:ind w:left="0"/>
              <w:rPr>
                <w:sz w:val="20"/>
                <w:szCs w:val="20"/>
              </w:rPr>
            </w:pPr>
            <w:r w:rsidRPr="002B4D98">
              <w:rPr>
                <w:sz w:val="20"/>
                <w:szCs w:val="20"/>
              </w:rPr>
              <w:t xml:space="preserve">Acesta va desfășura activități de evaluare, după cum urmează: </w:t>
            </w:r>
          </w:p>
          <w:p w14:paraId="6FFC5F34" w14:textId="77777777" w:rsidR="00EF57F6" w:rsidRPr="002B4D98" w:rsidRDefault="00EF57F6" w:rsidP="000868C4">
            <w:pPr>
              <w:spacing w:after="0"/>
              <w:ind w:left="0"/>
              <w:rPr>
                <w:sz w:val="20"/>
                <w:szCs w:val="20"/>
              </w:rPr>
            </w:pPr>
            <w:r w:rsidRPr="002B4D98">
              <w:rPr>
                <w:sz w:val="20"/>
                <w:szCs w:val="20"/>
              </w:rPr>
              <w:t xml:space="preserve">a. analiza documentaţiei privind activitatea desfășurată; </w:t>
            </w:r>
          </w:p>
          <w:p w14:paraId="3FDD4687" w14:textId="77777777" w:rsidR="00EF57F6" w:rsidRPr="002B4D98" w:rsidRDefault="00EF57F6" w:rsidP="000868C4">
            <w:pPr>
              <w:spacing w:after="0"/>
              <w:ind w:left="0"/>
              <w:rPr>
                <w:sz w:val="20"/>
                <w:szCs w:val="20"/>
              </w:rPr>
            </w:pPr>
            <w:r w:rsidRPr="002B4D98">
              <w:rPr>
                <w:sz w:val="20"/>
                <w:szCs w:val="20"/>
              </w:rPr>
              <w:t xml:space="preserve">b. intervievarea actorilor relevanți; </w:t>
            </w:r>
          </w:p>
          <w:p w14:paraId="26E76D9B" w14:textId="77777777" w:rsidR="00EF57F6" w:rsidRPr="002B4D98" w:rsidRDefault="00EF57F6" w:rsidP="000868C4">
            <w:pPr>
              <w:spacing w:after="0"/>
              <w:ind w:left="0"/>
              <w:rPr>
                <w:sz w:val="20"/>
                <w:szCs w:val="20"/>
              </w:rPr>
            </w:pPr>
            <w:r w:rsidRPr="002B4D98">
              <w:rPr>
                <w:sz w:val="20"/>
                <w:szCs w:val="20"/>
              </w:rPr>
              <w:t xml:space="preserve">c. participarea la reuniunile deschidere şi de dezbatere a rapoartelor; </w:t>
            </w:r>
          </w:p>
          <w:p w14:paraId="17648E81" w14:textId="77777777" w:rsidR="00EF57F6" w:rsidRPr="002B4D98" w:rsidRDefault="00EF57F6" w:rsidP="000868C4">
            <w:pPr>
              <w:spacing w:after="0"/>
              <w:ind w:left="0"/>
              <w:rPr>
                <w:sz w:val="20"/>
                <w:szCs w:val="20"/>
              </w:rPr>
            </w:pPr>
            <w:r w:rsidRPr="002B4D98">
              <w:rPr>
                <w:sz w:val="20"/>
                <w:szCs w:val="20"/>
              </w:rPr>
              <w:t xml:space="preserve">d. contribuție la elaborarea raportului de audit. </w:t>
            </w:r>
          </w:p>
          <w:p w14:paraId="07BBB160" w14:textId="77777777" w:rsidR="00EF57F6" w:rsidRPr="002B4D98" w:rsidRDefault="00EF57F6" w:rsidP="000868C4">
            <w:pPr>
              <w:spacing w:after="0"/>
              <w:ind w:left="0"/>
              <w:rPr>
                <w:b/>
                <w:sz w:val="20"/>
                <w:szCs w:val="20"/>
              </w:rPr>
            </w:pPr>
            <w:r w:rsidRPr="002B4D98">
              <w:rPr>
                <w:b/>
                <w:sz w:val="20"/>
                <w:szCs w:val="20"/>
              </w:rPr>
              <w:t>Calificări necesare:</w:t>
            </w:r>
          </w:p>
          <w:p w14:paraId="4690606E" w14:textId="77777777" w:rsidR="00EF57F6" w:rsidRPr="002B4D98" w:rsidRDefault="00EF57F6" w:rsidP="000868C4">
            <w:pPr>
              <w:spacing w:after="0"/>
              <w:ind w:left="0"/>
              <w:rPr>
                <w:sz w:val="20"/>
                <w:szCs w:val="20"/>
              </w:rPr>
            </w:pPr>
            <w:r w:rsidRPr="002B4D98">
              <w:rPr>
                <w:sz w:val="20"/>
                <w:szCs w:val="20"/>
              </w:rPr>
              <w:t>- studii superioare - stiințe economice;</w:t>
            </w:r>
          </w:p>
          <w:p w14:paraId="2BD02A6A" w14:textId="77777777" w:rsidR="00EF57F6" w:rsidRPr="002B4D98" w:rsidRDefault="00EF57F6" w:rsidP="000868C4">
            <w:pPr>
              <w:spacing w:after="0"/>
              <w:ind w:left="0"/>
              <w:rPr>
                <w:sz w:val="20"/>
                <w:szCs w:val="20"/>
              </w:rPr>
            </w:pPr>
            <w:r w:rsidRPr="002B4D98">
              <w:rPr>
                <w:sz w:val="20"/>
                <w:szCs w:val="20"/>
              </w:rPr>
              <w:t xml:space="preserve">- cunoștințe foarte bune privind legislația referitoare la administrația publică în ceea ce privește auditul intern/extern, controlul, programare și implementare, evaluarea calităţii managementului instituţiilor publice. </w:t>
            </w:r>
          </w:p>
          <w:p w14:paraId="6BF7DECD" w14:textId="77777777" w:rsidR="00EF57F6" w:rsidRPr="002B4D98" w:rsidRDefault="00EF57F6" w:rsidP="000868C4">
            <w:pPr>
              <w:spacing w:after="0"/>
              <w:ind w:left="0"/>
              <w:rPr>
                <w:b/>
                <w:sz w:val="20"/>
                <w:szCs w:val="20"/>
              </w:rPr>
            </w:pPr>
            <w:r w:rsidRPr="002B4D98">
              <w:rPr>
                <w:b/>
                <w:sz w:val="20"/>
                <w:szCs w:val="20"/>
              </w:rPr>
              <w:t>Experiență profesională generală:</w:t>
            </w:r>
          </w:p>
          <w:p w14:paraId="1F2B4474" w14:textId="77777777" w:rsidR="00EF57F6" w:rsidRPr="002B4D98" w:rsidRDefault="00EF57F6" w:rsidP="000868C4">
            <w:pPr>
              <w:spacing w:after="0"/>
              <w:ind w:left="0"/>
              <w:rPr>
                <w:sz w:val="20"/>
                <w:szCs w:val="20"/>
              </w:rPr>
            </w:pPr>
            <w:r w:rsidRPr="002B4D98">
              <w:rPr>
                <w:sz w:val="20"/>
                <w:szCs w:val="20"/>
              </w:rPr>
              <w:t>-  membru al Camerei Auditorilor Financiari din România;</w:t>
            </w:r>
          </w:p>
          <w:p w14:paraId="59EDD1DB" w14:textId="77777777" w:rsidR="00EF57F6" w:rsidRPr="002B4D98" w:rsidRDefault="00EF57F6" w:rsidP="000868C4">
            <w:pPr>
              <w:spacing w:after="0"/>
              <w:ind w:left="0"/>
              <w:rPr>
                <w:sz w:val="20"/>
                <w:szCs w:val="20"/>
              </w:rPr>
            </w:pPr>
            <w:r w:rsidRPr="002B4D98">
              <w:rPr>
                <w:sz w:val="20"/>
                <w:szCs w:val="20"/>
              </w:rPr>
              <w:t>- experiență în domeniul evaluării calității managementului ;</w:t>
            </w:r>
          </w:p>
          <w:p w14:paraId="1398B5D9" w14:textId="77777777" w:rsidR="00EF57F6" w:rsidRPr="002B4D98" w:rsidRDefault="00EF57F6" w:rsidP="000868C4">
            <w:pPr>
              <w:spacing w:after="0"/>
              <w:ind w:left="0"/>
              <w:rPr>
                <w:sz w:val="20"/>
                <w:szCs w:val="20"/>
              </w:rPr>
            </w:pPr>
            <w:r w:rsidRPr="002B4D98">
              <w:rPr>
                <w:sz w:val="20"/>
                <w:szCs w:val="20"/>
              </w:rPr>
              <w:t>-  experiență practică în elaborarea strategiilor de audit și management al riscurilor atât în domeniul privat cât și în cel public.</w:t>
            </w:r>
          </w:p>
          <w:p w14:paraId="6484FFE6" w14:textId="77777777" w:rsidR="00EF57F6" w:rsidRPr="002B4D98" w:rsidRDefault="00EF57F6" w:rsidP="000868C4">
            <w:pPr>
              <w:spacing w:after="0"/>
              <w:ind w:left="0"/>
              <w:rPr>
                <w:b/>
                <w:sz w:val="20"/>
                <w:szCs w:val="20"/>
              </w:rPr>
            </w:pPr>
            <w:r w:rsidRPr="002B4D98">
              <w:rPr>
                <w:b/>
                <w:sz w:val="20"/>
                <w:szCs w:val="20"/>
              </w:rPr>
              <w:t>Experiență profesională specifică:</w:t>
            </w:r>
          </w:p>
          <w:p w14:paraId="5D5A11FD" w14:textId="77777777" w:rsidR="00EF57F6" w:rsidRPr="002B4D98" w:rsidRDefault="00EF57F6" w:rsidP="000868C4">
            <w:pPr>
              <w:spacing w:after="0"/>
              <w:ind w:left="0"/>
              <w:rPr>
                <w:sz w:val="20"/>
                <w:szCs w:val="20"/>
              </w:rPr>
            </w:pPr>
            <w:r w:rsidRPr="002B4D98">
              <w:rPr>
                <w:sz w:val="20"/>
                <w:szCs w:val="20"/>
              </w:rPr>
              <w:t>- experiență în evaluarea procedurilor de lucru pentru auditul intern, control, și/sau neregularități;</w:t>
            </w:r>
          </w:p>
          <w:p w14:paraId="63710547" w14:textId="77777777" w:rsidR="00EF57F6" w:rsidRPr="002B4D98" w:rsidRDefault="00EF57F6" w:rsidP="000868C4">
            <w:pPr>
              <w:spacing w:after="0"/>
              <w:ind w:left="0"/>
              <w:rPr>
                <w:sz w:val="20"/>
                <w:szCs w:val="20"/>
              </w:rPr>
            </w:pPr>
            <w:r w:rsidRPr="002B4D98">
              <w:rPr>
                <w:sz w:val="20"/>
                <w:szCs w:val="20"/>
              </w:rPr>
              <w:t>- experiență în ceea ce privește contabilitatea românească, cât și standardele europene;</w:t>
            </w:r>
          </w:p>
          <w:p w14:paraId="01E463FE" w14:textId="77777777" w:rsidR="00EF57F6" w:rsidRPr="002B4D98" w:rsidRDefault="00EF57F6" w:rsidP="000868C4">
            <w:pPr>
              <w:spacing w:after="0"/>
              <w:ind w:left="0"/>
              <w:rPr>
                <w:sz w:val="20"/>
                <w:szCs w:val="20"/>
              </w:rPr>
            </w:pPr>
            <w:r w:rsidRPr="002B4D98">
              <w:rPr>
                <w:sz w:val="20"/>
                <w:szCs w:val="20"/>
              </w:rPr>
              <w:t xml:space="preserve">- experiență în organizarea și desfășurarea misiunilor de control/audit sau în participarea la misiuni comune de audit împreună cu departamente de control/audit intern în cadrul unor </w:t>
            </w:r>
            <w:r w:rsidRPr="002B4D98">
              <w:rPr>
                <w:sz w:val="20"/>
                <w:szCs w:val="20"/>
              </w:rPr>
              <w:lastRenderedPageBreak/>
              <w:t>instituții publice (dovedită prin participarea la cel puțin  1 proiect de audit/consultanță în sectorul public).</w:t>
            </w:r>
          </w:p>
          <w:p w14:paraId="31DCA9AB" w14:textId="77777777" w:rsidR="00EF57F6" w:rsidRPr="002B4D98" w:rsidRDefault="00EF57F6" w:rsidP="000868C4">
            <w:pPr>
              <w:spacing w:after="0"/>
              <w:ind w:left="0"/>
              <w:rPr>
                <w:sz w:val="20"/>
                <w:szCs w:val="20"/>
              </w:rPr>
            </w:pPr>
            <w:r w:rsidRPr="002B4D98">
              <w:rPr>
                <w:sz w:val="20"/>
                <w:szCs w:val="20"/>
              </w:rPr>
              <w:t>Experiența și calificarea solicitate pentru fiecare expert cheie propus pentru misiunea de audit trebuie dovedită prin recomandări de la beneficiarii proiectelor și/sau orice alt document  relevant.</w:t>
            </w:r>
          </w:p>
        </w:tc>
        <w:tc>
          <w:tcPr>
            <w:tcW w:w="6237" w:type="dxa"/>
          </w:tcPr>
          <w:p w14:paraId="7965C6E8" w14:textId="77777777" w:rsidR="00EF57F6" w:rsidRPr="002B4D98" w:rsidRDefault="00EF57F6" w:rsidP="000868C4">
            <w:pPr>
              <w:spacing w:after="0"/>
              <w:ind w:left="0"/>
              <w:rPr>
                <w:rFonts w:cs="Calibri"/>
                <w:b/>
                <w:color w:val="FF0000"/>
                <w:sz w:val="20"/>
                <w:szCs w:val="20"/>
              </w:rPr>
            </w:pPr>
          </w:p>
        </w:tc>
        <w:tc>
          <w:tcPr>
            <w:tcW w:w="2155" w:type="dxa"/>
          </w:tcPr>
          <w:p w14:paraId="508CB58E"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71929B84" w14:textId="77777777" w:rsidTr="000868C4">
        <w:tc>
          <w:tcPr>
            <w:tcW w:w="533" w:type="dxa"/>
          </w:tcPr>
          <w:p w14:paraId="33DD31C0"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13</w:t>
            </w:r>
          </w:p>
        </w:tc>
        <w:tc>
          <w:tcPr>
            <w:tcW w:w="6238" w:type="dxa"/>
          </w:tcPr>
          <w:p w14:paraId="47CA7056" w14:textId="77777777" w:rsidR="00EF57F6" w:rsidRPr="002B4D98" w:rsidRDefault="00EF57F6" w:rsidP="000868C4">
            <w:pPr>
              <w:spacing w:after="0"/>
              <w:ind w:left="0"/>
              <w:rPr>
                <w:b/>
                <w:color w:val="000000" w:themeColor="text1"/>
                <w:sz w:val="20"/>
                <w:szCs w:val="20"/>
              </w:rPr>
            </w:pPr>
            <w:r w:rsidRPr="002B4D98">
              <w:rPr>
                <w:b/>
                <w:color w:val="000000" w:themeColor="text1"/>
                <w:sz w:val="20"/>
                <w:szCs w:val="20"/>
              </w:rPr>
              <w:t>Expertul cheie 4:  Auditor senior  (în sisteme IT)</w:t>
            </w:r>
          </w:p>
          <w:p w14:paraId="3C446810" w14:textId="77777777" w:rsidR="00EF57F6" w:rsidRPr="002B4D98" w:rsidRDefault="00EF57F6" w:rsidP="000868C4">
            <w:pPr>
              <w:spacing w:after="0"/>
              <w:ind w:left="0"/>
              <w:rPr>
                <w:sz w:val="20"/>
                <w:szCs w:val="20"/>
              </w:rPr>
            </w:pPr>
            <w:r w:rsidRPr="002B4D98">
              <w:rPr>
                <w:sz w:val="20"/>
                <w:szCs w:val="20"/>
              </w:rPr>
              <w:t xml:space="preserve">Acesta va desfășura activități de evaluare, după cum urmează: </w:t>
            </w:r>
          </w:p>
          <w:p w14:paraId="2758F8F8" w14:textId="77777777" w:rsidR="00EF57F6" w:rsidRPr="002B4D98" w:rsidRDefault="00EF57F6" w:rsidP="000868C4">
            <w:pPr>
              <w:spacing w:after="0"/>
              <w:ind w:left="0"/>
              <w:rPr>
                <w:sz w:val="20"/>
                <w:szCs w:val="20"/>
              </w:rPr>
            </w:pPr>
          </w:p>
          <w:p w14:paraId="1B53FCB1" w14:textId="77777777" w:rsidR="00EF57F6" w:rsidRPr="002B4D98" w:rsidRDefault="00EF57F6" w:rsidP="000868C4">
            <w:pPr>
              <w:spacing w:after="0"/>
              <w:ind w:left="0"/>
              <w:rPr>
                <w:sz w:val="20"/>
                <w:szCs w:val="20"/>
              </w:rPr>
            </w:pPr>
            <w:r w:rsidRPr="002B4D98">
              <w:rPr>
                <w:sz w:val="20"/>
                <w:szCs w:val="20"/>
              </w:rPr>
              <w:t>a. evaluarea sistemelor IT care susțin desfășurarea activității instituției;</w:t>
            </w:r>
          </w:p>
          <w:p w14:paraId="0011C76E" w14:textId="77777777" w:rsidR="00EF57F6" w:rsidRPr="002B4D98" w:rsidRDefault="00EF57F6" w:rsidP="000868C4">
            <w:pPr>
              <w:spacing w:after="0"/>
              <w:ind w:left="0"/>
              <w:rPr>
                <w:sz w:val="20"/>
                <w:szCs w:val="20"/>
              </w:rPr>
            </w:pPr>
            <w:r w:rsidRPr="002B4D98">
              <w:rPr>
                <w:sz w:val="20"/>
                <w:szCs w:val="20"/>
              </w:rPr>
              <w:t xml:space="preserve">b. evaluarea modului de utilizare a instrumentului IT;  </w:t>
            </w:r>
          </w:p>
          <w:p w14:paraId="451C721F" w14:textId="77777777" w:rsidR="00EF57F6" w:rsidRPr="002B4D98" w:rsidRDefault="00EF57F6" w:rsidP="000868C4">
            <w:pPr>
              <w:spacing w:after="0"/>
              <w:ind w:left="0"/>
              <w:rPr>
                <w:sz w:val="20"/>
                <w:szCs w:val="20"/>
              </w:rPr>
            </w:pPr>
            <w:r w:rsidRPr="002B4D98">
              <w:rPr>
                <w:sz w:val="20"/>
                <w:szCs w:val="20"/>
              </w:rPr>
              <w:t xml:space="preserve">c. intervievarea actorilor interesaţi; </w:t>
            </w:r>
          </w:p>
          <w:p w14:paraId="6F52DAB7" w14:textId="77777777" w:rsidR="00EF57F6" w:rsidRPr="002B4D98" w:rsidRDefault="00EF57F6" w:rsidP="000868C4">
            <w:pPr>
              <w:spacing w:after="0"/>
              <w:ind w:left="0"/>
              <w:rPr>
                <w:sz w:val="20"/>
                <w:szCs w:val="20"/>
              </w:rPr>
            </w:pPr>
            <w:r w:rsidRPr="002B4D98">
              <w:rPr>
                <w:sz w:val="20"/>
                <w:szCs w:val="20"/>
              </w:rPr>
              <w:t xml:space="preserve">d. participarea la reuniunile de deschidere şi de dezbatere a raportului de audit; </w:t>
            </w:r>
          </w:p>
          <w:p w14:paraId="589D8295" w14:textId="77777777" w:rsidR="00EF57F6" w:rsidRPr="002B4D98" w:rsidRDefault="00EF57F6" w:rsidP="000868C4">
            <w:pPr>
              <w:spacing w:after="0"/>
              <w:ind w:left="0"/>
              <w:rPr>
                <w:sz w:val="20"/>
                <w:szCs w:val="20"/>
              </w:rPr>
            </w:pPr>
            <w:r w:rsidRPr="002B4D98">
              <w:rPr>
                <w:sz w:val="20"/>
                <w:szCs w:val="20"/>
              </w:rPr>
              <w:t>e. contribuție la elaborarea raportului de audit.</w:t>
            </w:r>
          </w:p>
          <w:p w14:paraId="2DA781BF" w14:textId="77777777" w:rsidR="00EF57F6" w:rsidRPr="002B4D98" w:rsidRDefault="00EF57F6" w:rsidP="000868C4">
            <w:pPr>
              <w:spacing w:after="0"/>
              <w:ind w:left="0"/>
              <w:rPr>
                <w:sz w:val="20"/>
                <w:szCs w:val="20"/>
              </w:rPr>
            </w:pPr>
          </w:p>
          <w:p w14:paraId="0E293A48" w14:textId="77777777" w:rsidR="00EF57F6" w:rsidRPr="002B4D98" w:rsidRDefault="00EF57F6" w:rsidP="000868C4">
            <w:pPr>
              <w:spacing w:after="0"/>
              <w:ind w:left="0"/>
              <w:rPr>
                <w:b/>
                <w:sz w:val="20"/>
                <w:szCs w:val="20"/>
              </w:rPr>
            </w:pPr>
            <w:r w:rsidRPr="002B4D98">
              <w:rPr>
                <w:b/>
                <w:sz w:val="20"/>
                <w:szCs w:val="20"/>
              </w:rPr>
              <w:t>Calificări:</w:t>
            </w:r>
          </w:p>
          <w:p w14:paraId="5EAD90FB" w14:textId="77777777" w:rsidR="00EF57F6" w:rsidRPr="002B4D98" w:rsidRDefault="00EF57F6" w:rsidP="000868C4">
            <w:pPr>
              <w:spacing w:after="0"/>
              <w:ind w:left="0"/>
              <w:rPr>
                <w:sz w:val="20"/>
                <w:szCs w:val="20"/>
              </w:rPr>
            </w:pPr>
            <w:r w:rsidRPr="002B4D98">
              <w:rPr>
                <w:sz w:val="20"/>
                <w:szCs w:val="20"/>
              </w:rPr>
              <w:t>- competențe în domeniul auditului intern și extern IT, managementul riscurilor;</w:t>
            </w:r>
          </w:p>
          <w:p w14:paraId="439FC932" w14:textId="77777777" w:rsidR="00EF57F6" w:rsidRPr="002B4D98" w:rsidRDefault="00EF57F6" w:rsidP="000868C4">
            <w:pPr>
              <w:spacing w:after="0"/>
              <w:ind w:left="0"/>
              <w:rPr>
                <w:sz w:val="20"/>
                <w:szCs w:val="20"/>
              </w:rPr>
            </w:pPr>
            <w:r w:rsidRPr="002B4D98">
              <w:rPr>
                <w:sz w:val="20"/>
                <w:szCs w:val="20"/>
              </w:rPr>
              <w:t>- studii superioare adecvate;</w:t>
            </w:r>
          </w:p>
          <w:p w14:paraId="63F65F19" w14:textId="77777777" w:rsidR="00EF57F6" w:rsidRPr="002B4D98" w:rsidRDefault="00EF57F6" w:rsidP="000868C4">
            <w:pPr>
              <w:spacing w:after="0"/>
              <w:ind w:left="0"/>
              <w:rPr>
                <w:sz w:val="20"/>
                <w:szCs w:val="20"/>
              </w:rPr>
            </w:pPr>
          </w:p>
          <w:p w14:paraId="7DAB3D69" w14:textId="77777777" w:rsidR="00EF57F6" w:rsidRPr="002B4D98" w:rsidRDefault="00EF57F6" w:rsidP="000868C4">
            <w:pPr>
              <w:spacing w:after="0"/>
              <w:ind w:left="0"/>
              <w:rPr>
                <w:b/>
                <w:sz w:val="20"/>
                <w:szCs w:val="20"/>
              </w:rPr>
            </w:pPr>
            <w:r w:rsidRPr="002B4D98">
              <w:rPr>
                <w:b/>
                <w:sz w:val="20"/>
                <w:szCs w:val="20"/>
              </w:rPr>
              <w:t>Experiență profesională generală:</w:t>
            </w:r>
          </w:p>
          <w:p w14:paraId="2D5FE499" w14:textId="77777777" w:rsidR="00EF57F6" w:rsidRPr="002B4D98" w:rsidRDefault="00EF57F6" w:rsidP="000868C4">
            <w:pPr>
              <w:spacing w:after="0"/>
              <w:ind w:left="0"/>
              <w:rPr>
                <w:b/>
                <w:sz w:val="20"/>
                <w:szCs w:val="20"/>
              </w:rPr>
            </w:pPr>
          </w:p>
          <w:p w14:paraId="52D19A5F" w14:textId="77777777" w:rsidR="00EF57F6" w:rsidRPr="002B4D98" w:rsidRDefault="00EF57F6" w:rsidP="000868C4">
            <w:pPr>
              <w:spacing w:after="0"/>
              <w:ind w:left="0"/>
              <w:rPr>
                <w:sz w:val="20"/>
                <w:szCs w:val="20"/>
              </w:rPr>
            </w:pPr>
            <w:r w:rsidRPr="002B4D98">
              <w:rPr>
                <w:sz w:val="20"/>
                <w:szCs w:val="20"/>
              </w:rPr>
              <w:t>- minimum 3 ani de experiență profesională în domeniul evaluării calității managementului;</w:t>
            </w:r>
          </w:p>
          <w:p w14:paraId="4E1C11B7" w14:textId="77777777" w:rsidR="00EF57F6" w:rsidRPr="002B4D98" w:rsidRDefault="00EF57F6" w:rsidP="000868C4">
            <w:pPr>
              <w:spacing w:after="0"/>
              <w:ind w:left="0"/>
              <w:rPr>
                <w:sz w:val="20"/>
                <w:szCs w:val="20"/>
              </w:rPr>
            </w:pPr>
            <w:r w:rsidRPr="002B4D98">
              <w:rPr>
                <w:sz w:val="20"/>
                <w:szCs w:val="20"/>
              </w:rPr>
              <w:t>- experiență practică în elaborarea strategiilor de audit intern IT și management al riscului.</w:t>
            </w:r>
          </w:p>
          <w:p w14:paraId="25E08634" w14:textId="77777777" w:rsidR="00EF57F6" w:rsidRPr="002B4D98" w:rsidRDefault="00EF57F6" w:rsidP="000868C4">
            <w:pPr>
              <w:spacing w:after="0"/>
              <w:ind w:left="0"/>
              <w:rPr>
                <w:sz w:val="20"/>
                <w:szCs w:val="20"/>
              </w:rPr>
            </w:pPr>
          </w:p>
          <w:p w14:paraId="318941DF" w14:textId="77777777" w:rsidR="00EF57F6" w:rsidRPr="002B4D98" w:rsidRDefault="00EF57F6" w:rsidP="000868C4">
            <w:pPr>
              <w:spacing w:after="0"/>
              <w:ind w:left="0"/>
              <w:rPr>
                <w:b/>
                <w:sz w:val="20"/>
                <w:szCs w:val="20"/>
              </w:rPr>
            </w:pPr>
            <w:r w:rsidRPr="002B4D98">
              <w:rPr>
                <w:b/>
                <w:sz w:val="20"/>
                <w:szCs w:val="20"/>
              </w:rPr>
              <w:t>Experiență profesională specifică:</w:t>
            </w:r>
          </w:p>
          <w:p w14:paraId="79B0DEB3" w14:textId="77777777" w:rsidR="00EF57F6" w:rsidRPr="002B4D98" w:rsidRDefault="00EF57F6" w:rsidP="000868C4">
            <w:pPr>
              <w:spacing w:after="0"/>
              <w:ind w:left="0"/>
              <w:rPr>
                <w:b/>
                <w:sz w:val="20"/>
                <w:szCs w:val="20"/>
              </w:rPr>
            </w:pPr>
          </w:p>
          <w:p w14:paraId="115C7F4D" w14:textId="77777777" w:rsidR="00EF57F6" w:rsidRPr="002B4D98" w:rsidRDefault="00EF57F6" w:rsidP="000868C4">
            <w:pPr>
              <w:spacing w:after="0"/>
              <w:ind w:left="0"/>
              <w:rPr>
                <w:sz w:val="20"/>
                <w:szCs w:val="20"/>
              </w:rPr>
            </w:pPr>
            <w:r w:rsidRPr="002B4D98">
              <w:rPr>
                <w:sz w:val="20"/>
                <w:szCs w:val="20"/>
              </w:rPr>
              <w:t>- experiență în audit intern, contabilitate, administrarea riscurilor, securitatea și controlul sistemelor, în evaluarea sistemelor informatice;</w:t>
            </w:r>
          </w:p>
          <w:p w14:paraId="248C73A2" w14:textId="77777777" w:rsidR="00EF57F6" w:rsidRPr="002B4D98" w:rsidRDefault="00EF57F6" w:rsidP="000868C4">
            <w:pPr>
              <w:spacing w:after="0"/>
              <w:ind w:left="0"/>
              <w:rPr>
                <w:sz w:val="20"/>
                <w:szCs w:val="20"/>
              </w:rPr>
            </w:pPr>
            <w:r w:rsidRPr="002B4D98">
              <w:rPr>
                <w:sz w:val="20"/>
                <w:szCs w:val="20"/>
              </w:rPr>
              <w:t xml:space="preserve">- experiență în furnizarea de asistență tehnică, la stabilirea responsabilităților IT în cadrul structurilor instituțiilor, implementarea și revizuirea sistematică a sistemelor de control </w:t>
            </w:r>
            <w:proofErr w:type="gramStart"/>
            <w:r w:rsidRPr="002B4D98">
              <w:rPr>
                <w:sz w:val="20"/>
                <w:szCs w:val="20"/>
              </w:rPr>
              <w:t>intern</w:t>
            </w:r>
            <w:proofErr w:type="gramEnd"/>
            <w:r w:rsidRPr="002B4D98">
              <w:rPr>
                <w:sz w:val="20"/>
                <w:szCs w:val="20"/>
              </w:rPr>
              <w:t xml:space="preserve"> al instituțiilor publice( (dovedită prin participarea la cel puțin 1 proiecte de audit/consultanță în sectorul public).</w:t>
            </w:r>
          </w:p>
          <w:p w14:paraId="3B3CCC58" w14:textId="77777777" w:rsidR="00EF57F6" w:rsidRPr="002B4D98" w:rsidRDefault="00EF57F6" w:rsidP="000868C4">
            <w:pPr>
              <w:spacing w:after="0"/>
              <w:ind w:left="0"/>
              <w:rPr>
                <w:sz w:val="20"/>
                <w:szCs w:val="20"/>
              </w:rPr>
            </w:pPr>
          </w:p>
          <w:p w14:paraId="2678122E" w14:textId="77777777" w:rsidR="00EF57F6" w:rsidRPr="002B4D98" w:rsidRDefault="00EF57F6" w:rsidP="000868C4">
            <w:pPr>
              <w:spacing w:after="0"/>
              <w:ind w:left="0"/>
              <w:rPr>
                <w:sz w:val="20"/>
                <w:szCs w:val="20"/>
              </w:rPr>
            </w:pPr>
            <w:r w:rsidRPr="002B4D98">
              <w:rPr>
                <w:sz w:val="20"/>
                <w:szCs w:val="20"/>
              </w:rPr>
              <w:lastRenderedPageBreak/>
              <w:t>Experiența și calificarea solicitate pentru fiecare expert cheie propus pentru misiunea de audit trebuie dovedită prin recomandări de la beneficiarii proiectelor și/sau orice alt document  relevant.</w:t>
            </w:r>
          </w:p>
        </w:tc>
        <w:tc>
          <w:tcPr>
            <w:tcW w:w="6237" w:type="dxa"/>
          </w:tcPr>
          <w:p w14:paraId="675E29C1" w14:textId="77777777" w:rsidR="00EF57F6" w:rsidRPr="002B4D98" w:rsidRDefault="00EF57F6" w:rsidP="000868C4">
            <w:pPr>
              <w:spacing w:after="0"/>
              <w:ind w:left="0"/>
              <w:rPr>
                <w:rFonts w:cs="Calibri"/>
                <w:b/>
                <w:color w:val="FF0000"/>
                <w:sz w:val="20"/>
                <w:szCs w:val="20"/>
              </w:rPr>
            </w:pPr>
          </w:p>
        </w:tc>
        <w:tc>
          <w:tcPr>
            <w:tcW w:w="2155" w:type="dxa"/>
          </w:tcPr>
          <w:p w14:paraId="2274B00D"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5E565641" w14:textId="77777777" w:rsidTr="000868C4">
        <w:tc>
          <w:tcPr>
            <w:tcW w:w="533" w:type="dxa"/>
          </w:tcPr>
          <w:p w14:paraId="20650B05"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14</w:t>
            </w:r>
          </w:p>
        </w:tc>
        <w:tc>
          <w:tcPr>
            <w:tcW w:w="6238" w:type="dxa"/>
          </w:tcPr>
          <w:p w14:paraId="5F64803A" w14:textId="77777777" w:rsidR="00EF57F6" w:rsidRPr="002B4D98" w:rsidRDefault="00EF57F6" w:rsidP="000868C4">
            <w:pPr>
              <w:spacing w:after="0"/>
              <w:ind w:left="0"/>
              <w:rPr>
                <w:sz w:val="20"/>
                <w:szCs w:val="20"/>
              </w:rPr>
            </w:pPr>
            <w:r w:rsidRPr="002B4D98">
              <w:rPr>
                <w:sz w:val="20"/>
                <w:szCs w:val="20"/>
              </w:rPr>
              <w:t>6.3. Documente privind calificarea ofertantului</w:t>
            </w:r>
          </w:p>
          <w:p w14:paraId="2D9820DD" w14:textId="77777777" w:rsidR="00EF57F6" w:rsidRPr="002B4D98" w:rsidRDefault="00EF57F6" w:rsidP="000868C4">
            <w:pPr>
              <w:spacing w:after="0"/>
              <w:ind w:left="0"/>
              <w:rPr>
                <w:sz w:val="20"/>
                <w:szCs w:val="20"/>
              </w:rPr>
            </w:pPr>
            <w:r w:rsidRPr="002B4D98">
              <w:rPr>
                <w:sz w:val="20"/>
                <w:szCs w:val="20"/>
              </w:rPr>
              <w:t>Se vor prezenta obligatoriu următoarele documente:</w:t>
            </w:r>
          </w:p>
          <w:p w14:paraId="4031986D" w14:textId="77777777" w:rsidR="00EF57F6" w:rsidRPr="002B4D98" w:rsidRDefault="00EF57F6" w:rsidP="000868C4">
            <w:pPr>
              <w:spacing w:after="0"/>
              <w:ind w:left="0"/>
              <w:rPr>
                <w:sz w:val="20"/>
                <w:szCs w:val="20"/>
              </w:rPr>
            </w:pPr>
            <w:r w:rsidRPr="002B4D98">
              <w:rPr>
                <w:sz w:val="20"/>
                <w:szCs w:val="20"/>
              </w:rPr>
              <w:t>- certificate de atestare fiscală privind plata sumelor datorate la bugetul de stat și local;</w:t>
            </w:r>
          </w:p>
          <w:p w14:paraId="49B154C7" w14:textId="77777777" w:rsidR="00EF57F6" w:rsidRPr="002B4D98" w:rsidRDefault="00EF57F6" w:rsidP="000868C4">
            <w:pPr>
              <w:spacing w:after="0"/>
              <w:ind w:left="0"/>
              <w:rPr>
                <w:sz w:val="20"/>
                <w:szCs w:val="20"/>
              </w:rPr>
            </w:pPr>
            <w:r w:rsidRPr="002B4D98">
              <w:rPr>
                <w:sz w:val="20"/>
                <w:szCs w:val="20"/>
              </w:rPr>
              <w:t>- certificat de cazier judiciar al operatorului economic și al membrilor organului de administrare, de conducere sau de supraveghere a respectivului operator economic sau a celor ce au putere de reprezentare, de decizie sau de control în cadrul acestuia, cum rezultă din certificatul constatator emis de ONRC/actul constitutiv, după caz, valabil la data depunerii ofertei;</w:t>
            </w:r>
          </w:p>
          <w:p w14:paraId="330E4590" w14:textId="77777777" w:rsidR="00EF57F6" w:rsidRPr="002B4D98" w:rsidRDefault="00EF57F6" w:rsidP="000868C4">
            <w:pPr>
              <w:spacing w:after="0"/>
              <w:ind w:left="0"/>
              <w:rPr>
                <w:sz w:val="20"/>
                <w:szCs w:val="20"/>
              </w:rPr>
            </w:pPr>
            <w:r w:rsidRPr="002B4D98">
              <w:rPr>
                <w:sz w:val="20"/>
                <w:szCs w:val="20"/>
              </w:rPr>
              <w:t>- certificat de cazier fiscal, valabil la data depunerii ofertei.</w:t>
            </w:r>
          </w:p>
        </w:tc>
        <w:tc>
          <w:tcPr>
            <w:tcW w:w="6237" w:type="dxa"/>
          </w:tcPr>
          <w:p w14:paraId="458F7509" w14:textId="77777777" w:rsidR="00EF57F6" w:rsidRPr="002B4D98" w:rsidRDefault="00EF57F6" w:rsidP="000868C4">
            <w:pPr>
              <w:spacing w:after="0"/>
              <w:ind w:left="0"/>
              <w:rPr>
                <w:rFonts w:cs="Calibri"/>
                <w:b/>
                <w:color w:val="FF0000"/>
                <w:sz w:val="20"/>
                <w:szCs w:val="20"/>
              </w:rPr>
            </w:pPr>
          </w:p>
        </w:tc>
        <w:tc>
          <w:tcPr>
            <w:tcW w:w="2155" w:type="dxa"/>
          </w:tcPr>
          <w:p w14:paraId="2B89BE4D"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5524753E" w14:textId="77777777" w:rsidTr="000868C4">
        <w:tc>
          <w:tcPr>
            <w:tcW w:w="533" w:type="dxa"/>
          </w:tcPr>
          <w:p w14:paraId="3137E3FD"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15</w:t>
            </w:r>
          </w:p>
        </w:tc>
        <w:tc>
          <w:tcPr>
            <w:tcW w:w="6238" w:type="dxa"/>
          </w:tcPr>
          <w:p w14:paraId="48323BB9" w14:textId="77777777" w:rsidR="00EF57F6" w:rsidRPr="002B4D98" w:rsidRDefault="00EF57F6" w:rsidP="000868C4">
            <w:pPr>
              <w:spacing w:after="0"/>
              <w:ind w:left="0"/>
              <w:rPr>
                <w:rFonts w:cs="Calibri"/>
                <w:sz w:val="20"/>
                <w:szCs w:val="20"/>
              </w:rPr>
            </w:pPr>
            <w:r w:rsidRPr="002B4D98">
              <w:rPr>
                <w:rFonts w:cs="Calibri"/>
                <w:sz w:val="20"/>
                <w:szCs w:val="20"/>
              </w:rPr>
              <w:t xml:space="preserve">6.4. Facilităţi oferite de Prestator  </w:t>
            </w:r>
          </w:p>
          <w:p w14:paraId="4A2A07BE" w14:textId="77777777" w:rsidR="00EF57F6" w:rsidRPr="002B4D98" w:rsidRDefault="00EF57F6" w:rsidP="000868C4">
            <w:pPr>
              <w:spacing w:after="0"/>
              <w:ind w:left="0"/>
              <w:rPr>
                <w:sz w:val="20"/>
                <w:szCs w:val="20"/>
              </w:rPr>
            </w:pPr>
            <w:r w:rsidRPr="002B4D98">
              <w:rPr>
                <w:sz w:val="20"/>
                <w:szCs w:val="20"/>
              </w:rPr>
              <w:t>Prestatorul/Auditorul trebuie să se asigure că toţi experţii dispun de logistica corespunzătoare (de ex,  IT). De asemenea, trebuie să fie asigurate serviciile administrative, de secretariat şi de traducere pentru a permite experţilor să se concentreze asupra responsabilităţilor primare.</w:t>
            </w:r>
          </w:p>
        </w:tc>
        <w:tc>
          <w:tcPr>
            <w:tcW w:w="6237" w:type="dxa"/>
          </w:tcPr>
          <w:p w14:paraId="4977CE34" w14:textId="77777777" w:rsidR="00EF57F6" w:rsidRPr="002B4D98" w:rsidRDefault="00EF57F6" w:rsidP="000868C4">
            <w:pPr>
              <w:spacing w:after="0"/>
              <w:ind w:left="0"/>
              <w:rPr>
                <w:rFonts w:cs="Calibri"/>
                <w:color w:val="FF0000"/>
                <w:sz w:val="20"/>
                <w:szCs w:val="20"/>
              </w:rPr>
            </w:pPr>
          </w:p>
        </w:tc>
        <w:tc>
          <w:tcPr>
            <w:tcW w:w="2155" w:type="dxa"/>
          </w:tcPr>
          <w:p w14:paraId="142E73FD"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tr w:rsidR="00EF57F6" w:rsidRPr="002B4D98" w14:paraId="4EB5500C" w14:textId="77777777" w:rsidTr="000868C4">
        <w:tc>
          <w:tcPr>
            <w:tcW w:w="533" w:type="dxa"/>
          </w:tcPr>
          <w:p w14:paraId="72B2BE89" w14:textId="77777777" w:rsidR="00EF57F6" w:rsidRPr="002B4D98" w:rsidRDefault="00EF57F6" w:rsidP="000868C4">
            <w:pPr>
              <w:tabs>
                <w:tab w:val="left" w:pos="851"/>
              </w:tabs>
              <w:adjustRightInd w:val="0"/>
              <w:spacing w:after="0" w:line="240" w:lineRule="auto"/>
              <w:ind w:left="0"/>
              <w:contextualSpacing/>
              <w:jc w:val="center"/>
              <w:rPr>
                <w:rFonts w:eastAsia="Calibri" w:cs="Calibri"/>
                <w:color w:val="000000"/>
                <w:sz w:val="20"/>
                <w:szCs w:val="20"/>
              </w:rPr>
            </w:pPr>
            <w:r w:rsidRPr="002B4D98">
              <w:rPr>
                <w:rFonts w:eastAsia="Calibri" w:cs="Calibri"/>
                <w:color w:val="000000"/>
                <w:sz w:val="20"/>
                <w:szCs w:val="20"/>
              </w:rPr>
              <w:t>16</w:t>
            </w:r>
          </w:p>
        </w:tc>
        <w:tc>
          <w:tcPr>
            <w:tcW w:w="6238" w:type="dxa"/>
          </w:tcPr>
          <w:p w14:paraId="4E448701" w14:textId="77777777" w:rsidR="00EF57F6" w:rsidRPr="002B4D98" w:rsidRDefault="00EF57F6" w:rsidP="000868C4">
            <w:pPr>
              <w:spacing w:after="0"/>
              <w:ind w:left="0"/>
              <w:rPr>
                <w:sz w:val="20"/>
                <w:szCs w:val="20"/>
              </w:rPr>
            </w:pPr>
            <w:r w:rsidRPr="002B4D98">
              <w:rPr>
                <w:sz w:val="20"/>
                <w:szCs w:val="20"/>
              </w:rPr>
              <w:t xml:space="preserve">7. RAPORTARE </w:t>
            </w:r>
          </w:p>
          <w:p w14:paraId="35FC074F" w14:textId="77777777" w:rsidR="00EF57F6" w:rsidRPr="002B4D98" w:rsidRDefault="00EF57F6" w:rsidP="000868C4">
            <w:pPr>
              <w:spacing w:after="0"/>
              <w:ind w:left="0"/>
              <w:rPr>
                <w:sz w:val="20"/>
                <w:szCs w:val="20"/>
              </w:rPr>
            </w:pPr>
            <w:r w:rsidRPr="002B4D98">
              <w:rPr>
                <w:sz w:val="20"/>
                <w:szCs w:val="20"/>
              </w:rPr>
              <w:t xml:space="preserve">Prestatorul va furniza următoarele rapoarte: </w:t>
            </w:r>
          </w:p>
          <w:p w14:paraId="20B1224A" w14:textId="77777777" w:rsidR="00EF57F6" w:rsidRPr="002B4D98" w:rsidRDefault="00EF57F6" w:rsidP="000868C4">
            <w:pPr>
              <w:spacing w:after="0"/>
              <w:ind w:left="0"/>
              <w:rPr>
                <w:sz w:val="20"/>
                <w:szCs w:val="20"/>
              </w:rPr>
            </w:pPr>
            <w:r w:rsidRPr="002B4D98">
              <w:rPr>
                <w:sz w:val="20"/>
                <w:szCs w:val="20"/>
              </w:rPr>
              <w:t xml:space="preserve">7.1 Un raport inițial (de începere) şi un plan detaliat al derulării activităţilor pentru toate activitățile proiectului vor fi depuse nu mai târziu de 1 săptămână  de la începerea proiectului pentru revizuire. Acestea vor cuprinde în mod obligatoriu următoarele componente: </w:t>
            </w:r>
          </w:p>
          <w:p w14:paraId="467D3A63" w14:textId="77777777" w:rsidR="00EF57F6" w:rsidRPr="002B4D98" w:rsidRDefault="00EF57F6" w:rsidP="000868C4">
            <w:pPr>
              <w:spacing w:after="0"/>
              <w:ind w:left="0"/>
              <w:rPr>
                <w:sz w:val="20"/>
                <w:szCs w:val="20"/>
              </w:rPr>
            </w:pPr>
            <w:r w:rsidRPr="002B4D98">
              <w:rPr>
                <w:sz w:val="20"/>
                <w:szCs w:val="20"/>
              </w:rPr>
              <w:t xml:space="preserve">• Principalele probleme identificate; </w:t>
            </w:r>
          </w:p>
          <w:p w14:paraId="4D35C912" w14:textId="77777777" w:rsidR="00EF57F6" w:rsidRPr="002B4D98" w:rsidRDefault="00EF57F6" w:rsidP="000868C4">
            <w:pPr>
              <w:spacing w:after="0"/>
              <w:ind w:left="0"/>
              <w:rPr>
                <w:sz w:val="20"/>
                <w:szCs w:val="20"/>
              </w:rPr>
            </w:pPr>
            <w:r w:rsidRPr="002B4D98">
              <w:rPr>
                <w:sz w:val="20"/>
                <w:szCs w:val="20"/>
              </w:rPr>
              <w:t xml:space="preserve">• Definirea şi programarea activităţilor din proiect; </w:t>
            </w:r>
          </w:p>
          <w:p w14:paraId="236FA0F7" w14:textId="77777777" w:rsidR="00EF57F6" w:rsidRPr="002B4D98" w:rsidRDefault="00EF57F6" w:rsidP="000868C4">
            <w:pPr>
              <w:spacing w:after="0"/>
              <w:ind w:left="0"/>
              <w:rPr>
                <w:sz w:val="20"/>
                <w:szCs w:val="20"/>
              </w:rPr>
            </w:pPr>
            <w:r w:rsidRPr="002B4D98">
              <w:rPr>
                <w:sz w:val="20"/>
                <w:szCs w:val="20"/>
              </w:rPr>
              <w:t xml:space="preserve">• O planificare detaliată a activităţilor proiectului şi contribuţiile fiecărei părți implicate (Auditor, ANABI) pentru întreaga perioadă de implementare a proiectului. </w:t>
            </w:r>
          </w:p>
          <w:p w14:paraId="0C7EED04" w14:textId="77777777" w:rsidR="00EF57F6" w:rsidRPr="002B4D98" w:rsidRDefault="00EF57F6" w:rsidP="000868C4">
            <w:pPr>
              <w:spacing w:after="0"/>
              <w:ind w:left="0"/>
              <w:rPr>
                <w:sz w:val="20"/>
                <w:szCs w:val="20"/>
              </w:rPr>
            </w:pPr>
            <w:r w:rsidRPr="002B4D98">
              <w:rPr>
                <w:sz w:val="20"/>
                <w:szCs w:val="20"/>
              </w:rPr>
              <w:t xml:space="preserve">Pentru elaborarea raportului de începere în termenul stabilit, Beneficiarul va asigura toate informaţiile necesare Prestatorului și solicitate de acesta. </w:t>
            </w:r>
          </w:p>
          <w:p w14:paraId="7C57584A" w14:textId="77777777" w:rsidR="00EF57F6" w:rsidRPr="002B4D98" w:rsidRDefault="00EF57F6" w:rsidP="000868C4">
            <w:pPr>
              <w:spacing w:after="0"/>
              <w:ind w:left="0"/>
              <w:rPr>
                <w:sz w:val="20"/>
                <w:szCs w:val="20"/>
              </w:rPr>
            </w:pPr>
            <w:r w:rsidRPr="002B4D98">
              <w:rPr>
                <w:sz w:val="20"/>
                <w:szCs w:val="20"/>
              </w:rPr>
              <w:t xml:space="preserve">7.2 Un raport final trebuie să fie redactat la sfârşitul perioadei de execuţie. Proiectul acestuia trebuie să fie transmis cu cel puţin o săptămână înainte de sfârşitul perioadei de execuţie a contractului. El trebuie să descrie întreg procesul de implementare a programului </w:t>
            </w:r>
            <w:r w:rsidRPr="002B4D98">
              <w:rPr>
                <w:sz w:val="20"/>
                <w:szCs w:val="20"/>
              </w:rPr>
              <w:lastRenderedPageBreak/>
              <w:t xml:space="preserve">şi va înlesni evaluarea rezultatelor obţinute sub aspect calitativ, cât şi cantitativ. Raportul va include de asemenea, o evaluare a succesului proiectului. </w:t>
            </w:r>
          </w:p>
          <w:p w14:paraId="3DE304AC" w14:textId="77777777" w:rsidR="00EF57F6" w:rsidRPr="002B4D98" w:rsidRDefault="00EF57F6" w:rsidP="000868C4">
            <w:pPr>
              <w:spacing w:after="0"/>
              <w:ind w:left="0"/>
              <w:rPr>
                <w:sz w:val="20"/>
                <w:szCs w:val="20"/>
              </w:rPr>
            </w:pPr>
            <w:r w:rsidRPr="002B4D98">
              <w:rPr>
                <w:sz w:val="20"/>
                <w:szCs w:val="20"/>
              </w:rPr>
              <w:t xml:space="preserve">Raportul trebuie sa fie redactat şi transmis în limba română și în limba engleză, în format hârtie și electronic.   </w:t>
            </w:r>
          </w:p>
          <w:p w14:paraId="493702A4" w14:textId="77777777" w:rsidR="00EF57F6" w:rsidRPr="002B4D98" w:rsidRDefault="00EF57F6" w:rsidP="000868C4">
            <w:pPr>
              <w:spacing w:after="0"/>
              <w:ind w:left="0"/>
              <w:rPr>
                <w:sz w:val="20"/>
                <w:szCs w:val="20"/>
              </w:rPr>
            </w:pPr>
            <w:r w:rsidRPr="002B4D98">
              <w:rPr>
                <w:sz w:val="20"/>
                <w:szCs w:val="20"/>
              </w:rPr>
              <w:t xml:space="preserve">Raportul trebuie să cuprindă:  </w:t>
            </w:r>
          </w:p>
          <w:p w14:paraId="5E6D2458" w14:textId="77777777" w:rsidR="00EF57F6" w:rsidRPr="002B4D98" w:rsidRDefault="00EF57F6" w:rsidP="000868C4">
            <w:pPr>
              <w:spacing w:after="0"/>
              <w:ind w:left="0"/>
              <w:rPr>
                <w:sz w:val="20"/>
                <w:szCs w:val="20"/>
              </w:rPr>
            </w:pPr>
            <w:r w:rsidRPr="002B4D98">
              <w:rPr>
                <w:sz w:val="20"/>
                <w:szCs w:val="20"/>
              </w:rPr>
              <w:t xml:space="preserve">• Evaluarea succesului şi constrângerilor majore pentru fiecare activitate şi sarcină; </w:t>
            </w:r>
          </w:p>
          <w:p w14:paraId="1C182AD9" w14:textId="77777777" w:rsidR="00EF57F6" w:rsidRPr="002B4D98" w:rsidRDefault="00EF57F6" w:rsidP="000868C4">
            <w:pPr>
              <w:spacing w:after="0"/>
              <w:ind w:left="0"/>
              <w:rPr>
                <w:sz w:val="20"/>
                <w:szCs w:val="20"/>
              </w:rPr>
            </w:pPr>
            <w:r w:rsidRPr="002B4D98">
              <w:rPr>
                <w:sz w:val="20"/>
                <w:szCs w:val="20"/>
              </w:rPr>
              <w:t xml:space="preserve">• Realizările generale ale proiectului; </w:t>
            </w:r>
          </w:p>
          <w:p w14:paraId="6630895E" w14:textId="77777777" w:rsidR="00EF57F6" w:rsidRPr="002B4D98" w:rsidRDefault="00EF57F6" w:rsidP="000868C4">
            <w:pPr>
              <w:spacing w:after="0"/>
              <w:ind w:left="0"/>
              <w:rPr>
                <w:sz w:val="20"/>
                <w:szCs w:val="20"/>
              </w:rPr>
            </w:pPr>
            <w:r w:rsidRPr="002B4D98">
              <w:rPr>
                <w:sz w:val="20"/>
                <w:szCs w:val="20"/>
              </w:rPr>
              <w:t>• Recomandări pentru acţiuni viitoare.</w:t>
            </w:r>
          </w:p>
        </w:tc>
        <w:tc>
          <w:tcPr>
            <w:tcW w:w="6237" w:type="dxa"/>
          </w:tcPr>
          <w:p w14:paraId="6F12C060" w14:textId="77777777" w:rsidR="00EF57F6" w:rsidRPr="002B4D98" w:rsidRDefault="00EF57F6" w:rsidP="000868C4">
            <w:pPr>
              <w:spacing w:after="0"/>
              <w:ind w:left="0"/>
              <w:rPr>
                <w:rFonts w:cs="Calibri"/>
                <w:color w:val="FF0000"/>
                <w:sz w:val="20"/>
                <w:szCs w:val="20"/>
              </w:rPr>
            </w:pPr>
          </w:p>
        </w:tc>
        <w:tc>
          <w:tcPr>
            <w:tcW w:w="2155" w:type="dxa"/>
          </w:tcPr>
          <w:p w14:paraId="3D6B0BED" w14:textId="77777777" w:rsidR="00EF57F6" w:rsidRPr="002B4D98" w:rsidRDefault="00EF57F6" w:rsidP="000868C4">
            <w:pPr>
              <w:tabs>
                <w:tab w:val="left" w:pos="851"/>
              </w:tabs>
              <w:adjustRightInd w:val="0"/>
              <w:spacing w:after="0" w:line="240" w:lineRule="auto"/>
              <w:ind w:left="0"/>
              <w:contextualSpacing/>
              <w:rPr>
                <w:rFonts w:eastAsia="Calibri" w:cs="Calibri"/>
                <w:color w:val="000000"/>
                <w:sz w:val="20"/>
                <w:szCs w:val="20"/>
              </w:rPr>
            </w:pPr>
          </w:p>
        </w:tc>
      </w:tr>
      <w:bookmarkEnd w:id="36"/>
    </w:tbl>
    <w:p w14:paraId="1CCCCB1B" w14:textId="77777777" w:rsidR="00EF57F6" w:rsidRPr="0093227F" w:rsidRDefault="00EF57F6" w:rsidP="00EF57F6">
      <w:pPr>
        <w:tabs>
          <w:tab w:val="left" w:pos="851"/>
        </w:tabs>
        <w:adjustRightInd w:val="0"/>
        <w:spacing w:after="0" w:line="240" w:lineRule="auto"/>
        <w:ind w:left="0"/>
        <w:contextualSpacing/>
        <w:jc w:val="center"/>
        <w:rPr>
          <w:rFonts w:eastAsia="Calibri" w:cs="Calibri"/>
          <w:b/>
          <w:bCs/>
          <w:color w:val="000000"/>
          <w:sz w:val="20"/>
          <w:szCs w:val="20"/>
        </w:rPr>
      </w:pPr>
    </w:p>
    <w:p w14:paraId="7798901D" w14:textId="77777777" w:rsidR="00EF57F6" w:rsidRPr="0093227F" w:rsidRDefault="00EF57F6" w:rsidP="00EF57F6">
      <w:pPr>
        <w:widowControl w:val="0"/>
        <w:tabs>
          <w:tab w:val="left" w:pos="0"/>
        </w:tabs>
        <w:autoSpaceDE w:val="0"/>
        <w:autoSpaceDN w:val="0"/>
        <w:spacing w:after="0" w:line="240" w:lineRule="auto"/>
        <w:ind w:left="0"/>
        <w:rPr>
          <w:rFonts w:cs="Calibri"/>
          <w:bCs/>
          <w:iCs/>
          <w:sz w:val="20"/>
          <w:szCs w:val="20"/>
        </w:rPr>
      </w:pPr>
      <w:r w:rsidRPr="0093227F">
        <w:rPr>
          <w:rFonts w:cs="Calibri"/>
          <w:bCs/>
          <w:iCs/>
          <w:sz w:val="20"/>
          <w:szCs w:val="20"/>
        </w:rPr>
        <w:t>g. Strategia utilizată de Ofertant pentru prevenirea conflictului de interese, prin raportare la clauzele contractuale incluse în acest sens în Documentația de atribuire</w:t>
      </w:r>
    </w:p>
    <w:p w14:paraId="32DDA96A" w14:textId="77777777" w:rsidR="00EF57F6" w:rsidRPr="0093227F" w:rsidRDefault="00EF57F6" w:rsidP="00EF57F6">
      <w:pPr>
        <w:tabs>
          <w:tab w:val="left" w:pos="851"/>
        </w:tabs>
        <w:adjustRightInd w:val="0"/>
        <w:ind w:left="0"/>
        <w:contextualSpacing/>
        <w:rPr>
          <w:rFonts w:cs="Calibri"/>
          <w:i/>
          <w:color w:val="FF0000"/>
          <w:sz w:val="20"/>
          <w:szCs w:val="20"/>
          <w:lang w:eastAsia="en-GB"/>
        </w:rPr>
      </w:pPr>
      <w:r w:rsidRPr="0093227F">
        <w:rPr>
          <w:rFonts w:cs="Calibri"/>
          <w:i/>
          <w:color w:val="FF0000"/>
          <w:sz w:val="20"/>
          <w:szCs w:val="20"/>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7CB90B2A" w14:textId="77777777" w:rsidR="00EF57F6" w:rsidRPr="0093227F" w:rsidRDefault="00EF57F6" w:rsidP="00EF57F6">
      <w:pPr>
        <w:tabs>
          <w:tab w:val="left" w:pos="851"/>
        </w:tabs>
        <w:adjustRightInd w:val="0"/>
        <w:contextualSpacing/>
        <w:rPr>
          <w:rFonts w:cs="Calibri"/>
          <w:sz w:val="20"/>
          <w:szCs w:val="20"/>
          <w:highlight w:val="lightGray"/>
          <w:lang w:eastAsia="en-GB"/>
        </w:rPr>
      </w:pPr>
    </w:p>
    <w:p w14:paraId="61EE4B48" w14:textId="77777777" w:rsidR="00EF57F6" w:rsidRPr="0093227F" w:rsidRDefault="00EF57F6" w:rsidP="00EF57F6">
      <w:pPr>
        <w:tabs>
          <w:tab w:val="left" w:pos="851"/>
        </w:tabs>
        <w:adjustRightInd w:val="0"/>
        <w:spacing w:after="0" w:line="240" w:lineRule="auto"/>
        <w:ind w:left="0"/>
        <w:contextualSpacing/>
        <w:rPr>
          <w:rFonts w:cs="Calibri"/>
          <w:bCs/>
          <w:iCs/>
          <w:sz w:val="20"/>
          <w:szCs w:val="20"/>
        </w:rPr>
      </w:pPr>
      <w:r w:rsidRPr="0093227F">
        <w:rPr>
          <w:rFonts w:cs="Calibri"/>
          <w:bCs/>
          <w:iCs/>
          <w:sz w:val="20"/>
          <w:szCs w:val="20"/>
        </w:rPr>
        <w:t>h. Prezentarea strategiei anti-corupție ce va fi implementată de Ofertant pentru prevenirea corupției</w:t>
      </w:r>
    </w:p>
    <w:p w14:paraId="0DCB0145" w14:textId="77777777" w:rsidR="00EF57F6" w:rsidRPr="0093227F" w:rsidRDefault="00EF57F6" w:rsidP="00EF57F6">
      <w:pPr>
        <w:tabs>
          <w:tab w:val="left" w:pos="851"/>
        </w:tabs>
        <w:adjustRightInd w:val="0"/>
        <w:ind w:left="0"/>
        <w:contextualSpacing/>
        <w:rPr>
          <w:rFonts w:cs="Calibri"/>
          <w:i/>
          <w:color w:val="FF0000"/>
          <w:sz w:val="20"/>
          <w:szCs w:val="20"/>
          <w:lang w:eastAsia="en-GB"/>
        </w:rPr>
      </w:pPr>
      <w:r w:rsidRPr="0093227F">
        <w:rPr>
          <w:rFonts w:cs="Calibri"/>
          <w:i/>
          <w:color w:val="FF0000"/>
          <w:sz w:val="20"/>
          <w:szCs w:val="20"/>
          <w:lang w:eastAsia="en-GB"/>
        </w:rPr>
        <w:t>[includeți aici informații despre strategia implementată pentru obținerea asigurării că în legătură cu activitățile și rezultatele incluse în Contractul ce rezulta din aceasta procedura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3FFC6E10" w14:textId="77777777" w:rsidR="00EF57F6" w:rsidRPr="0093227F" w:rsidRDefault="00EF57F6" w:rsidP="00EF57F6">
      <w:pPr>
        <w:tabs>
          <w:tab w:val="left" w:pos="851"/>
        </w:tabs>
        <w:adjustRightInd w:val="0"/>
        <w:ind w:left="0"/>
        <w:contextualSpacing/>
        <w:rPr>
          <w:rFonts w:cs="Calibri"/>
          <w:iCs/>
          <w:color w:val="FF0000"/>
          <w:sz w:val="20"/>
          <w:szCs w:val="20"/>
          <w:lang w:eastAsia="en-GB"/>
        </w:rPr>
      </w:pPr>
    </w:p>
    <w:p w14:paraId="521725EA"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sz w:val="20"/>
          <w:szCs w:val="20"/>
        </w:rPr>
      </w:pPr>
      <w:r w:rsidRPr="0093227F">
        <w:rPr>
          <w:rFonts w:cs="Calibri"/>
          <w:iCs/>
          <w:sz w:val="20"/>
          <w:szCs w:val="20"/>
          <w:lang w:eastAsia="en-GB"/>
        </w:rPr>
        <w:t xml:space="preserve">i. </w:t>
      </w:r>
      <w:r w:rsidRPr="0093227F">
        <w:rPr>
          <w:rFonts w:eastAsia="Times New Roman" w:cs="Calibri"/>
          <w:bCs/>
          <w:iCs/>
          <w:sz w:val="20"/>
          <w:szCs w:val="20"/>
        </w:rPr>
        <w:t>Prezentarea modului de realizare a comunicării dintre Ofertant și terț/terți susținătorii în legătură cu  executarea Contractului</w:t>
      </w:r>
    </w:p>
    <w:p w14:paraId="5D16747F"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sz w:val="20"/>
          <w:szCs w:val="20"/>
        </w:rPr>
      </w:pPr>
    </w:p>
    <w:p w14:paraId="41801AF5" w14:textId="77777777" w:rsidR="00EF57F6" w:rsidRPr="0093227F" w:rsidRDefault="00EF57F6" w:rsidP="00EF57F6">
      <w:pPr>
        <w:tabs>
          <w:tab w:val="left" w:pos="851"/>
        </w:tabs>
        <w:adjustRightInd w:val="0"/>
        <w:spacing w:after="0" w:line="240" w:lineRule="auto"/>
        <w:ind w:left="0"/>
        <w:contextualSpacing/>
        <w:rPr>
          <w:rFonts w:eastAsia="Times New Roman" w:cs="Calibri"/>
          <w:i/>
          <w:color w:val="FF0000"/>
          <w:sz w:val="20"/>
          <w:szCs w:val="20"/>
          <w:lang w:eastAsia="en-GB"/>
        </w:rPr>
      </w:pPr>
      <w:r w:rsidRPr="0093227F">
        <w:rPr>
          <w:rFonts w:eastAsia="Times New Roman" w:cs="Calibri"/>
          <w:i/>
          <w:color w:val="FF0000"/>
          <w:sz w:val="20"/>
          <w:szCs w:val="20"/>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6A96F547" w14:textId="77777777" w:rsidR="00EF57F6" w:rsidRPr="0093227F" w:rsidRDefault="00EF57F6" w:rsidP="00EF57F6">
      <w:pPr>
        <w:tabs>
          <w:tab w:val="left" w:pos="851"/>
        </w:tabs>
        <w:adjustRightInd w:val="0"/>
        <w:ind w:left="0"/>
        <w:contextualSpacing/>
        <w:rPr>
          <w:rFonts w:cs="Calibri"/>
          <w:iCs/>
          <w:color w:val="FF0000"/>
          <w:sz w:val="20"/>
          <w:szCs w:val="20"/>
          <w:lang w:eastAsia="en-GB"/>
        </w:rPr>
      </w:pPr>
    </w:p>
    <w:p w14:paraId="3C4CA18D" w14:textId="77777777" w:rsidR="00EF57F6" w:rsidRPr="0093227F" w:rsidRDefault="00EF57F6" w:rsidP="00EF57F6">
      <w:pPr>
        <w:widowControl w:val="0"/>
        <w:tabs>
          <w:tab w:val="left" w:pos="0"/>
        </w:tabs>
        <w:autoSpaceDE w:val="0"/>
        <w:autoSpaceDN w:val="0"/>
        <w:spacing w:after="0" w:line="240" w:lineRule="auto"/>
        <w:ind w:left="0"/>
        <w:rPr>
          <w:rFonts w:eastAsia="Times New Roman" w:cs="Calibri"/>
          <w:bCs/>
          <w:iCs/>
          <w:sz w:val="20"/>
          <w:szCs w:val="20"/>
        </w:rPr>
      </w:pPr>
      <w:r w:rsidRPr="0093227F">
        <w:rPr>
          <w:rFonts w:cs="Calibri"/>
          <w:iCs/>
          <w:sz w:val="20"/>
          <w:szCs w:val="20"/>
          <w:lang w:eastAsia="en-GB"/>
        </w:rPr>
        <w:t xml:space="preserve">j. </w:t>
      </w:r>
      <w:r w:rsidRPr="0093227F">
        <w:rPr>
          <w:rFonts w:eastAsia="Times New Roman" w:cs="Calibri"/>
          <w:bCs/>
          <w:iCs/>
          <w:sz w:val="20"/>
          <w:szCs w:val="20"/>
        </w:rPr>
        <w:t>Informații cu privire la eventualele modificări ale operatorului economic Ofertant</w:t>
      </w:r>
    </w:p>
    <w:p w14:paraId="62DE6241" w14:textId="77777777" w:rsidR="00EF57F6" w:rsidRPr="0093227F" w:rsidRDefault="00EF57F6" w:rsidP="00EF57F6">
      <w:pPr>
        <w:tabs>
          <w:tab w:val="left" w:pos="0"/>
        </w:tabs>
        <w:ind w:left="0"/>
        <w:rPr>
          <w:rFonts w:cs="Calibri"/>
          <w:i/>
          <w:color w:val="FF0000"/>
          <w:sz w:val="20"/>
          <w:szCs w:val="20"/>
        </w:rPr>
      </w:pPr>
      <w:r w:rsidRPr="0093227F">
        <w:rPr>
          <w:rFonts w:cs="Calibri"/>
          <w:i/>
          <w:color w:val="FF0000"/>
          <w:sz w:val="20"/>
          <w:szCs w:val="20"/>
        </w:rPr>
        <w:t>[În cazul în care este aplicabil, Introduceți informații despre posibile modificări ale structurii operatorului economic de care acesta are cunoștință la momentul depunerii Ofertei]</w:t>
      </w:r>
    </w:p>
    <w:p w14:paraId="086C551F" w14:textId="77777777" w:rsidR="00EF57F6" w:rsidRPr="0093227F" w:rsidRDefault="00EF57F6" w:rsidP="00EF57F6">
      <w:pPr>
        <w:keepNext/>
        <w:keepLines/>
        <w:widowControl w:val="0"/>
        <w:numPr>
          <w:ilvl w:val="0"/>
          <w:numId w:val="34"/>
        </w:numPr>
        <w:autoSpaceDE w:val="0"/>
        <w:autoSpaceDN w:val="0"/>
        <w:spacing w:after="0" w:line="240" w:lineRule="auto"/>
        <w:jc w:val="center"/>
        <w:outlineLvl w:val="0"/>
        <w:rPr>
          <w:rFonts w:eastAsia="Times New Roman" w:cs="Calibri"/>
          <w:b/>
          <w:color w:val="2E74B5"/>
          <w:sz w:val="20"/>
          <w:szCs w:val="20"/>
        </w:rPr>
      </w:pPr>
      <w:bookmarkStart w:id="37" w:name="_Toc525038220"/>
      <w:r w:rsidRPr="0093227F">
        <w:rPr>
          <w:rFonts w:eastAsia="Times New Roman" w:cs="Calibri"/>
          <w:b/>
          <w:color w:val="2E74B5"/>
          <w:sz w:val="20"/>
          <w:szCs w:val="20"/>
        </w:rPr>
        <w:t>ANEXE LA PROPUNEREA TEHNICĂ</w:t>
      </w:r>
      <w:bookmarkEnd w:id="37"/>
    </w:p>
    <w:p w14:paraId="3F0A4341" w14:textId="77777777" w:rsidR="00EF57F6" w:rsidRPr="0093227F" w:rsidRDefault="00EF57F6" w:rsidP="00EF57F6">
      <w:pPr>
        <w:tabs>
          <w:tab w:val="left" w:pos="0"/>
        </w:tabs>
        <w:spacing w:after="0" w:line="259" w:lineRule="auto"/>
        <w:ind w:left="0"/>
        <w:rPr>
          <w:rFonts w:eastAsia="SimSun" w:cs="Calibri"/>
          <w:iCs/>
          <w:color w:val="FF0000"/>
          <w:sz w:val="20"/>
          <w:szCs w:val="20"/>
        </w:rPr>
      </w:pPr>
    </w:p>
    <w:p w14:paraId="07C2E8E9"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[Ofertanții trebuie să anexeze la propunerea tehnică următoarele documente:</w:t>
      </w:r>
    </w:p>
    <w:p w14:paraId="5B6DF362" w14:textId="77777777" w:rsidR="00EF57F6" w:rsidRPr="0093227F" w:rsidRDefault="00EF57F6" w:rsidP="00EF57F6">
      <w:pPr>
        <w:tabs>
          <w:tab w:val="left" w:pos="0"/>
        </w:tabs>
        <w:spacing w:after="60" w:line="259" w:lineRule="auto"/>
        <w:ind w:left="0"/>
        <w:rPr>
          <w:rFonts w:eastAsia="SimSun" w:cs="Calibri"/>
          <w:b/>
          <w:bCs/>
          <w:i/>
          <w:color w:val="FF0000"/>
          <w:sz w:val="20"/>
          <w:szCs w:val="20"/>
        </w:rPr>
      </w:pPr>
      <w:r w:rsidRPr="0093227F">
        <w:rPr>
          <w:rFonts w:eastAsia="SimSun" w:cs="Calibri"/>
          <w:b/>
          <w:bCs/>
          <w:i/>
          <w:color w:val="FF0000"/>
          <w:sz w:val="20"/>
          <w:szCs w:val="20"/>
        </w:rPr>
        <w:t>Pentru fiecare expert propus:</w:t>
      </w:r>
    </w:p>
    <w:p w14:paraId="241ECE0B"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 CV Europass, aferent fiecărei persoane propuse în cadrul echipei, semnat de către fiecare titular în parte și datat, care să ateste îndeplinirea cerințelor solicitate de Autoritatea Contractantă;</w:t>
      </w:r>
    </w:p>
    <w:p w14:paraId="4CD354DC"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 documente suport din care să rezulte deținerea pregătirii și competențelor/calificărilor profesionale ale personalului de specialitate propus în cadrul echipei, astfel cum sunt acestea solicitate prin caietul de sarcini, respectiv diplome, atestate, certificări/autorizări, contracte/cărți de muncă/ReviSal;</w:t>
      </w:r>
    </w:p>
    <w:p w14:paraId="626B6618"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lastRenderedPageBreak/>
        <w:t>- documente suport din care să rezulte experiența similară, respectiv numărul de proiecte/ contracte în care a mai fost implicat și a îndeplinit același tip de activități cu cele pe care urmează să le îndeplinească în viitorul contract;</w:t>
      </w:r>
    </w:p>
    <w:p w14:paraId="4D388F51"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 recomandări și referințe emise de angajatori sau beneficiari care să probeze experiența, numărul proiectelor/contractelor și durata de lucru în domeniile/specializările cerute, alte documente pentru dovedirea experienței profesionale;</w:t>
      </w:r>
    </w:p>
    <w:p w14:paraId="0DDF0626"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Autoritatea contractantă va permite prezentarea de către personalul nerezident a certificărilor/autorizărilor/diplomelor corespunzătoare emise în țara de rezidență respectând, astfel, principiul recunoașterii reciproce.</w:t>
      </w:r>
    </w:p>
    <w:p w14:paraId="3FFB8C9D"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 xml:space="preserve">În cazul în care certificatele/diplomele/documentele care confirmă experiența profesională indicată sunt emise în altă limbă decât româna, acestea vor fi transmise în limba de origine, însoțite de o traducere autorizată a acestora în limba română. </w:t>
      </w:r>
    </w:p>
    <w:p w14:paraId="304E2E57"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noProof/>
          <w:sz w:val="20"/>
          <w:szCs w:val="20"/>
        </w:rPr>
        <mc:AlternateContent>
          <mc:Choice Requires="wps">
            <w:drawing>
              <wp:anchor distT="0" distB="0" distL="114300" distR="114300" simplePos="0" relativeHeight="251668480" behindDoc="0" locked="0" layoutInCell="1" allowOverlap="1" wp14:anchorId="20595EF0" wp14:editId="1F9BE62C">
                <wp:simplePos x="0" y="0"/>
                <wp:positionH relativeFrom="column">
                  <wp:posOffset>6514465</wp:posOffset>
                </wp:positionH>
                <wp:positionV relativeFrom="paragraph">
                  <wp:posOffset>225425</wp:posOffset>
                </wp:positionV>
                <wp:extent cx="1080135" cy="1080135"/>
                <wp:effectExtent l="6985" t="5080" r="8255" b="10160"/>
                <wp:wrapNone/>
                <wp:docPr id="923917400" name="Formă liberă: formă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80135"/>
                        </a:xfrm>
                        <a:custGeom>
                          <a:avLst/>
                          <a:gdLst>
                            <a:gd name="T0" fmla="*/ 0 w 933450"/>
                            <a:gd name="T1" fmla="*/ 540001 h 752475"/>
                            <a:gd name="T2" fmla="*/ 201098 w 933450"/>
                            <a:gd name="T3" fmla="*/ 119590 h 752475"/>
                            <a:gd name="T4" fmla="*/ 540001 w 933450"/>
                            <a:gd name="T5" fmla="*/ 1 h 752475"/>
                            <a:gd name="T6" fmla="*/ 878904 w 933450"/>
                            <a:gd name="T7" fmla="*/ 119592 h 752475"/>
                            <a:gd name="T8" fmla="*/ 1080001 w 933450"/>
                            <a:gd name="T9" fmla="*/ 540004 h 752475"/>
                            <a:gd name="T10" fmla="*/ 878903 w 933450"/>
                            <a:gd name="T11" fmla="*/ 960415 h 752475"/>
                            <a:gd name="T12" fmla="*/ 540000 w 933450"/>
                            <a:gd name="T13" fmla="*/ 1080004 h 752475"/>
                            <a:gd name="T14" fmla="*/ 201097 w 933450"/>
                            <a:gd name="T15" fmla="*/ 960414 h 752475"/>
                            <a:gd name="T16" fmla="*/ 0 w 933450"/>
                            <a:gd name="T17" fmla="*/ 540002 h 752475"/>
                            <a:gd name="T18" fmla="*/ 0 w 933450"/>
                            <a:gd name="T19" fmla="*/ 540001 h 7524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33450"/>
                            <a:gd name="T31" fmla="*/ 0 h 752475"/>
                            <a:gd name="T32" fmla="*/ 933450 w 933450"/>
                            <a:gd name="T33" fmla="*/ 752475 h 7524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33450" h="752475">
                              <a:moveTo>
                                <a:pt x="0" y="376238"/>
                              </a:moveTo>
                              <a:cubicBezTo>
                                <a:pt x="0" y="262434"/>
                                <a:pt x="63900" y="154746"/>
                                <a:pt x="173810" y="83323"/>
                              </a:cubicBezTo>
                              <a:cubicBezTo>
                                <a:pt x="256784" y="29404"/>
                                <a:pt x="360150" y="1"/>
                                <a:pt x="466726" y="1"/>
                              </a:cubicBezTo>
                              <a:cubicBezTo>
                                <a:pt x="573302" y="1"/>
                                <a:pt x="676668" y="29405"/>
                                <a:pt x="759642" y="83324"/>
                              </a:cubicBezTo>
                              <a:cubicBezTo>
                                <a:pt x="869552" y="154747"/>
                                <a:pt x="933451" y="262436"/>
                                <a:pt x="933451" y="376240"/>
                              </a:cubicBezTo>
                              <a:cubicBezTo>
                                <a:pt x="933451" y="490044"/>
                                <a:pt x="869551" y="597732"/>
                                <a:pt x="759641" y="669156"/>
                              </a:cubicBezTo>
                              <a:cubicBezTo>
                                <a:pt x="676668" y="723075"/>
                                <a:pt x="573301" y="752478"/>
                                <a:pt x="466725" y="752478"/>
                              </a:cubicBezTo>
                              <a:cubicBezTo>
                                <a:pt x="360149" y="752478"/>
                                <a:pt x="256783" y="723074"/>
                                <a:pt x="173809" y="669155"/>
                              </a:cubicBezTo>
                              <a:cubicBezTo>
                                <a:pt x="63899" y="597732"/>
                                <a:pt x="0" y="490043"/>
                                <a:pt x="0" y="376239"/>
                              </a:cubicBezTo>
                              <a:lnTo>
                                <a:pt x="0" y="376238"/>
                              </a:lnTo>
                              <a:close/>
                            </a:path>
                          </a:pathLst>
                        </a:custGeom>
                        <a:solidFill>
                          <a:srgbClr val="FFFFFF"/>
                        </a:solidFill>
                        <a:ln w="3175" algn="ctr">
                          <a:solidFill>
                            <a:srgbClr val="000000"/>
                          </a:solidFill>
                          <a:prstDash val="sysDot"/>
                          <a:miter lim="800000"/>
                          <a:headEnd/>
                          <a:tailEnd/>
                        </a:ln>
                      </wps:spPr>
                      <wps:txbx>
                        <w:txbxContent>
                          <w:p w14:paraId="62012A7F"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61C823F9"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5618FF7E"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180E5E2A"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A3F3F7B" w14:textId="77777777" w:rsidR="00EF57F6" w:rsidRPr="004648C9" w:rsidRDefault="00EF57F6" w:rsidP="00EF57F6">
                            <w:pPr>
                              <w:pStyle w:val="NormalWeb"/>
                              <w:spacing w:before="0" w:beforeAutospacing="0" w:after="0" w:afterAutospacing="0"/>
                              <w:jc w:val="center"/>
                              <w:rPr>
                                <w:color w:val="80808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595EF0" id="Formă liberă: formă 17" o:spid="_x0000_s1026" style="position:absolute;left:0;text-align:left;margin-left:512.95pt;margin-top:17.75pt;width:85.0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34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" adj="-11796480,,5400" path="m,376238c,262434,63900,154746,173810,83323,256784,29404,360150,1,466726,1v106576,,209942,29404,292916,83323c869552,154747,933451,262436,933451,376240v,113804,-63900,221492,-173810,292916c676668,723075,573301,752478,466725,752478v-106576,,-209942,-29404,-292916,-83323c63899,597732,,490043,,376239r,-1xe" strokeweight=".25pt">
                <v:stroke dashstyle="1 1" joinstyle="miter"/>
                <v:formulas/>
                <v:path arrowok="t" o:connecttype="custom" o:connectlocs="0,775141;232699,171665;624858,1;1017017,171668;1249715,775145;1017016,1378621;624857,1550284;232698,1378620;0,775142;0,775141" o:connectangles="0,0,0,0,0,0,0,0,0,0" textboxrect="0,0,933450,752475"/>
                <v:textbox>
                  <w:txbxContent>
                    <w:p w14:paraId="62012A7F"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61C823F9"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5618FF7E"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180E5E2A"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A3F3F7B" w14:textId="77777777" w:rsidR="00EF57F6" w:rsidRPr="004648C9" w:rsidRDefault="00EF57F6" w:rsidP="00EF57F6">
                      <w:pPr>
                        <w:pStyle w:val="NormalWeb"/>
                        <w:spacing w:before="0" w:beforeAutospacing="0" w:after="0" w:afterAutospacing="0"/>
                        <w:jc w:val="center"/>
                        <w:rPr>
                          <w:color w:val="808080"/>
                        </w:rPr>
                      </w:pPr>
                    </w:p>
                  </w:txbxContent>
                </v:textbox>
              </v:shape>
            </w:pict>
          </mc:Fallback>
        </mc:AlternateContent>
      </w:r>
      <w:r w:rsidRPr="0093227F">
        <w:rPr>
          <w:rFonts w:eastAsia="SimSun" w:cs="Calibri"/>
          <w:i/>
          <w:color w:val="FF0000"/>
          <w:sz w:val="20"/>
          <w:szCs w:val="20"/>
        </w:rPr>
        <w:t>Pentru toți specialiștii propuși (experți cheie și non-cheie), chiar dacă sunt sau nu sunt angajați ai prestatorului, se va completa de către titular, se va semna și se va prezenta, la momentul depunerii ofertei câte o Declarație de disponibilitate.</w:t>
      </w:r>
    </w:p>
    <w:p w14:paraId="42548823" w14:textId="77777777" w:rsidR="00EF57F6" w:rsidRPr="0093227F" w:rsidRDefault="00EF57F6" w:rsidP="00EF57F6">
      <w:pPr>
        <w:tabs>
          <w:tab w:val="left" w:pos="0"/>
        </w:tabs>
        <w:spacing w:after="60" w:line="259" w:lineRule="auto"/>
        <w:ind w:left="0"/>
        <w:rPr>
          <w:rFonts w:eastAsia="SimSun" w:cs="Calibri"/>
          <w:i/>
          <w:color w:val="FF0000"/>
          <w:sz w:val="20"/>
          <w:szCs w:val="20"/>
        </w:rPr>
      </w:pPr>
      <w:r w:rsidRPr="0093227F">
        <w:rPr>
          <w:rFonts w:eastAsia="SimSun" w:cs="Calibri"/>
          <w:i/>
          <w:color w:val="FF0000"/>
          <w:sz w:val="20"/>
          <w:szCs w:val="20"/>
        </w:rPr>
        <w:t>Orice alte documente pentru demonstrarea satisfacerii cerințelor.]</w:t>
      </w:r>
    </w:p>
    <w:p w14:paraId="3FF779F6"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Operator economic,</w:t>
      </w:r>
    </w:p>
    <w:p w14:paraId="140EA4A4"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10CEEBFE" w14:textId="77777777" w:rsidR="00EF57F6" w:rsidRPr="0093227F" w:rsidRDefault="00EF57F6" w:rsidP="00EF57F6">
      <w:pPr>
        <w:pStyle w:val="NoSpacing"/>
        <w:tabs>
          <w:tab w:val="left" w:pos="567"/>
        </w:tabs>
        <w:spacing w:after="288"/>
        <w:ind w:left="567" w:right="963"/>
        <w:jc w:val="center"/>
        <w:rPr>
          <w:rFonts w:ascii="Trebuchet MS" w:hAnsi="Trebuchet MS"/>
          <w:b/>
          <w:sz w:val="20"/>
          <w:szCs w:val="20"/>
        </w:rPr>
      </w:pPr>
      <w:r w:rsidRPr="0093227F">
        <w:rPr>
          <w:rFonts w:ascii="Trebuchet MS" w:hAnsi="Trebuchet MS"/>
          <w:i/>
          <w:color w:val="FF0000"/>
          <w:sz w:val="20"/>
          <w:szCs w:val="20"/>
        </w:rPr>
        <w:t>(numele, semnatura autorizată şi ştampila firmei)</w:t>
      </w:r>
    </w:p>
    <w:p w14:paraId="6D401C87" w14:textId="77777777" w:rsidR="00EF57F6" w:rsidRPr="0093227F" w:rsidRDefault="00EF57F6" w:rsidP="00EF57F6">
      <w:pPr>
        <w:tabs>
          <w:tab w:val="left" w:pos="0"/>
        </w:tabs>
        <w:spacing w:after="160" w:line="259" w:lineRule="auto"/>
        <w:ind w:left="0"/>
        <w:rPr>
          <w:b/>
          <w:color w:val="FF0000"/>
          <w:sz w:val="20"/>
          <w:szCs w:val="20"/>
        </w:rPr>
        <w:sectPr w:rsidR="00EF57F6" w:rsidRPr="0093227F" w:rsidSect="00EF57F6">
          <w:type w:val="nextColumn"/>
          <w:pgSz w:w="16840" w:h="11900" w:orient="landscape" w:code="9"/>
          <w:pgMar w:top="851" w:right="1134" w:bottom="567" w:left="1134" w:header="284" w:footer="284" w:gutter="0"/>
          <w:pgNumType w:start="9"/>
          <w:cols w:space="708"/>
          <w:titlePg/>
          <w:docGrid w:linePitch="360"/>
        </w:sectPr>
      </w:pPr>
    </w:p>
    <w:p w14:paraId="4F935C28" w14:textId="77777777" w:rsidR="00EF57F6" w:rsidRPr="0093227F" w:rsidRDefault="00EF57F6" w:rsidP="00EF57F6">
      <w:pPr>
        <w:spacing w:after="0"/>
        <w:ind w:left="7342" w:right="133" w:firstLine="578"/>
        <w:rPr>
          <w:b/>
          <w:color w:val="FF0000"/>
          <w:sz w:val="20"/>
          <w:szCs w:val="20"/>
        </w:rPr>
      </w:pPr>
    </w:p>
    <w:p w14:paraId="634340C6" w14:textId="77777777" w:rsidR="00EF57F6" w:rsidRPr="0093227F" w:rsidRDefault="00EF57F6" w:rsidP="00EF57F6">
      <w:pPr>
        <w:spacing w:after="0"/>
        <w:ind w:left="7342" w:right="133" w:firstLine="578"/>
        <w:rPr>
          <w:b/>
          <w:color w:val="FF0000"/>
          <w:sz w:val="20"/>
          <w:szCs w:val="20"/>
        </w:rPr>
      </w:pPr>
      <w:r w:rsidRPr="0093227F">
        <w:rPr>
          <w:b/>
          <w:color w:val="FF0000"/>
          <w:sz w:val="20"/>
          <w:szCs w:val="20"/>
        </w:rPr>
        <w:t>FORMULARUL 10</w:t>
      </w:r>
    </w:p>
    <w:p w14:paraId="2618C865" w14:textId="77777777" w:rsidR="00EF57F6" w:rsidRPr="0093227F" w:rsidRDefault="00EF57F6" w:rsidP="00EF57F6">
      <w:pPr>
        <w:spacing w:after="0"/>
        <w:ind w:left="0"/>
        <w:rPr>
          <w:rFonts w:eastAsia="Calibri"/>
          <w:sz w:val="20"/>
          <w:szCs w:val="20"/>
        </w:rPr>
      </w:pPr>
    </w:p>
    <w:p w14:paraId="1FCC83B7"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 xml:space="preserve">FORMULAR DE OFERTĂ </w:t>
      </w:r>
    </w:p>
    <w:p w14:paraId="03E5BFBA" w14:textId="77777777" w:rsidR="00EF57F6" w:rsidRPr="0093227F" w:rsidRDefault="00EF57F6" w:rsidP="00EF57F6">
      <w:pPr>
        <w:spacing w:after="0"/>
        <w:ind w:left="0"/>
        <w:jc w:val="center"/>
        <w:rPr>
          <w:rFonts w:eastAsia="Calibri"/>
          <w:b/>
          <w:sz w:val="20"/>
          <w:szCs w:val="20"/>
        </w:rPr>
      </w:pPr>
    </w:p>
    <w:p w14:paraId="1FF8F78C" w14:textId="77777777" w:rsidR="00EF57F6" w:rsidRPr="0093227F" w:rsidRDefault="00EF57F6" w:rsidP="00EF57F6">
      <w:pPr>
        <w:spacing w:after="0"/>
        <w:ind w:left="0"/>
        <w:rPr>
          <w:rFonts w:eastAsia="Calibri"/>
          <w:sz w:val="20"/>
          <w:szCs w:val="20"/>
        </w:rPr>
      </w:pPr>
      <w:r w:rsidRPr="0093227F">
        <w:rPr>
          <w:rFonts w:eastAsia="Calibri"/>
          <w:sz w:val="20"/>
          <w:szCs w:val="20"/>
        </w:rPr>
        <w:t>Data: [</w:t>
      </w:r>
      <w:r w:rsidRPr="0093227F">
        <w:rPr>
          <w:rFonts w:eastAsia="Calibri"/>
          <w:i/>
          <w:color w:val="FF0000"/>
          <w:sz w:val="20"/>
          <w:szCs w:val="20"/>
        </w:rPr>
        <w:t>introduceți ziua, luna, anul</w:t>
      </w:r>
      <w:r w:rsidRPr="0093227F">
        <w:rPr>
          <w:rFonts w:eastAsia="Calibri"/>
          <w:sz w:val="20"/>
          <w:szCs w:val="20"/>
        </w:rPr>
        <w:t>]</w:t>
      </w:r>
    </w:p>
    <w:p w14:paraId="2D3D7972" w14:textId="77777777" w:rsidR="00EF57F6" w:rsidRPr="0093227F" w:rsidRDefault="00EF57F6" w:rsidP="00EF57F6">
      <w:pPr>
        <w:spacing w:after="0"/>
        <w:ind w:left="0"/>
        <w:rPr>
          <w:rFonts w:eastAsia="Calibri"/>
          <w:sz w:val="20"/>
          <w:szCs w:val="20"/>
        </w:rPr>
      </w:pPr>
      <w:r w:rsidRPr="0093227F">
        <w:rPr>
          <w:rFonts w:eastAsia="Calibri"/>
          <w:sz w:val="20"/>
          <w:szCs w:val="20"/>
        </w:rPr>
        <w:t>Anunț de publicitate: ADV [</w:t>
      </w:r>
      <w:r w:rsidRPr="0093227F">
        <w:rPr>
          <w:rFonts w:eastAsia="Calibri"/>
          <w:i/>
          <w:color w:val="FF0000"/>
          <w:sz w:val="20"/>
          <w:szCs w:val="20"/>
        </w:rPr>
        <w:t>introduceți numărul și data anunțului de publicitate din SEAP</w:t>
      </w:r>
      <w:r w:rsidRPr="0093227F">
        <w:rPr>
          <w:rFonts w:eastAsia="Calibri"/>
          <w:sz w:val="20"/>
          <w:szCs w:val="20"/>
        </w:rPr>
        <w:t>]</w:t>
      </w:r>
    </w:p>
    <w:p w14:paraId="2A68DE1C" w14:textId="77777777" w:rsidR="00EF57F6" w:rsidRPr="0093227F" w:rsidRDefault="00EF57F6" w:rsidP="00EF57F6">
      <w:pPr>
        <w:spacing w:after="0"/>
        <w:ind w:left="0"/>
        <w:rPr>
          <w:rFonts w:eastAsia="Calibri"/>
          <w:sz w:val="20"/>
          <w:szCs w:val="20"/>
        </w:rPr>
      </w:pPr>
      <w:r w:rsidRPr="0093227F">
        <w:rPr>
          <w:rFonts w:eastAsia="Calibri"/>
          <w:sz w:val="20"/>
          <w:szCs w:val="20"/>
        </w:rPr>
        <w:t>Obiectul contractului: [</w:t>
      </w:r>
      <w:r w:rsidRPr="0093227F">
        <w:rPr>
          <w:rFonts w:eastAsia="Calibri"/>
          <w:i/>
          <w:color w:val="FF0000"/>
          <w:sz w:val="20"/>
          <w:szCs w:val="20"/>
        </w:rPr>
        <w:t>introduceți obiectul contractului din anunțul de publicitate</w:t>
      </w:r>
      <w:r w:rsidRPr="0093227F">
        <w:rPr>
          <w:rFonts w:eastAsia="Calibri"/>
          <w:sz w:val="20"/>
          <w:szCs w:val="20"/>
        </w:rPr>
        <w:t xml:space="preserve">] </w:t>
      </w:r>
    </w:p>
    <w:p w14:paraId="141DADE5" w14:textId="77777777" w:rsidR="00EF57F6" w:rsidRPr="0093227F" w:rsidRDefault="00EF57F6" w:rsidP="00EF57F6">
      <w:pPr>
        <w:spacing w:after="0"/>
        <w:ind w:left="0"/>
        <w:rPr>
          <w:rFonts w:eastAsia="Calibri"/>
          <w:sz w:val="20"/>
          <w:szCs w:val="20"/>
        </w:rPr>
      </w:pPr>
    </w:p>
    <w:p w14:paraId="51A4D5E0"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Către:</w:t>
      </w:r>
    </w:p>
    <w:p w14:paraId="3BADC83E" w14:textId="77777777" w:rsidR="00EF57F6" w:rsidRPr="0093227F" w:rsidRDefault="00EF57F6" w:rsidP="00EF57F6">
      <w:pPr>
        <w:spacing w:after="0"/>
        <w:ind w:left="720" w:firstLine="720"/>
        <w:rPr>
          <w:rFonts w:eastAsia="Calibri"/>
          <w:sz w:val="20"/>
          <w:szCs w:val="20"/>
        </w:rPr>
      </w:pPr>
      <w:r w:rsidRPr="0093227F">
        <w:rPr>
          <w:rFonts w:eastAsia="Calibri"/>
          <w:sz w:val="20"/>
          <w:szCs w:val="20"/>
        </w:rPr>
        <w:t>Autoritatea Contractantă:</w:t>
      </w:r>
    </w:p>
    <w:p w14:paraId="14E7D282" w14:textId="77777777" w:rsidR="00EF57F6" w:rsidRPr="0093227F" w:rsidRDefault="00EF57F6" w:rsidP="00EF57F6">
      <w:pPr>
        <w:spacing w:after="0"/>
        <w:ind w:left="720" w:firstLine="720"/>
        <w:rPr>
          <w:rFonts w:eastAsia="Calibri"/>
          <w:sz w:val="20"/>
          <w:szCs w:val="20"/>
        </w:rPr>
      </w:pPr>
      <w:r w:rsidRPr="0093227F">
        <w:rPr>
          <w:b/>
          <w:sz w:val="20"/>
          <w:szCs w:val="20"/>
        </w:rPr>
        <w:t>Agenția Națională de Administrare a Bunurilor Indisponibilizate</w:t>
      </w:r>
      <w:r w:rsidRPr="0093227F">
        <w:rPr>
          <w:sz w:val="20"/>
          <w:szCs w:val="20"/>
        </w:rPr>
        <w:t xml:space="preserve"> - </w:t>
      </w:r>
      <w:r w:rsidRPr="0093227F">
        <w:rPr>
          <w:rFonts w:cs="Calibri"/>
          <w:sz w:val="20"/>
          <w:szCs w:val="20"/>
        </w:rPr>
        <w:t>Sector 3, București</w:t>
      </w:r>
    </w:p>
    <w:p w14:paraId="1C8392DB" w14:textId="77777777" w:rsidR="00EF57F6" w:rsidRPr="0093227F" w:rsidRDefault="00EF57F6" w:rsidP="00EF57F6">
      <w:pPr>
        <w:spacing w:after="0"/>
        <w:ind w:left="0"/>
        <w:rPr>
          <w:rFonts w:eastAsia="Calibri"/>
          <w:sz w:val="20"/>
          <w:szCs w:val="20"/>
        </w:rPr>
      </w:pPr>
    </w:p>
    <w:p w14:paraId="7EA595ED" w14:textId="77777777" w:rsidR="00EF57F6" w:rsidRPr="0093227F" w:rsidRDefault="00EF57F6" w:rsidP="00EF57F6">
      <w:pPr>
        <w:spacing w:after="0"/>
        <w:ind w:left="0"/>
        <w:rPr>
          <w:rFonts w:eastAsia="Calibri"/>
          <w:sz w:val="20"/>
          <w:szCs w:val="20"/>
        </w:rPr>
      </w:pPr>
      <w:r w:rsidRPr="0093227F">
        <w:rPr>
          <w:rFonts w:eastAsia="Calibr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175920B" w14:textId="77777777" w:rsidR="00EF57F6" w:rsidRPr="0093227F" w:rsidRDefault="00EF57F6" w:rsidP="00EF57F6">
      <w:pPr>
        <w:spacing w:after="0"/>
        <w:ind w:left="0"/>
        <w:rPr>
          <w:rFonts w:eastAsia="Calibri"/>
          <w:sz w:val="20"/>
          <w:szCs w:val="20"/>
        </w:rPr>
      </w:pPr>
      <w:r w:rsidRPr="0093227F">
        <w:rPr>
          <w:rFonts w:eastAsia="Calibri"/>
          <w:sz w:val="20"/>
          <w:szCs w:val="20"/>
        </w:rPr>
        <w:t>În concordanță cu Propunerea noastră Tehnică și Financiară și pe baza informațiilor furnizate de Autoritatea Contractantă până la momentul depunerii Ofertei:</w:t>
      </w:r>
    </w:p>
    <w:p w14:paraId="06708E09" w14:textId="77777777" w:rsidR="00EF57F6" w:rsidRPr="0093227F" w:rsidRDefault="00EF57F6" w:rsidP="00EF57F6">
      <w:pPr>
        <w:spacing w:after="0"/>
        <w:ind w:left="0"/>
        <w:rPr>
          <w:rFonts w:eastAsia="Calibri"/>
          <w:sz w:val="20"/>
          <w:szCs w:val="20"/>
        </w:rPr>
      </w:pPr>
      <w:r w:rsidRPr="0093227F">
        <w:rPr>
          <w:rFonts w:eastAsia="Calibri"/>
          <w:sz w:val="20"/>
          <w:szCs w:val="20"/>
        </w:rPr>
        <w:t>ofertăm prețul total de _______________________________________________________________ lei RON</w:t>
      </w:r>
      <w:r w:rsidRPr="0093227F">
        <w:rPr>
          <w:rFonts w:eastAsia="Calibri"/>
          <w:color w:val="0070C0"/>
          <w:sz w:val="20"/>
          <w:szCs w:val="20"/>
        </w:rPr>
        <w:t xml:space="preserve"> </w:t>
      </w:r>
      <w:r w:rsidRPr="0093227F">
        <w:rPr>
          <w:rFonts w:eastAsia="Calibri"/>
          <w:sz w:val="20"/>
          <w:szCs w:val="20"/>
        </w:rPr>
        <w:t>[</w:t>
      </w:r>
      <w:r w:rsidRPr="0093227F">
        <w:rPr>
          <w:rFonts w:eastAsia="Calibri"/>
          <w:i/>
          <w:color w:val="FF0000"/>
          <w:sz w:val="20"/>
          <w:szCs w:val="20"/>
        </w:rPr>
        <w:t>introduceți suma în cifre și litere din Propunerea Financiară</w:t>
      </w:r>
      <w:r w:rsidRPr="0093227F">
        <w:rPr>
          <w:rFonts w:eastAsia="Calibri"/>
          <w:sz w:val="20"/>
          <w:szCs w:val="20"/>
        </w:rPr>
        <w:t>], fără TVA, la care se adaugă TVA în valoare de _________________________________________________ [</w:t>
      </w:r>
      <w:r w:rsidRPr="0093227F">
        <w:rPr>
          <w:rFonts w:eastAsia="Calibri"/>
          <w:i/>
          <w:color w:val="FF0000"/>
          <w:sz w:val="20"/>
          <w:szCs w:val="20"/>
        </w:rPr>
        <w:t>introduceți suma în cifre și litere</w:t>
      </w:r>
      <w:r w:rsidRPr="0093227F">
        <w:rPr>
          <w:rFonts w:eastAsia="Calibri"/>
          <w:sz w:val="20"/>
          <w:szCs w:val="20"/>
        </w:rPr>
        <w:t>], potrivit anexei la prezentul formular.</w:t>
      </w:r>
    </w:p>
    <w:p w14:paraId="2705A12C" w14:textId="77777777" w:rsidR="00EF57F6" w:rsidRPr="0093227F" w:rsidRDefault="00EF57F6" w:rsidP="00EF57F6">
      <w:pPr>
        <w:spacing w:after="0"/>
        <w:ind w:left="0"/>
        <w:rPr>
          <w:rFonts w:eastAsia="Calibri"/>
          <w:sz w:val="20"/>
          <w:szCs w:val="20"/>
        </w:rPr>
      </w:pPr>
    </w:p>
    <w:p w14:paraId="1E04EDC7" w14:textId="77777777" w:rsidR="00EF57F6" w:rsidRPr="0093227F" w:rsidRDefault="00EF57F6" w:rsidP="00EF57F6">
      <w:pPr>
        <w:spacing w:after="0"/>
        <w:ind w:left="0"/>
        <w:rPr>
          <w:rFonts w:eastAsia="Calibri"/>
          <w:sz w:val="20"/>
          <w:szCs w:val="20"/>
        </w:rPr>
      </w:pPr>
      <w:r w:rsidRPr="0093227F">
        <w:rPr>
          <w:rFonts w:eastAsia="Calibri"/>
          <w:sz w:val="20"/>
          <w:szCs w:val="20"/>
        </w:rPr>
        <w:t>Datele de identificare financiară sunt următoarele:</w:t>
      </w:r>
    </w:p>
    <w:p w14:paraId="3E22A823" w14:textId="77777777" w:rsidR="00EF57F6" w:rsidRPr="0093227F" w:rsidRDefault="00EF57F6" w:rsidP="00EF57F6">
      <w:pPr>
        <w:spacing w:before="60" w:after="0"/>
        <w:ind w:left="0"/>
        <w:rPr>
          <w:rFonts w:eastAsia="Calibri"/>
          <w:sz w:val="20"/>
          <w:szCs w:val="20"/>
        </w:rPr>
      </w:pPr>
      <w:r w:rsidRPr="0093227F">
        <w:rPr>
          <w:rFonts w:eastAsia="Calibri"/>
          <w:sz w:val="20"/>
          <w:szCs w:val="20"/>
        </w:rPr>
        <w:t>TITULAR CONT (</w:t>
      </w:r>
      <w:r w:rsidRPr="0093227F">
        <w:rPr>
          <w:rFonts w:eastAsia="Calibri"/>
          <w:i/>
          <w:color w:val="FF0000"/>
          <w:sz w:val="20"/>
          <w:szCs w:val="20"/>
        </w:rPr>
        <w:t>Nume si adresa</w:t>
      </w:r>
      <w:r w:rsidRPr="0093227F">
        <w:rPr>
          <w:rFonts w:eastAsia="Calibri"/>
          <w:sz w:val="20"/>
          <w:szCs w:val="20"/>
        </w:rPr>
        <w:t>): ______________________________________________________________</w:t>
      </w:r>
    </w:p>
    <w:p w14:paraId="52990D12" w14:textId="77777777" w:rsidR="00EF57F6" w:rsidRPr="0093227F" w:rsidRDefault="00EF57F6" w:rsidP="00EF57F6">
      <w:pPr>
        <w:spacing w:before="60" w:after="0"/>
        <w:ind w:left="0"/>
        <w:rPr>
          <w:rFonts w:eastAsia="Calibri"/>
          <w:sz w:val="20"/>
          <w:szCs w:val="20"/>
        </w:rPr>
      </w:pPr>
      <w:r w:rsidRPr="0093227F">
        <w:rPr>
          <w:rFonts w:eastAsia="Calibri"/>
          <w:sz w:val="20"/>
          <w:szCs w:val="20"/>
        </w:rPr>
        <w:t>Reprezentant (</w:t>
      </w:r>
      <w:r w:rsidRPr="0093227F">
        <w:rPr>
          <w:rFonts w:eastAsia="Calibri"/>
          <w:i/>
          <w:color w:val="FF0000"/>
          <w:sz w:val="20"/>
          <w:szCs w:val="20"/>
        </w:rPr>
        <w:t>Nume, prenume, date de contact</w:t>
      </w:r>
      <w:r w:rsidRPr="0093227F">
        <w:rPr>
          <w:rFonts w:eastAsia="Calibri"/>
          <w:sz w:val="20"/>
          <w:szCs w:val="20"/>
        </w:rPr>
        <w:t>): _______________________________________________</w:t>
      </w:r>
    </w:p>
    <w:p w14:paraId="54975AE2" w14:textId="77777777" w:rsidR="00EF57F6" w:rsidRPr="0093227F" w:rsidRDefault="00EF57F6" w:rsidP="00EF57F6">
      <w:pPr>
        <w:spacing w:before="60" w:after="0"/>
        <w:ind w:left="0"/>
        <w:rPr>
          <w:rFonts w:eastAsia="Calibri"/>
          <w:sz w:val="20"/>
          <w:szCs w:val="20"/>
        </w:rPr>
      </w:pPr>
      <w:r w:rsidRPr="0093227F">
        <w:rPr>
          <w:rFonts w:eastAsia="Calibri"/>
          <w:sz w:val="20"/>
          <w:szCs w:val="20"/>
        </w:rPr>
        <w:t>BANCA/</w:t>
      </w:r>
      <w:r w:rsidRPr="0093227F">
        <w:rPr>
          <w:rFonts w:eastAsia="Calibri"/>
          <w:b/>
          <w:color w:val="FF0000"/>
          <w:sz w:val="20"/>
          <w:szCs w:val="20"/>
        </w:rPr>
        <w:t>TREZORERIA</w:t>
      </w:r>
      <w:r w:rsidRPr="0093227F">
        <w:rPr>
          <w:rFonts w:eastAsia="Calibri"/>
          <w:sz w:val="20"/>
          <w:szCs w:val="20"/>
        </w:rPr>
        <w:t xml:space="preserve"> (</w:t>
      </w:r>
      <w:r w:rsidRPr="0093227F">
        <w:rPr>
          <w:rFonts w:eastAsia="Calibri"/>
          <w:i/>
          <w:color w:val="FF0000"/>
          <w:sz w:val="20"/>
          <w:szCs w:val="20"/>
        </w:rPr>
        <w:t>Numele și adresa Băncii/</w:t>
      </w:r>
      <w:r w:rsidRPr="0093227F">
        <w:rPr>
          <w:rFonts w:eastAsia="Calibri"/>
          <w:b/>
          <w:i/>
          <w:color w:val="FF0000"/>
          <w:sz w:val="20"/>
          <w:szCs w:val="20"/>
        </w:rPr>
        <w:t>Trezoreriei</w:t>
      </w:r>
      <w:r w:rsidRPr="0093227F">
        <w:rPr>
          <w:rFonts w:eastAsia="Calibri"/>
          <w:sz w:val="20"/>
          <w:szCs w:val="20"/>
        </w:rPr>
        <w:t>): ______________________________________</w:t>
      </w:r>
    </w:p>
    <w:p w14:paraId="4D8666CB" w14:textId="77777777" w:rsidR="00EF57F6" w:rsidRPr="0093227F" w:rsidRDefault="00EF57F6" w:rsidP="00EF57F6">
      <w:pPr>
        <w:spacing w:before="60" w:after="0"/>
        <w:ind w:left="0"/>
        <w:rPr>
          <w:rFonts w:eastAsia="Calibri"/>
          <w:sz w:val="20"/>
          <w:szCs w:val="20"/>
        </w:rPr>
      </w:pPr>
      <w:r w:rsidRPr="0093227F">
        <w:rPr>
          <w:rFonts w:eastAsia="Calibri"/>
          <w:sz w:val="20"/>
          <w:szCs w:val="20"/>
        </w:rPr>
        <w:t>IBAN/</w:t>
      </w:r>
      <w:r w:rsidRPr="0093227F">
        <w:rPr>
          <w:rFonts w:eastAsia="Calibri"/>
          <w:b/>
          <w:bCs/>
          <w:color w:val="FF0000"/>
          <w:sz w:val="20"/>
          <w:szCs w:val="20"/>
        </w:rPr>
        <w:t>Cont Trezorerie</w:t>
      </w:r>
      <w:r w:rsidRPr="0093227F">
        <w:rPr>
          <w:rFonts w:eastAsia="Calibri"/>
          <w:sz w:val="20"/>
          <w:szCs w:val="20"/>
        </w:rPr>
        <w:t>: _________________________________________</w:t>
      </w:r>
    </w:p>
    <w:p w14:paraId="382259A8" w14:textId="77777777" w:rsidR="00EF57F6" w:rsidRPr="0093227F" w:rsidRDefault="00EF57F6" w:rsidP="00EF57F6">
      <w:pPr>
        <w:spacing w:after="0"/>
        <w:ind w:left="0"/>
        <w:rPr>
          <w:rFonts w:eastAsia="Calibri"/>
          <w:sz w:val="20"/>
          <w:szCs w:val="20"/>
        </w:rPr>
      </w:pPr>
    </w:p>
    <w:p w14:paraId="18D648B1" w14:textId="77777777" w:rsidR="00EF57F6" w:rsidRPr="0093227F" w:rsidRDefault="00EF57F6" w:rsidP="00EF57F6">
      <w:pPr>
        <w:spacing w:after="0"/>
        <w:ind w:left="0"/>
        <w:rPr>
          <w:rFonts w:eastAsia="Calibri"/>
          <w:sz w:val="20"/>
          <w:szCs w:val="20"/>
        </w:rPr>
      </w:pPr>
      <w:r w:rsidRPr="0093227F">
        <w:rPr>
          <w:rFonts w:eastAsia="Calibri"/>
          <w:sz w:val="20"/>
          <w:szCs w:val="20"/>
        </w:rPr>
        <w:t>Subsemnatul, prin semnarea acestei Oferte declar că:</w:t>
      </w:r>
    </w:p>
    <w:p w14:paraId="6FAF6CCA"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1.</w:t>
      </w:r>
      <w:r w:rsidRPr="0093227F">
        <w:rPr>
          <w:rFonts w:eastAsia="Calibri"/>
          <w:sz w:val="20"/>
          <w:szCs w:val="20"/>
        </w:rPr>
        <w:tab/>
        <w:t>Am examinat conținutul Documentației de Atribuire, inclusiv erata(ele)/amendamentul(ele) nr. ____________________________________________________________ [</w:t>
      </w:r>
      <w:r w:rsidRPr="0093227F">
        <w:rPr>
          <w:rFonts w:eastAsia="Calibri"/>
          <w:i/>
          <w:color w:val="FF0000"/>
          <w:sz w:val="20"/>
          <w:szCs w:val="20"/>
        </w:rPr>
        <w:t>introduceți detalii</w:t>
      </w:r>
      <w:r w:rsidRPr="0093227F">
        <w:rPr>
          <w:rFonts w:eastAsia="Calibri"/>
          <w:sz w:val="20"/>
          <w:szCs w:val="20"/>
        </w:rPr>
        <w:t>], comunicate până la data depunerii Ofertelor pentru [</w:t>
      </w:r>
      <w:r w:rsidRPr="0093227F">
        <w:rPr>
          <w:rFonts w:eastAsia="Calibri"/>
          <w:i/>
          <w:color w:val="FF0000"/>
          <w:sz w:val="20"/>
          <w:szCs w:val="20"/>
        </w:rPr>
        <w:t>introduceți numărul și data procedurii de atribuire din SEAP</w:t>
      </w:r>
      <w:r w:rsidRPr="0093227F">
        <w:rPr>
          <w:rFonts w:eastAsia="Calibri"/>
          <w:sz w:val="20"/>
          <w:szCs w:val="20"/>
        </w:rPr>
        <w:t>] și răspunsurile la solicitările de clarificări publicate de Autoritatea Contractantă ce reprezintă documentele achiziției comunicate de Autoritatea Contractantă în legătură cu procedura la care depunem Oferta;</w:t>
      </w:r>
    </w:p>
    <w:p w14:paraId="37ED6DF4"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2.</w:t>
      </w:r>
      <w:r w:rsidRPr="0093227F">
        <w:rPr>
          <w:rFonts w:eastAsia="Calibri"/>
          <w:sz w:val="20"/>
          <w:szCs w:val="20"/>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AA00B20"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3.</w:t>
      </w:r>
      <w:r w:rsidRPr="0093227F">
        <w:rPr>
          <w:rFonts w:eastAsia="Calibri"/>
          <w:sz w:val="20"/>
          <w:szCs w:val="20"/>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publicitate/participare și documentele achiziției;</w:t>
      </w:r>
    </w:p>
    <w:p w14:paraId="58D78A2A"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4.</w:t>
      </w:r>
      <w:r w:rsidRPr="0093227F">
        <w:rPr>
          <w:rFonts w:eastAsia="Calibri"/>
          <w:sz w:val="20"/>
          <w:szCs w:val="20"/>
        </w:rPr>
        <w:tab/>
        <w:t>După ce am examinat cu atenție documentele achiziției și avem o înțelegere completă asupra acestora ne declarăm mulțumiți de calitatea, cantitatea și gradul de detaliere a acestor documente;</w:t>
      </w:r>
    </w:p>
    <w:p w14:paraId="5FDC484B"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5.</w:t>
      </w:r>
      <w:r w:rsidRPr="0093227F">
        <w:rPr>
          <w:rFonts w:eastAsia="Calibri"/>
          <w:sz w:val="20"/>
          <w:szCs w:val="20"/>
        </w:rPr>
        <w:tab/>
        <w:t>Documentele achiziției au fost suficiente și adecvate pentru pregătirea unei Oferte exacte și Oferta noastră a fost pregătită luând în considerare toate acestea;</w:t>
      </w:r>
    </w:p>
    <w:p w14:paraId="20CE59B0"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6.</w:t>
      </w:r>
      <w:r w:rsidRPr="0093227F">
        <w:rPr>
          <w:rFonts w:eastAsia="Calibri"/>
          <w:sz w:val="20"/>
          <w:szCs w:val="20"/>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75372C1" w14:textId="77777777" w:rsidR="00EF57F6" w:rsidRPr="0093227F" w:rsidRDefault="00EF57F6" w:rsidP="00EF57F6">
      <w:pPr>
        <w:spacing w:after="0"/>
        <w:ind w:left="0" w:firstLine="720"/>
        <w:rPr>
          <w:rFonts w:eastAsia="Calibri"/>
          <w:i/>
          <w:sz w:val="20"/>
          <w:szCs w:val="20"/>
        </w:rPr>
      </w:pPr>
      <w:r w:rsidRPr="0093227F">
        <w:rPr>
          <w:rFonts w:eastAsia="Calibri"/>
          <w:sz w:val="20"/>
          <w:szCs w:val="20"/>
        </w:rPr>
        <w:t>7.</w:t>
      </w:r>
      <w:r w:rsidRPr="0093227F">
        <w:rPr>
          <w:rFonts w:eastAsia="Calibri"/>
          <w:sz w:val="20"/>
          <w:szCs w:val="20"/>
        </w:rPr>
        <w:tab/>
        <w:t xml:space="preserve">Am citit, am înțeles pe deplin, acceptăm și suntem de acord cu aplicarea indicatorilor de performanță incluși în Contract ca bază pentru emiterea documentelor constatatoare, finalizarea activităților și transmiterea rezultatelor </w:t>
      </w:r>
      <w:r w:rsidRPr="0093227F">
        <w:rPr>
          <w:rFonts w:eastAsia="Calibri"/>
          <w:i/>
          <w:color w:val="FF0000"/>
          <w:sz w:val="20"/>
          <w:szCs w:val="20"/>
        </w:rPr>
        <w:t>(dacă este aplicabil</w:t>
      </w:r>
      <w:r w:rsidRPr="0093227F">
        <w:rPr>
          <w:rFonts w:eastAsia="Calibri"/>
          <w:i/>
          <w:sz w:val="20"/>
          <w:szCs w:val="20"/>
        </w:rPr>
        <w:t>);</w:t>
      </w:r>
    </w:p>
    <w:p w14:paraId="47662A55" w14:textId="77777777" w:rsidR="00EF57F6" w:rsidRPr="0093227F" w:rsidRDefault="00EF57F6" w:rsidP="00EF57F6">
      <w:pPr>
        <w:spacing w:after="200"/>
        <w:ind w:left="0" w:firstLine="720"/>
        <w:rPr>
          <w:rFonts w:eastAsia="Calibri"/>
          <w:sz w:val="20"/>
          <w:szCs w:val="20"/>
        </w:rPr>
      </w:pPr>
      <w:r w:rsidRPr="0093227F">
        <w:rPr>
          <w:rFonts w:eastAsia="Calibri"/>
          <w:sz w:val="20"/>
          <w:szCs w:val="20"/>
        </w:rPr>
        <w:t xml:space="preserve">Suntem de acord ca Oferta noastră să rămână valabilă pentru o perioada de </w:t>
      </w:r>
      <w:r>
        <w:rPr>
          <w:rFonts w:eastAsia="Calibri"/>
          <w:color w:val="FF0000"/>
          <w:sz w:val="20"/>
          <w:szCs w:val="20"/>
        </w:rPr>
        <w:t>3</w:t>
      </w:r>
      <w:r w:rsidRPr="0093227F">
        <w:rPr>
          <w:rFonts w:eastAsia="Calibri"/>
          <w:color w:val="FF0000"/>
          <w:sz w:val="20"/>
          <w:szCs w:val="20"/>
        </w:rPr>
        <w:t xml:space="preserve"> luni (</w:t>
      </w:r>
      <w:r>
        <w:rPr>
          <w:rFonts w:eastAsia="Calibri"/>
          <w:color w:val="FF0000"/>
          <w:sz w:val="20"/>
          <w:szCs w:val="20"/>
        </w:rPr>
        <w:t>90</w:t>
      </w:r>
      <w:r w:rsidRPr="0093227F">
        <w:rPr>
          <w:rFonts w:eastAsia="Calibri"/>
          <w:color w:val="FF0000"/>
          <w:sz w:val="20"/>
          <w:szCs w:val="20"/>
        </w:rPr>
        <w:t xml:space="preserve"> de zile)</w:t>
      </w:r>
      <w:r w:rsidRPr="0093227F">
        <w:rPr>
          <w:rFonts w:eastAsia="Calibri"/>
          <w:sz w:val="20"/>
          <w:szCs w:val="20"/>
        </w:rPr>
        <w:t xml:space="preserve"> de la data depunerii Ofertelor și că transmiterea acestei Oferte ne va ține răspunzători. Suntem de acord că aceasta poate fi acceptată în orice moment înainte de expirarea perioadei menționate. </w:t>
      </w:r>
    </w:p>
    <w:p w14:paraId="3572DF03"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Subsemnatul, în calitate de reprezentant al Ofertantului [</w:t>
      </w:r>
      <w:r w:rsidRPr="0093227F">
        <w:rPr>
          <w:rFonts w:eastAsia="Calibri"/>
          <w:i/>
          <w:color w:val="FF0000"/>
          <w:sz w:val="20"/>
          <w:szCs w:val="20"/>
        </w:rPr>
        <w:t>introduceți denumirea completă</w:t>
      </w:r>
      <w:r w:rsidRPr="0093227F">
        <w:rPr>
          <w:rFonts w:eastAsia="Calibri"/>
          <w:sz w:val="20"/>
          <w:szCs w:val="20"/>
        </w:rPr>
        <w:t>] în această procedură declar că:</w:t>
      </w:r>
    </w:p>
    <w:p w14:paraId="12E251A8"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lastRenderedPageBreak/>
        <w:t>1.</w:t>
      </w:r>
      <w:r w:rsidRPr="0093227F">
        <w:rPr>
          <w:rFonts w:eastAsia="Calibri"/>
          <w:sz w:val="20"/>
          <w:szCs w:val="20"/>
        </w:rPr>
        <w:tab/>
        <w:t>Nu am făcut și nu vom face nicio încercare de a induce în eroare alți operatori economici pentru a depune sau nu o Ofertă cu scopul de a distorsiona competiția;</w:t>
      </w:r>
    </w:p>
    <w:p w14:paraId="0F634C29"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2.</w:t>
      </w:r>
      <w:r w:rsidRPr="0093227F">
        <w:rPr>
          <w:rFonts w:eastAsia="Calibri"/>
          <w:sz w:val="20"/>
          <w:szCs w:val="20"/>
        </w:rPr>
        <w:tab/>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 </w:t>
      </w:r>
      <w:r w:rsidRPr="0093227F">
        <w:rPr>
          <w:rFonts w:eastAsia="Calibri"/>
          <w:i/>
          <w:sz w:val="20"/>
          <w:szCs w:val="20"/>
        </w:rPr>
        <w:t>(</w:t>
      </w:r>
      <w:r w:rsidRPr="0093227F">
        <w:rPr>
          <w:rFonts w:eastAsia="Calibri"/>
          <w:i/>
          <w:color w:val="FF0000"/>
          <w:sz w:val="20"/>
          <w:szCs w:val="20"/>
        </w:rPr>
        <w:t>dacă va fi cazul</w:t>
      </w:r>
      <w:r w:rsidRPr="0093227F">
        <w:rPr>
          <w:rFonts w:eastAsia="Calibri"/>
          <w:i/>
          <w:sz w:val="20"/>
          <w:szCs w:val="20"/>
        </w:rPr>
        <w:t>);</w:t>
      </w:r>
    </w:p>
    <w:p w14:paraId="6F6D8839"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3.</w:t>
      </w:r>
      <w:r w:rsidRPr="0093227F">
        <w:rPr>
          <w:rFonts w:eastAsia="Calibri"/>
          <w:sz w:val="20"/>
          <w:szCs w:val="20"/>
        </w:rPr>
        <w:tab/>
        <w:t>Noi, împreună cu subcontractanții propuși [</w:t>
      </w:r>
      <w:r w:rsidRPr="0093227F">
        <w:rPr>
          <w:rFonts w:eastAsia="Calibri"/>
          <w:i/>
          <w:color w:val="FF0000"/>
          <w:sz w:val="20"/>
          <w:szCs w:val="20"/>
        </w:rPr>
        <w:t>introduceți, dacă este aplicabil, denumirea completă a subcontractanților și ale căror capacități au fost utilizate pentru îndeplinirea criteriilor de calificare</w:t>
      </w:r>
      <w:r w:rsidRPr="0093227F">
        <w:rPr>
          <w:rFonts w:eastAsia="Calibri"/>
          <w:sz w:val="20"/>
          <w:szCs w:val="20"/>
        </w:rPr>
        <w:t>]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580FEFE9"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4.</w:t>
      </w:r>
      <w:r w:rsidRPr="0093227F">
        <w:rPr>
          <w:rFonts w:eastAsia="Calibri"/>
          <w:sz w:val="20"/>
          <w:szCs w:val="20"/>
        </w:rPr>
        <w:tab/>
        <w:t>Noi, împreună cu terțul/terții susținători [</w:t>
      </w:r>
      <w:r w:rsidRPr="0093227F">
        <w:rPr>
          <w:rFonts w:eastAsia="Calibri"/>
          <w:i/>
          <w:color w:val="FF0000"/>
          <w:sz w:val="20"/>
          <w:szCs w:val="20"/>
        </w:rPr>
        <w:t>introduceți, dacă este aplicabil, numele terților susținători și ale căror capacități au fost utilizate pentru îndeplinirea criteriilor de calificare</w:t>
      </w:r>
      <w:r w:rsidRPr="0093227F">
        <w:rPr>
          <w:rFonts w:eastAsia="Calibri"/>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după cum am fost instruiți prin documentele achiziției; </w:t>
      </w:r>
    </w:p>
    <w:p w14:paraId="7673AB90"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5.</w:t>
      </w:r>
      <w:r w:rsidRPr="0093227F">
        <w:rPr>
          <w:rFonts w:eastAsia="Calibri"/>
          <w:sz w:val="20"/>
          <w:szCs w:val="20"/>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4E899F0F"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6.</w:t>
      </w:r>
      <w:r w:rsidRPr="0093227F">
        <w:rPr>
          <w:rFonts w:eastAsia="Calibri"/>
          <w:sz w:val="20"/>
          <w:szCs w:val="20"/>
        </w:rPr>
        <w:tab/>
      </w:r>
      <w:r w:rsidRPr="0093227F">
        <w:rPr>
          <w:rFonts w:eastAsia="Calibri"/>
          <w:bCs/>
          <w:sz w:val="20"/>
          <w:szCs w:val="20"/>
        </w:rPr>
        <w:t>Am știut că, dacă am decis să depunem ofertă, înseamnă că, prin depunerea acesteia, am  acceptat în prealabil condițiile generale și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10A7E416"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7.</w:t>
      </w:r>
      <w:r w:rsidRPr="0093227F">
        <w:rPr>
          <w:rFonts w:eastAsia="Calibri"/>
          <w:sz w:val="20"/>
          <w:szCs w:val="20"/>
        </w:rPr>
        <w:tab/>
        <w:t>Până la încheierea şi semnarea contractului de achiziție publică de servicii această Ofertă, împreună cu comunicarea transmisă de Autoritatea Contractantă - Agenția Națională de Administrare a Bunurilor Indisponibilizate, prin care Oferta noastră este stabilită câștigătoare, vor constitui un angajament ferm pentru noi;</w:t>
      </w:r>
    </w:p>
    <w:p w14:paraId="13E5C71C"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8.</w:t>
      </w:r>
      <w:r w:rsidRPr="0093227F">
        <w:rPr>
          <w:rFonts w:eastAsia="Calibri"/>
          <w:sz w:val="20"/>
          <w:szCs w:val="20"/>
        </w:rPr>
        <w:tab/>
        <w:t>Precizăm că:</w:t>
      </w:r>
    </w:p>
    <w:p w14:paraId="7114299A" w14:textId="77777777" w:rsidR="00EF57F6" w:rsidRPr="0093227F" w:rsidRDefault="00EF57F6" w:rsidP="00EF57F6">
      <w:pPr>
        <w:spacing w:after="0"/>
        <w:rPr>
          <w:rFonts w:eastAsia="Calibri"/>
          <w:sz w:val="20"/>
          <w:szCs w:val="20"/>
        </w:rPr>
      </w:pPr>
      <w:r w:rsidRPr="0093227F">
        <w:rPr>
          <w:rFonts w:eastAsia="Calibri"/>
          <w:b/>
          <w:bCs/>
          <w:sz w:val="20"/>
          <w:szCs w:val="20"/>
        </w:rPr>
        <w:t>a.</w:t>
      </w:r>
      <w:r w:rsidRPr="0093227F">
        <w:rPr>
          <w:rFonts w:eastAsia="Calibri"/>
          <w:sz w:val="20"/>
          <w:szCs w:val="20"/>
        </w:rPr>
        <w:t xml:space="preserve">  nu depunem Ofertă Alternativă.</w:t>
      </w:r>
    </w:p>
    <w:p w14:paraId="2D8CEE22"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9.</w:t>
      </w:r>
      <w:r w:rsidRPr="0093227F">
        <w:rPr>
          <w:rFonts w:eastAsia="Calibri"/>
          <w:sz w:val="20"/>
          <w:szCs w:val="20"/>
        </w:rPr>
        <w:tab/>
        <w:t>Înțelegem că Autoritatea Contractantă:</w:t>
      </w:r>
    </w:p>
    <w:p w14:paraId="12986B7E" w14:textId="77777777" w:rsidR="00EF57F6" w:rsidRPr="0093227F" w:rsidRDefault="00EF57F6" w:rsidP="00EF57F6">
      <w:pPr>
        <w:tabs>
          <w:tab w:val="left" w:pos="1985"/>
        </w:tabs>
        <w:spacing w:after="0"/>
        <w:ind w:left="1440" w:firstLine="261"/>
        <w:rPr>
          <w:rFonts w:eastAsia="Calibri"/>
          <w:sz w:val="20"/>
          <w:szCs w:val="20"/>
        </w:rPr>
      </w:pPr>
      <w:r w:rsidRPr="0093227F">
        <w:rPr>
          <w:rFonts w:eastAsia="Calibri"/>
          <w:b/>
          <w:bCs/>
          <w:sz w:val="20"/>
          <w:szCs w:val="20"/>
        </w:rPr>
        <w:t>a.</w:t>
      </w:r>
      <w:r w:rsidRPr="0093227F">
        <w:rPr>
          <w:rFonts w:eastAsia="Calibri"/>
          <w:sz w:val="20"/>
          <w:szCs w:val="20"/>
        </w:rPr>
        <w:tab/>
        <w:t>nu este obligată să continue această procedură de atribuire și că își rezervă dreptul de a anula procedura de atribuire în orice moment ca urmare a întrunirii condițiilor stabilite la art. 212 și 213 din Legea nr. 98/2016.</w:t>
      </w:r>
    </w:p>
    <w:p w14:paraId="7C606BC7" w14:textId="77777777" w:rsidR="00EF57F6" w:rsidRPr="0093227F" w:rsidRDefault="00EF57F6" w:rsidP="00EF57F6">
      <w:pPr>
        <w:tabs>
          <w:tab w:val="left" w:pos="1985"/>
        </w:tabs>
        <w:spacing w:after="0"/>
        <w:ind w:left="1440" w:firstLine="261"/>
        <w:rPr>
          <w:rFonts w:eastAsia="Calibri"/>
          <w:sz w:val="20"/>
          <w:szCs w:val="20"/>
        </w:rPr>
      </w:pPr>
      <w:r w:rsidRPr="0093227F">
        <w:rPr>
          <w:rFonts w:eastAsia="Calibri"/>
          <w:b/>
          <w:bCs/>
          <w:sz w:val="20"/>
          <w:szCs w:val="20"/>
        </w:rPr>
        <w:t>b.</w:t>
      </w:r>
      <w:r w:rsidRPr="0093227F">
        <w:rPr>
          <w:rFonts w:eastAsia="Calibri"/>
          <w:sz w:val="20"/>
          <w:szCs w:val="20"/>
        </w:rPr>
        <w:tab/>
        <w:t>nu este obligată să accepte Oferta cu cel mai scăzut preț sau orice altă Ofertă pe care o poate primi.</w:t>
      </w:r>
    </w:p>
    <w:p w14:paraId="1A13BB8A" w14:textId="77777777" w:rsidR="00EF57F6" w:rsidRPr="0093227F" w:rsidRDefault="00EF57F6" w:rsidP="00EF57F6">
      <w:pPr>
        <w:tabs>
          <w:tab w:val="left" w:pos="1985"/>
        </w:tabs>
        <w:spacing w:after="0"/>
        <w:ind w:left="1440" w:firstLine="261"/>
        <w:rPr>
          <w:rFonts w:eastAsia="Calibri"/>
          <w:sz w:val="20"/>
          <w:szCs w:val="20"/>
        </w:rPr>
      </w:pPr>
      <w:r w:rsidRPr="0093227F">
        <w:rPr>
          <w:rFonts w:eastAsia="Calibri"/>
          <w:b/>
          <w:bCs/>
          <w:sz w:val="20"/>
          <w:szCs w:val="20"/>
        </w:rPr>
        <w:t>c.</w:t>
      </w:r>
      <w:r w:rsidRPr="0093227F">
        <w:rPr>
          <w:rFonts w:eastAsia="Calibri"/>
          <w:sz w:val="20"/>
          <w:szCs w:val="20"/>
        </w:rPr>
        <w:tab/>
        <w:t>în niciun caz nu va fi răspunzătoare pentru eventuale prejudicii determinate de situațiile menționate anterior și garantăm că nu vom ține Autoritatea Contractantă răspunzătoare într-o astfel de situație.</w:t>
      </w:r>
    </w:p>
    <w:p w14:paraId="020E558F"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10.</w:t>
      </w:r>
      <w:r w:rsidRPr="0093227F">
        <w:rPr>
          <w:rFonts w:eastAsia="Calibri"/>
          <w:sz w:val="20"/>
          <w:szCs w:val="20"/>
        </w:rPr>
        <w:tab/>
        <w:t xml:space="preserve">Dacă Oferta noastră va fi acceptată, ne angajăm să asigurăm o garanție de bună execuție de </w:t>
      </w:r>
      <w:r w:rsidRPr="0093227F">
        <w:rPr>
          <w:rFonts w:eastAsia="Calibri"/>
          <w:b/>
          <w:color w:val="FF0000"/>
          <w:sz w:val="20"/>
          <w:szCs w:val="20"/>
        </w:rPr>
        <w:t>10%</w:t>
      </w:r>
      <w:r w:rsidRPr="0093227F">
        <w:rPr>
          <w:rFonts w:eastAsia="Calibri"/>
          <w:sz w:val="20"/>
          <w:szCs w:val="20"/>
        </w:rPr>
        <w:t xml:space="preserve"> din prețul Contractului,</w:t>
      </w:r>
      <w:r>
        <w:rPr>
          <w:rFonts w:eastAsia="Calibri"/>
          <w:sz w:val="20"/>
          <w:szCs w:val="20"/>
        </w:rPr>
        <w:t xml:space="preserve"> fără TVA,</w:t>
      </w:r>
      <w:r w:rsidRPr="0093227F">
        <w:rPr>
          <w:rFonts w:eastAsia="Calibri"/>
          <w:sz w:val="20"/>
          <w:szCs w:val="20"/>
        </w:rPr>
        <w:t xml:space="preserve"> </w:t>
      </w:r>
      <w:r w:rsidRPr="0093227F">
        <w:rPr>
          <w:rFonts w:eastAsia="Calibri"/>
          <w:color w:val="FF0000"/>
          <w:sz w:val="20"/>
          <w:szCs w:val="20"/>
        </w:rPr>
        <w:t>în termen de 5 zile lucrătoare de la data semnării Contractului</w:t>
      </w:r>
      <w:r w:rsidRPr="0093227F">
        <w:rPr>
          <w:rFonts w:eastAsia="Calibri"/>
          <w:sz w:val="20"/>
          <w:szCs w:val="20"/>
        </w:rPr>
        <w:t>.</w:t>
      </w:r>
    </w:p>
    <w:p w14:paraId="7AF4F9CE"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11.</w:t>
      </w:r>
      <w:r w:rsidRPr="0093227F">
        <w:rPr>
          <w:rFonts w:eastAsia="Calibri"/>
          <w:sz w:val="20"/>
          <w:szCs w:val="20"/>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23205025"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12.</w:t>
      </w:r>
      <w:r w:rsidRPr="0093227F">
        <w:rPr>
          <w:rFonts w:eastAsia="Calibri"/>
          <w:sz w:val="20"/>
          <w:szCs w:val="20"/>
        </w:rPr>
        <w:tab/>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29AF7309" w14:textId="77777777" w:rsidR="00EF57F6" w:rsidRPr="0093227F" w:rsidRDefault="00EF57F6" w:rsidP="00EF57F6">
      <w:pPr>
        <w:spacing w:after="0"/>
        <w:ind w:left="0"/>
        <w:rPr>
          <w:rFonts w:eastAsia="Calibri"/>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586"/>
      </w:tblGrid>
      <w:tr w:rsidR="00EF57F6" w:rsidRPr="0093227F" w14:paraId="51E09178" w14:textId="77777777" w:rsidTr="000868C4">
        <w:tc>
          <w:tcPr>
            <w:tcW w:w="592" w:type="dxa"/>
          </w:tcPr>
          <w:p w14:paraId="4ADCE0B5"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Nr.</w:t>
            </w:r>
          </w:p>
          <w:p w14:paraId="16A561B0"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Crt.</w:t>
            </w:r>
          </w:p>
        </w:tc>
        <w:tc>
          <w:tcPr>
            <w:tcW w:w="8971" w:type="dxa"/>
          </w:tcPr>
          <w:p w14:paraId="61A15FEC"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Referința din Propunerea Tehnică sau Propunerea Financiară</w:t>
            </w:r>
          </w:p>
          <w:p w14:paraId="06E9C96A"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i/>
                <w:sz w:val="20"/>
                <w:szCs w:val="20"/>
              </w:rPr>
              <w:t>[</w:t>
            </w:r>
            <w:r w:rsidRPr="0093227F">
              <w:rPr>
                <w:rFonts w:eastAsia="Calibri"/>
                <w:i/>
                <w:color w:val="FF0000"/>
                <w:sz w:val="20"/>
                <w:szCs w:val="20"/>
              </w:rPr>
              <w:t>introduceți numărul paginii, de la paragraful nr. ... la paragraful nr. ...</w:t>
            </w:r>
            <w:r w:rsidRPr="0093227F">
              <w:rPr>
                <w:rFonts w:eastAsia="Calibri"/>
                <w:i/>
                <w:sz w:val="20"/>
                <w:szCs w:val="20"/>
              </w:rPr>
              <w:t>]</w:t>
            </w:r>
          </w:p>
        </w:tc>
      </w:tr>
      <w:tr w:rsidR="00EF57F6" w:rsidRPr="0093227F" w14:paraId="537D58C5" w14:textId="77777777" w:rsidTr="000868C4">
        <w:tc>
          <w:tcPr>
            <w:tcW w:w="592" w:type="dxa"/>
          </w:tcPr>
          <w:p w14:paraId="2F3977A5"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1.</w:t>
            </w:r>
          </w:p>
        </w:tc>
        <w:tc>
          <w:tcPr>
            <w:tcW w:w="8971" w:type="dxa"/>
          </w:tcPr>
          <w:p w14:paraId="4AAFC09E" w14:textId="77777777" w:rsidR="00EF57F6" w:rsidRPr="0093227F" w:rsidRDefault="00EF57F6" w:rsidP="000868C4">
            <w:pPr>
              <w:tabs>
                <w:tab w:val="num" w:pos="360"/>
              </w:tabs>
              <w:spacing w:after="0"/>
              <w:ind w:left="0"/>
              <w:rPr>
                <w:rFonts w:eastAsia="Calibri"/>
                <w:color w:val="0070C0"/>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introduceți informația</w:t>
            </w:r>
            <w:r w:rsidRPr="0093227F">
              <w:rPr>
                <w:rFonts w:eastAsia="Calibri"/>
                <w:i/>
                <w:sz w:val="20"/>
                <w:szCs w:val="20"/>
              </w:rPr>
              <w:t>]</w:t>
            </w:r>
          </w:p>
        </w:tc>
      </w:tr>
      <w:tr w:rsidR="00EF57F6" w:rsidRPr="0093227F" w14:paraId="6E4F973D" w14:textId="77777777" w:rsidTr="000868C4">
        <w:tc>
          <w:tcPr>
            <w:tcW w:w="592" w:type="dxa"/>
          </w:tcPr>
          <w:p w14:paraId="0AC36293"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2.</w:t>
            </w:r>
          </w:p>
        </w:tc>
        <w:tc>
          <w:tcPr>
            <w:tcW w:w="8971" w:type="dxa"/>
          </w:tcPr>
          <w:p w14:paraId="04A94F30" w14:textId="77777777" w:rsidR="00EF57F6" w:rsidRPr="0093227F" w:rsidRDefault="00EF57F6" w:rsidP="000868C4">
            <w:pPr>
              <w:tabs>
                <w:tab w:val="num" w:pos="360"/>
              </w:tabs>
              <w:spacing w:after="0"/>
              <w:ind w:left="0"/>
              <w:rPr>
                <w:rFonts w:eastAsia="Calibri"/>
                <w:color w:val="0070C0"/>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introduceți informația</w:t>
            </w:r>
            <w:r w:rsidRPr="0093227F">
              <w:rPr>
                <w:rFonts w:eastAsia="Calibri"/>
                <w:i/>
                <w:sz w:val="20"/>
                <w:szCs w:val="20"/>
              </w:rPr>
              <w:t>]</w:t>
            </w:r>
          </w:p>
        </w:tc>
      </w:tr>
    </w:tbl>
    <w:p w14:paraId="7E69DED7" w14:textId="77777777" w:rsidR="00EF57F6" w:rsidRPr="0093227F" w:rsidRDefault="00EF57F6" w:rsidP="00EF57F6">
      <w:pPr>
        <w:spacing w:after="0"/>
        <w:ind w:left="0"/>
        <w:rPr>
          <w:rFonts w:eastAsia="Calibri"/>
          <w:sz w:val="20"/>
          <w:szCs w:val="20"/>
        </w:rPr>
      </w:pPr>
    </w:p>
    <w:p w14:paraId="3E96DCA9" w14:textId="77777777" w:rsidR="00EF57F6" w:rsidRPr="0093227F" w:rsidRDefault="00EF57F6" w:rsidP="00EF57F6">
      <w:pPr>
        <w:spacing w:after="0"/>
        <w:ind w:left="0"/>
        <w:rPr>
          <w:rFonts w:eastAsia="Calibri"/>
          <w:sz w:val="20"/>
          <w:szCs w:val="20"/>
        </w:rPr>
      </w:pPr>
      <w:r w:rsidRPr="0093227F">
        <w:rPr>
          <w:rFonts w:eastAsia="Calibri"/>
          <w:sz w:val="20"/>
          <w:szCs w:val="20"/>
        </w:rPr>
        <w:lastRenderedPageBreak/>
        <w:t xml:space="preserve">De asemenea, în virtutea prevederilor art.57 alin.(4) din Legea nr.98/2016 coroborat cu prevederile art. 123 alin. (1) din HG nr. 395/2016, precizăm motivele și atașăm dovezile </w:t>
      </w:r>
      <w:r w:rsidRPr="0093227F">
        <w:rPr>
          <w:rFonts w:eastAsia="Calibri"/>
          <w:i/>
          <w:color w:val="FF0000"/>
          <w:sz w:val="20"/>
          <w:szCs w:val="20"/>
        </w:rPr>
        <w:t>care conferă caracterul de confidențialitate</w:t>
      </w:r>
      <w:r w:rsidRPr="0093227F">
        <w:rPr>
          <w:rFonts w:eastAsia="Calibri"/>
          <w:sz w:val="20"/>
          <w:szCs w:val="20"/>
        </w:rPr>
        <w:t xml:space="preserve"> pentru părțile/informațiile mai sus menționate din Propunerea Tehnică și din Propunerea Financiară:</w:t>
      </w:r>
    </w:p>
    <w:p w14:paraId="3C9C114B" w14:textId="77777777" w:rsidR="00EF57F6" w:rsidRPr="0093227F" w:rsidRDefault="00EF57F6" w:rsidP="00EF57F6">
      <w:pPr>
        <w:spacing w:after="0"/>
        <w:ind w:left="0"/>
        <w:rPr>
          <w:rFonts w:eastAsia="Calibri"/>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730"/>
        <w:gridCol w:w="3848"/>
      </w:tblGrid>
      <w:tr w:rsidR="00EF57F6" w:rsidRPr="0093227F" w14:paraId="04D7B8F0" w14:textId="77777777" w:rsidTr="000868C4">
        <w:tc>
          <w:tcPr>
            <w:tcW w:w="602" w:type="dxa"/>
            <w:vAlign w:val="center"/>
          </w:tcPr>
          <w:p w14:paraId="4A50322D"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Nr. Crt.</w:t>
            </w:r>
          </w:p>
        </w:tc>
        <w:tc>
          <w:tcPr>
            <w:tcW w:w="4961" w:type="dxa"/>
            <w:vAlign w:val="center"/>
          </w:tcPr>
          <w:p w14:paraId="01A1D094"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Motivul/motivele pentru care părțile/informațiile mai sus menționate din Propunerea Tehnică și din Propunerea Financiară sunt confidențiale</w:t>
            </w:r>
          </w:p>
        </w:tc>
        <w:tc>
          <w:tcPr>
            <w:tcW w:w="4027" w:type="dxa"/>
            <w:vAlign w:val="center"/>
          </w:tcPr>
          <w:p w14:paraId="37CB6448" w14:textId="77777777" w:rsidR="00EF57F6" w:rsidRPr="0093227F" w:rsidRDefault="00EF57F6" w:rsidP="000868C4">
            <w:pPr>
              <w:tabs>
                <w:tab w:val="num" w:pos="360"/>
              </w:tabs>
              <w:spacing w:after="0"/>
              <w:ind w:left="0"/>
              <w:jc w:val="center"/>
              <w:rPr>
                <w:rFonts w:eastAsia="Calibri"/>
                <w:sz w:val="20"/>
                <w:szCs w:val="20"/>
              </w:rPr>
            </w:pPr>
          </w:p>
          <w:p w14:paraId="10D2DF93"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Dovada/ dovezile care</w:t>
            </w:r>
            <w:r w:rsidRPr="0093227F">
              <w:rPr>
                <w:rFonts w:eastAsia="Calibri"/>
                <w:i/>
                <w:sz w:val="20"/>
                <w:szCs w:val="20"/>
              </w:rPr>
              <w:t xml:space="preserve"> </w:t>
            </w:r>
            <w:r w:rsidRPr="0093227F">
              <w:rPr>
                <w:rFonts w:eastAsia="Calibri"/>
                <w:sz w:val="20"/>
                <w:szCs w:val="20"/>
              </w:rPr>
              <w:t>conferă caracterul de confidențialitate</w:t>
            </w:r>
          </w:p>
        </w:tc>
      </w:tr>
      <w:tr w:rsidR="00EF57F6" w:rsidRPr="0093227F" w14:paraId="71045408" w14:textId="77777777" w:rsidTr="000868C4">
        <w:tc>
          <w:tcPr>
            <w:tcW w:w="602" w:type="dxa"/>
          </w:tcPr>
          <w:p w14:paraId="62DE7AF2"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1.</w:t>
            </w:r>
          </w:p>
        </w:tc>
        <w:tc>
          <w:tcPr>
            <w:tcW w:w="4961" w:type="dxa"/>
          </w:tcPr>
          <w:p w14:paraId="0C1F72C1" w14:textId="77777777" w:rsidR="00EF57F6" w:rsidRPr="0093227F" w:rsidRDefault="00EF57F6" w:rsidP="000868C4">
            <w:pPr>
              <w:tabs>
                <w:tab w:val="num" w:pos="360"/>
              </w:tabs>
              <w:spacing w:after="0"/>
              <w:ind w:left="0"/>
              <w:rPr>
                <w:rFonts w:eastAsia="Calibri"/>
                <w:color w:val="0070C0"/>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precizați motivul/motivele</w:t>
            </w:r>
            <w:r w:rsidRPr="0093227F">
              <w:rPr>
                <w:rFonts w:eastAsia="Calibri"/>
                <w:i/>
                <w:sz w:val="20"/>
                <w:szCs w:val="20"/>
              </w:rPr>
              <w:t>]</w:t>
            </w:r>
          </w:p>
        </w:tc>
        <w:tc>
          <w:tcPr>
            <w:tcW w:w="4027" w:type="dxa"/>
          </w:tcPr>
          <w:p w14:paraId="2D820B9D" w14:textId="77777777" w:rsidR="00EF57F6" w:rsidRPr="0093227F" w:rsidRDefault="00EF57F6" w:rsidP="000868C4">
            <w:pPr>
              <w:tabs>
                <w:tab w:val="num" w:pos="360"/>
              </w:tabs>
              <w:spacing w:after="0"/>
              <w:ind w:left="0"/>
              <w:rPr>
                <w:rFonts w:eastAsia="Calibri"/>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precizați și atașați dovada</w:t>
            </w:r>
            <w:r w:rsidRPr="0093227F">
              <w:rPr>
                <w:rFonts w:eastAsia="Calibri"/>
                <w:i/>
                <w:sz w:val="20"/>
                <w:szCs w:val="20"/>
              </w:rPr>
              <w:t>]</w:t>
            </w:r>
          </w:p>
        </w:tc>
      </w:tr>
      <w:tr w:rsidR="00EF57F6" w:rsidRPr="0093227F" w14:paraId="7C34C845" w14:textId="77777777" w:rsidTr="000868C4">
        <w:tc>
          <w:tcPr>
            <w:tcW w:w="602" w:type="dxa"/>
          </w:tcPr>
          <w:p w14:paraId="4E18BA7B" w14:textId="77777777" w:rsidR="00EF57F6" w:rsidRPr="0093227F" w:rsidRDefault="00EF57F6" w:rsidP="000868C4">
            <w:pPr>
              <w:tabs>
                <w:tab w:val="num" w:pos="360"/>
              </w:tabs>
              <w:spacing w:after="0"/>
              <w:ind w:left="0"/>
              <w:jc w:val="center"/>
              <w:rPr>
                <w:rFonts w:eastAsia="Calibri"/>
                <w:sz w:val="20"/>
                <w:szCs w:val="20"/>
              </w:rPr>
            </w:pPr>
            <w:r w:rsidRPr="0093227F">
              <w:rPr>
                <w:rFonts w:eastAsia="Calibri"/>
                <w:sz w:val="20"/>
                <w:szCs w:val="20"/>
              </w:rPr>
              <w:t>2.</w:t>
            </w:r>
          </w:p>
        </w:tc>
        <w:tc>
          <w:tcPr>
            <w:tcW w:w="4961" w:type="dxa"/>
          </w:tcPr>
          <w:p w14:paraId="25B6D907" w14:textId="77777777" w:rsidR="00EF57F6" w:rsidRPr="0093227F" w:rsidRDefault="00EF57F6" w:rsidP="000868C4">
            <w:pPr>
              <w:tabs>
                <w:tab w:val="num" w:pos="360"/>
              </w:tabs>
              <w:spacing w:after="0"/>
              <w:ind w:left="0"/>
              <w:rPr>
                <w:rFonts w:eastAsia="Calibri"/>
                <w:color w:val="0070C0"/>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precizați motivul/motivele</w:t>
            </w:r>
            <w:r w:rsidRPr="0093227F">
              <w:rPr>
                <w:rFonts w:eastAsia="Calibri"/>
                <w:i/>
                <w:sz w:val="20"/>
                <w:szCs w:val="20"/>
              </w:rPr>
              <w:t>]</w:t>
            </w:r>
          </w:p>
        </w:tc>
        <w:tc>
          <w:tcPr>
            <w:tcW w:w="4027" w:type="dxa"/>
          </w:tcPr>
          <w:p w14:paraId="72B09AEF" w14:textId="77777777" w:rsidR="00EF57F6" w:rsidRPr="0093227F" w:rsidRDefault="00EF57F6" w:rsidP="000868C4">
            <w:pPr>
              <w:tabs>
                <w:tab w:val="num" w:pos="360"/>
              </w:tabs>
              <w:spacing w:after="0"/>
              <w:ind w:left="0"/>
              <w:rPr>
                <w:rFonts w:eastAsia="Calibri"/>
                <w:sz w:val="20"/>
                <w:szCs w:val="20"/>
              </w:rPr>
            </w:pPr>
            <w:r w:rsidRPr="0093227F">
              <w:rPr>
                <w:rFonts w:eastAsia="Calibri"/>
                <w:sz w:val="20"/>
                <w:szCs w:val="20"/>
              </w:rPr>
              <w:t xml:space="preserve">.... </w:t>
            </w:r>
            <w:r w:rsidRPr="0093227F">
              <w:rPr>
                <w:rFonts w:eastAsia="Calibri"/>
                <w:i/>
                <w:sz w:val="20"/>
                <w:szCs w:val="20"/>
              </w:rPr>
              <w:t>[</w:t>
            </w:r>
            <w:r w:rsidRPr="0093227F">
              <w:rPr>
                <w:rFonts w:eastAsia="Calibri"/>
                <w:i/>
                <w:color w:val="FF0000"/>
                <w:sz w:val="20"/>
                <w:szCs w:val="20"/>
              </w:rPr>
              <w:t>precizați și atașați dovada</w:t>
            </w:r>
            <w:r w:rsidRPr="0093227F">
              <w:rPr>
                <w:rFonts w:eastAsia="Calibri"/>
                <w:i/>
                <w:sz w:val="20"/>
                <w:szCs w:val="20"/>
              </w:rPr>
              <w:t>]</w:t>
            </w:r>
          </w:p>
        </w:tc>
      </w:tr>
    </w:tbl>
    <w:p w14:paraId="0FF3EC3D" w14:textId="77777777" w:rsidR="00EF57F6" w:rsidRPr="0093227F" w:rsidRDefault="00EF57F6" w:rsidP="00EF57F6">
      <w:pPr>
        <w:spacing w:after="0"/>
        <w:ind w:left="0"/>
        <w:rPr>
          <w:rFonts w:eastAsia="Calibri"/>
          <w:i/>
          <w:color w:val="0070C0"/>
          <w:sz w:val="20"/>
          <w:szCs w:val="20"/>
        </w:rPr>
      </w:pPr>
    </w:p>
    <w:p w14:paraId="1BBAACAA" w14:textId="77777777" w:rsidR="00EF57F6" w:rsidRPr="0093227F" w:rsidRDefault="00EF57F6" w:rsidP="00EF57F6">
      <w:pPr>
        <w:spacing w:after="0"/>
        <w:ind w:left="0"/>
        <w:rPr>
          <w:rFonts w:eastAsia="Calibri"/>
          <w:sz w:val="20"/>
          <w:szCs w:val="20"/>
        </w:rPr>
      </w:pPr>
    </w:p>
    <w:tbl>
      <w:tblPr>
        <w:tblW w:w="10188" w:type="dxa"/>
        <w:tblLayout w:type="fixed"/>
        <w:tblLook w:val="01E0" w:firstRow="1" w:lastRow="1" w:firstColumn="1" w:lastColumn="1" w:noHBand="0" w:noVBand="0"/>
      </w:tblPr>
      <w:tblGrid>
        <w:gridCol w:w="6498"/>
        <w:gridCol w:w="3690"/>
      </w:tblGrid>
      <w:tr w:rsidR="00EF57F6" w:rsidRPr="0093227F" w14:paraId="45131982" w14:textId="77777777" w:rsidTr="000868C4">
        <w:tc>
          <w:tcPr>
            <w:tcW w:w="6498" w:type="dxa"/>
            <w:hideMark/>
          </w:tcPr>
          <w:p w14:paraId="637EBAB1"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 xml:space="preserve">Semnătura </w:t>
            </w:r>
            <w:r w:rsidRPr="0093227F">
              <w:rPr>
                <w:rFonts w:eastAsia="Calibri"/>
                <w:color w:val="00B0F0"/>
                <w:sz w:val="20"/>
                <w:szCs w:val="20"/>
              </w:rPr>
              <w:t>(electronică extinsă, bazată pe certificat calificat, eliberat de un furnizor de servicii de certificare acreditat în condițiile legii</w:t>
            </w:r>
            <w:r w:rsidRPr="0093227F">
              <w:rPr>
                <w:rFonts w:eastAsia="Calibri"/>
                <w:sz w:val="20"/>
                <w:szCs w:val="20"/>
              </w:rPr>
              <w:t xml:space="preserve">) a reprezentantului Ofertantului unic/ Lider, </w:t>
            </w:r>
          </w:p>
        </w:tc>
        <w:tc>
          <w:tcPr>
            <w:tcW w:w="3690" w:type="dxa"/>
            <w:hideMark/>
          </w:tcPr>
          <w:p w14:paraId="0FCCF657"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w:t>
            </w:r>
          </w:p>
        </w:tc>
      </w:tr>
      <w:tr w:rsidR="00EF57F6" w:rsidRPr="0093227F" w14:paraId="2913B1BF" w14:textId="77777777" w:rsidTr="000868C4">
        <w:tc>
          <w:tcPr>
            <w:tcW w:w="6498" w:type="dxa"/>
            <w:hideMark/>
          </w:tcPr>
          <w:p w14:paraId="08C66905"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Numele semnatarului Reprezentant legal, așa cum este acesta identificat în cadrul firmei</w:t>
            </w:r>
          </w:p>
          <w:p w14:paraId="3EB7A1A9" w14:textId="77777777" w:rsidR="00EF57F6" w:rsidRPr="0093227F" w:rsidRDefault="00EF57F6" w:rsidP="000868C4">
            <w:pPr>
              <w:spacing w:after="0" w:line="240" w:lineRule="auto"/>
              <w:ind w:left="0"/>
              <w:rPr>
                <w:rFonts w:eastAsia="Calibri"/>
                <w:sz w:val="20"/>
                <w:szCs w:val="20"/>
              </w:rPr>
            </w:pPr>
          </w:p>
          <w:p w14:paraId="25C196C1" w14:textId="77777777" w:rsidR="00EF57F6" w:rsidRPr="0093227F" w:rsidRDefault="00EF57F6" w:rsidP="000868C4">
            <w:pPr>
              <w:spacing w:after="0" w:line="240" w:lineRule="auto"/>
              <w:ind w:left="0"/>
              <w:rPr>
                <w:rFonts w:eastAsia="Calibri"/>
                <w:sz w:val="20"/>
                <w:szCs w:val="20"/>
              </w:rPr>
            </w:pPr>
          </w:p>
          <w:p w14:paraId="0EC13319" w14:textId="77777777" w:rsidR="00EF57F6" w:rsidRPr="0093227F" w:rsidRDefault="00EF57F6" w:rsidP="000868C4">
            <w:pPr>
              <w:spacing w:after="0" w:line="240" w:lineRule="auto"/>
              <w:ind w:left="0"/>
              <w:rPr>
                <w:rFonts w:eastAsia="Calibri"/>
                <w:sz w:val="20"/>
                <w:szCs w:val="20"/>
              </w:rPr>
            </w:pPr>
          </w:p>
          <w:p w14:paraId="24D1F66A"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w:t>
            </w:r>
            <w:r w:rsidRPr="0093227F">
              <w:rPr>
                <w:rFonts w:eastAsia="Calibri"/>
                <w:i/>
                <w:color w:val="FF0000"/>
                <w:sz w:val="20"/>
                <w:szCs w:val="20"/>
              </w:rPr>
              <w:t>denumirea operatorului economic si a reprezentantului legal</w:t>
            </w:r>
            <w:r w:rsidRPr="0093227F">
              <w:rPr>
                <w:rFonts w:eastAsia="Calibri"/>
                <w:sz w:val="20"/>
                <w:szCs w:val="20"/>
              </w:rPr>
              <w:t>)</w:t>
            </w:r>
          </w:p>
        </w:tc>
        <w:tc>
          <w:tcPr>
            <w:tcW w:w="3690" w:type="dxa"/>
            <w:hideMark/>
          </w:tcPr>
          <w:p w14:paraId="25E6FA0E"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 (</w:t>
            </w:r>
            <w:r w:rsidRPr="0093227F">
              <w:rPr>
                <w:rFonts w:eastAsia="Calibri"/>
                <w:color w:val="FF0000"/>
                <w:sz w:val="20"/>
                <w:szCs w:val="20"/>
              </w:rPr>
              <w:t>s</w:t>
            </w:r>
            <w:r w:rsidRPr="0093227F">
              <w:rPr>
                <w:rFonts w:eastAsia="Calibri"/>
                <w:i/>
                <w:color w:val="FF0000"/>
                <w:sz w:val="20"/>
                <w:szCs w:val="20"/>
              </w:rPr>
              <w:t>emnătura și ștampila</w:t>
            </w:r>
            <w:r w:rsidRPr="0093227F">
              <w:rPr>
                <w:rFonts w:eastAsia="Calibri"/>
                <w:i/>
                <w:sz w:val="20"/>
                <w:szCs w:val="20"/>
              </w:rPr>
              <w:t>)</w:t>
            </w:r>
          </w:p>
        </w:tc>
      </w:tr>
      <w:tr w:rsidR="00EF57F6" w:rsidRPr="0093227F" w14:paraId="48FEF0AB" w14:textId="77777777" w:rsidTr="000868C4">
        <w:tc>
          <w:tcPr>
            <w:tcW w:w="6498" w:type="dxa"/>
            <w:hideMark/>
          </w:tcPr>
          <w:p w14:paraId="7396AAE0" w14:textId="77777777" w:rsidR="00EF57F6" w:rsidRPr="0093227F" w:rsidRDefault="00EF57F6" w:rsidP="000868C4">
            <w:pPr>
              <w:spacing w:after="0" w:line="240" w:lineRule="auto"/>
              <w:ind w:left="0"/>
              <w:rPr>
                <w:rFonts w:eastAsia="Calibri"/>
                <w:sz w:val="20"/>
                <w:szCs w:val="20"/>
              </w:rPr>
            </w:pPr>
          </w:p>
          <w:p w14:paraId="76263FF1"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 xml:space="preserve">Capacitatea/calitatea semnatarului Ofertei </w:t>
            </w:r>
          </w:p>
        </w:tc>
        <w:tc>
          <w:tcPr>
            <w:tcW w:w="3690" w:type="dxa"/>
            <w:hideMark/>
          </w:tcPr>
          <w:p w14:paraId="34700866" w14:textId="77777777" w:rsidR="00EF57F6" w:rsidRPr="0093227F" w:rsidRDefault="00EF57F6" w:rsidP="000868C4">
            <w:pPr>
              <w:spacing w:after="0" w:line="240" w:lineRule="auto"/>
              <w:ind w:left="0"/>
              <w:rPr>
                <w:rFonts w:eastAsia="Calibri"/>
                <w:sz w:val="20"/>
                <w:szCs w:val="20"/>
              </w:rPr>
            </w:pPr>
            <w:r w:rsidRPr="0093227F">
              <w:rPr>
                <w:rFonts w:eastAsia="Calibri"/>
                <w:sz w:val="20"/>
                <w:szCs w:val="20"/>
              </w:rPr>
              <w:t>.....................................................................................</w:t>
            </w:r>
          </w:p>
        </w:tc>
      </w:tr>
    </w:tbl>
    <w:p w14:paraId="7763B220" w14:textId="77777777" w:rsidR="00EF57F6" w:rsidRPr="0093227F" w:rsidRDefault="00EF57F6" w:rsidP="00EF57F6">
      <w:pPr>
        <w:spacing w:after="0" w:line="240" w:lineRule="auto"/>
        <w:ind w:left="0"/>
        <w:rPr>
          <w:rFonts w:eastAsia="Calibri"/>
          <w:sz w:val="20"/>
          <w:szCs w:val="20"/>
        </w:rPr>
      </w:pPr>
      <w:r w:rsidRPr="0093227F">
        <w:rPr>
          <w:rFonts w:eastAsia="Calibri"/>
          <w:sz w:val="20"/>
          <w:szCs w:val="20"/>
        </w:rPr>
        <w:tab/>
      </w:r>
      <w:r w:rsidRPr="0093227F">
        <w:rPr>
          <w:rFonts w:eastAsia="Calibri"/>
          <w:sz w:val="20"/>
          <w:szCs w:val="20"/>
        </w:rPr>
        <w:tab/>
      </w:r>
      <w:r w:rsidRPr="0093227F">
        <w:rPr>
          <w:rFonts w:eastAsia="Calibri"/>
          <w:sz w:val="20"/>
          <w:szCs w:val="20"/>
        </w:rPr>
        <w:tab/>
      </w:r>
    </w:p>
    <w:p w14:paraId="46B565F1" w14:textId="77777777" w:rsidR="00EF57F6" w:rsidRPr="0093227F" w:rsidRDefault="00EF57F6" w:rsidP="00EF57F6">
      <w:pPr>
        <w:spacing w:after="0" w:line="240" w:lineRule="auto"/>
        <w:ind w:left="0"/>
        <w:rPr>
          <w:rFonts w:eastAsia="Calibri"/>
          <w:sz w:val="20"/>
          <w:szCs w:val="20"/>
        </w:rPr>
      </w:pPr>
    </w:p>
    <w:p w14:paraId="3814B32E" w14:textId="77777777" w:rsidR="00EF57F6" w:rsidRPr="0093227F" w:rsidRDefault="00EF57F6" w:rsidP="00EF57F6">
      <w:pPr>
        <w:spacing w:after="0" w:line="240" w:lineRule="auto"/>
        <w:ind w:left="0"/>
        <w:rPr>
          <w:rFonts w:eastAsia="Calibri"/>
          <w:sz w:val="20"/>
          <w:szCs w:val="20"/>
        </w:rPr>
      </w:pPr>
      <w:r w:rsidRPr="0093227F">
        <w:rPr>
          <w:rFonts w:eastAsia="Calibri"/>
          <w:sz w:val="20"/>
          <w:szCs w:val="20"/>
        </w:rPr>
        <w:tab/>
      </w:r>
      <w:r w:rsidRPr="0093227F">
        <w:rPr>
          <w:rFonts w:eastAsia="Calibri"/>
          <w:sz w:val="20"/>
          <w:szCs w:val="20"/>
        </w:rPr>
        <w:tab/>
      </w:r>
    </w:p>
    <w:p w14:paraId="0D2AC361" w14:textId="77777777" w:rsidR="00EF57F6" w:rsidRPr="0093227F" w:rsidRDefault="00EF57F6" w:rsidP="00EF57F6">
      <w:pPr>
        <w:spacing w:after="0" w:line="240" w:lineRule="auto"/>
        <w:ind w:left="0"/>
        <w:rPr>
          <w:rFonts w:eastAsia="Calibri"/>
          <w:sz w:val="20"/>
          <w:szCs w:val="20"/>
        </w:rPr>
      </w:pPr>
      <w:r w:rsidRPr="0093227F">
        <w:rPr>
          <w:rFonts w:eastAsia="Calibri"/>
          <w:b/>
          <w:sz w:val="20"/>
          <w:szCs w:val="20"/>
        </w:rPr>
        <w:t>Reprezentant legal Ofertant asociat 1</w:t>
      </w:r>
    </w:p>
    <w:p w14:paraId="3C9627A5" w14:textId="77777777" w:rsidR="00EF57F6" w:rsidRPr="0093227F" w:rsidRDefault="00EF57F6" w:rsidP="00EF57F6">
      <w:pPr>
        <w:spacing w:after="0" w:line="240" w:lineRule="auto"/>
        <w:ind w:left="0"/>
        <w:rPr>
          <w:rFonts w:eastAsia="Calibri"/>
          <w:sz w:val="20"/>
          <w:szCs w:val="20"/>
        </w:rPr>
      </w:pPr>
      <w:r w:rsidRPr="0093227F">
        <w:rPr>
          <w:rFonts w:eastAsia="Calibri"/>
          <w:sz w:val="20"/>
          <w:szCs w:val="20"/>
        </w:rPr>
        <w:t>(</w:t>
      </w:r>
      <w:r w:rsidRPr="0093227F">
        <w:rPr>
          <w:rFonts w:eastAsia="Calibri"/>
          <w:i/>
          <w:color w:val="FF0000"/>
          <w:sz w:val="20"/>
          <w:szCs w:val="20"/>
        </w:rPr>
        <w:t>denumirea operatorului economic și a reprezentantului lega</w:t>
      </w:r>
      <w:r w:rsidRPr="0093227F">
        <w:rPr>
          <w:rFonts w:eastAsia="Calibri"/>
          <w:color w:val="FF0000"/>
          <w:sz w:val="20"/>
          <w:szCs w:val="20"/>
        </w:rPr>
        <w:t>l</w:t>
      </w:r>
      <w:r w:rsidRPr="0093227F">
        <w:rPr>
          <w:rFonts w:eastAsia="Calibri"/>
          <w:sz w:val="20"/>
          <w:szCs w:val="20"/>
        </w:rPr>
        <w:t>) …………………… (</w:t>
      </w:r>
      <w:r w:rsidRPr="0093227F">
        <w:rPr>
          <w:rFonts w:eastAsia="Calibri"/>
          <w:color w:val="FF0000"/>
          <w:sz w:val="20"/>
          <w:szCs w:val="20"/>
        </w:rPr>
        <w:t>s</w:t>
      </w:r>
      <w:r w:rsidRPr="0093227F">
        <w:rPr>
          <w:rFonts w:eastAsia="Calibri"/>
          <w:i/>
          <w:color w:val="FF0000"/>
          <w:sz w:val="20"/>
          <w:szCs w:val="20"/>
        </w:rPr>
        <w:t>emnătura și ștampila</w:t>
      </w:r>
      <w:r w:rsidRPr="0093227F">
        <w:rPr>
          <w:rFonts w:eastAsia="Calibri"/>
          <w:i/>
          <w:sz w:val="20"/>
          <w:szCs w:val="20"/>
        </w:rPr>
        <w:t>)</w:t>
      </w:r>
      <w:r w:rsidRPr="0093227F">
        <w:rPr>
          <w:rFonts w:eastAsia="Calibri"/>
          <w:sz w:val="20"/>
          <w:szCs w:val="20"/>
        </w:rPr>
        <w:tab/>
      </w:r>
    </w:p>
    <w:p w14:paraId="677BC2C0" w14:textId="77777777" w:rsidR="00EF57F6" w:rsidRPr="0093227F" w:rsidRDefault="00EF57F6" w:rsidP="00EF57F6">
      <w:pPr>
        <w:spacing w:after="0" w:line="240" w:lineRule="auto"/>
        <w:ind w:left="0"/>
        <w:rPr>
          <w:rFonts w:eastAsia="Calibri"/>
          <w:b/>
          <w:sz w:val="20"/>
          <w:szCs w:val="20"/>
        </w:rPr>
      </w:pPr>
    </w:p>
    <w:p w14:paraId="11EB297A" w14:textId="77777777" w:rsidR="00EF57F6" w:rsidRPr="0093227F" w:rsidRDefault="00EF57F6" w:rsidP="00EF57F6">
      <w:pPr>
        <w:spacing w:after="0" w:line="240" w:lineRule="auto"/>
        <w:ind w:left="0"/>
        <w:rPr>
          <w:rFonts w:eastAsia="Calibri"/>
          <w:b/>
          <w:sz w:val="20"/>
          <w:szCs w:val="20"/>
        </w:rPr>
      </w:pPr>
    </w:p>
    <w:p w14:paraId="05A2EC1D" w14:textId="77777777" w:rsidR="00EF57F6" w:rsidRPr="0093227F" w:rsidRDefault="00EF57F6" w:rsidP="00EF57F6">
      <w:pPr>
        <w:spacing w:after="0" w:line="240" w:lineRule="auto"/>
        <w:ind w:left="0"/>
        <w:rPr>
          <w:rFonts w:eastAsia="Calibri"/>
          <w:b/>
          <w:sz w:val="20"/>
          <w:szCs w:val="20"/>
        </w:rPr>
      </w:pPr>
    </w:p>
    <w:p w14:paraId="5648D041" w14:textId="77777777" w:rsidR="00EF57F6" w:rsidRPr="0093227F" w:rsidRDefault="00EF57F6" w:rsidP="00EF57F6">
      <w:pPr>
        <w:spacing w:after="0" w:line="240" w:lineRule="auto"/>
        <w:ind w:left="0"/>
        <w:rPr>
          <w:rFonts w:eastAsia="Calibri"/>
          <w:sz w:val="20"/>
          <w:szCs w:val="20"/>
        </w:rPr>
      </w:pPr>
      <w:r w:rsidRPr="0093227F">
        <w:rPr>
          <w:rFonts w:eastAsia="Calibri"/>
          <w:b/>
          <w:sz w:val="20"/>
          <w:szCs w:val="20"/>
        </w:rPr>
        <w:t>Reprezentant legal Ofertant asociat n</w:t>
      </w:r>
    </w:p>
    <w:p w14:paraId="426A1E89" w14:textId="77777777" w:rsidR="00EF57F6" w:rsidRPr="0093227F" w:rsidRDefault="00EF57F6" w:rsidP="00EF57F6">
      <w:pPr>
        <w:spacing w:after="0" w:line="240" w:lineRule="auto"/>
        <w:ind w:left="0"/>
        <w:rPr>
          <w:rFonts w:eastAsia="Calibri"/>
          <w:b/>
          <w:sz w:val="20"/>
          <w:szCs w:val="20"/>
        </w:rPr>
        <w:sectPr w:rsidR="00EF57F6" w:rsidRPr="0093227F" w:rsidSect="00EF57F6">
          <w:type w:val="nextColumn"/>
          <w:pgSz w:w="11900" w:h="16840" w:code="9"/>
          <w:pgMar w:top="567" w:right="1134" w:bottom="567" w:left="1134" w:header="284" w:footer="284" w:gutter="0"/>
          <w:pgNumType w:start="9"/>
          <w:cols w:space="708"/>
          <w:titlePg/>
          <w:docGrid w:linePitch="360"/>
        </w:sectPr>
      </w:pPr>
      <w:r w:rsidRPr="0093227F">
        <w:rPr>
          <w:rFonts w:eastAsia="Calibri"/>
          <w:sz w:val="20"/>
          <w:szCs w:val="20"/>
        </w:rPr>
        <w:t>(</w:t>
      </w:r>
      <w:r w:rsidRPr="0093227F">
        <w:rPr>
          <w:rFonts w:eastAsia="Calibri"/>
          <w:i/>
          <w:color w:val="FF0000"/>
          <w:sz w:val="20"/>
          <w:szCs w:val="20"/>
        </w:rPr>
        <w:t>denumirea operatorului economic și a reprezentantului legal</w:t>
      </w:r>
      <w:r w:rsidRPr="0093227F">
        <w:rPr>
          <w:rFonts w:eastAsia="Calibri"/>
          <w:sz w:val="20"/>
          <w:szCs w:val="20"/>
        </w:rPr>
        <w:t>) …………………… (</w:t>
      </w:r>
      <w:r w:rsidRPr="0093227F">
        <w:rPr>
          <w:rFonts w:eastAsia="Calibri"/>
          <w:color w:val="FF0000"/>
          <w:sz w:val="20"/>
          <w:szCs w:val="20"/>
        </w:rPr>
        <w:t>s</w:t>
      </w:r>
      <w:r w:rsidRPr="0093227F">
        <w:rPr>
          <w:rFonts w:eastAsia="Calibri"/>
          <w:i/>
          <w:color w:val="FF0000"/>
          <w:sz w:val="20"/>
          <w:szCs w:val="20"/>
        </w:rPr>
        <w:t>emnătura și ștampila</w:t>
      </w:r>
      <w:r w:rsidRPr="0093227F">
        <w:rPr>
          <w:rFonts w:eastAsia="Calibri"/>
          <w:i/>
          <w:sz w:val="20"/>
          <w:szCs w:val="20"/>
        </w:rPr>
        <w:t>)</w:t>
      </w:r>
      <w:r w:rsidRPr="0093227F">
        <w:rPr>
          <w:rFonts w:eastAsia="Calibri"/>
          <w:sz w:val="20"/>
          <w:szCs w:val="20"/>
        </w:rPr>
        <w:tab/>
      </w:r>
    </w:p>
    <w:p w14:paraId="7C224E33" w14:textId="77777777" w:rsidR="00EF57F6" w:rsidRPr="0093227F" w:rsidRDefault="00EF57F6" w:rsidP="00EF57F6">
      <w:pPr>
        <w:spacing w:after="0" w:line="240" w:lineRule="auto"/>
        <w:ind w:left="0"/>
        <w:jc w:val="right"/>
        <w:rPr>
          <w:rFonts w:eastAsia="Calibri"/>
          <w:color w:val="FF0000"/>
          <w:sz w:val="20"/>
          <w:szCs w:val="20"/>
        </w:rPr>
      </w:pPr>
      <w:r w:rsidRPr="0093227F">
        <w:rPr>
          <w:rFonts w:eastAsia="Calibri"/>
          <w:b/>
          <w:color w:val="FF0000"/>
          <w:sz w:val="20"/>
          <w:szCs w:val="20"/>
        </w:rPr>
        <w:lastRenderedPageBreak/>
        <w:t>Anexa la Formularul de Ofertă F10</w:t>
      </w:r>
    </w:p>
    <w:p w14:paraId="4B1EF1F6" w14:textId="77777777" w:rsidR="00EF57F6" w:rsidRPr="0093227F" w:rsidRDefault="00EF57F6" w:rsidP="00EF57F6">
      <w:pPr>
        <w:spacing w:after="0"/>
        <w:ind w:left="0"/>
        <w:jc w:val="center"/>
        <w:rPr>
          <w:rFonts w:eastAsia="Calibri"/>
          <w:b/>
          <w:sz w:val="20"/>
          <w:szCs w:val="20"/>
        </w:rPr>
      </w:pPr>
    </w:p>
    <w:p w14:paraId="7D3558E2" w14:textId="77777777" w:rsidR="00EF57F6" w:rsidRPr="0093227F" w:rsidRDefault="00EF57F6" w:rsidP="00EF57F6">
      <w:pPr>
        <w:spacing w:after="0"/>
        <w:ind w:left="0"/>
        <w:jc w:val="center"/>
        <w:rPr>
          <w:rFonts w:eastAsia="Calibri"/>
          <w:b/>
          <w:sz w:val="20"/>
          <w:szCs w:val="20"/>
        </w:rPr>
      </w:pPr>
    </w:p>
    <w:p w14:paraId="029FD33C"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CENTRALIZATOR FINANCIAR/ CENTRALIZATOR DE PREȚURI</w:t>
      </w:r>
    </w:p>
    <w:p w14:paraId="48776576" w14:textId="77777777" w:rsidR="00EF57F6" w:rsidRPr="0093227F" w:rsidRDefault="00EF57F6" w:rsidP="00EF57F6">
      <w:pPr>
        <w:spacing w:after="0"/>
        <w:ind w:left="0"/>
        <w:jc w:val="left"/>
        <w:rPr>
          <w:rFonts w:eastAsia="Calibri"/>
          <w:b/>
          <w:sz w:val="20"/>
          <w:szCs w:val="20"/>
        </w:rPr>
      </w:pPr>
    </w:p>
    <w:p w14:paraId="4F1440F3" w14:textId="77777777" w:rsidR="00EF57F6" w:rsidRPr="0093227F" w:rsidRDefault="00EF57F6" w:rsidP="00EF57F6">
      <w:pPr>
        <w:spacing w:after="0"/>
        <w:ind w:left="0"/>
        <w:jc w:val="left"/>
        <w:rPr>
          <w:rFonts w:eastAsia="Calibri"/>
          <w:sz w:val="20"/>
          <w:szCs w:val="20"/>
        </w:rPr>
      </w:pPr>
      <w:r w:rsidRPr="0093227F">
        <w:rPr>
          <w:rFonts w:eastAsia="Calibri"/>
          <w:sz w:val="20"/>
          <w:szCs w:val="20"/>
        </w:rPr>
        <w:t>1. Valoarea maximă a părții de contract îndeplinită de subcontractanți ………………………………………………………………………………………………</w:t>
      </w:r>
    </w:p>
    <w:p w14:paraId="570C9739" w14:textId="77777777" w:rsidR="00EF57F6" w:rsidRPr="0093227F" w:rsidRDefault="00EF57F6" w:rsidP="00EF57F6">
      <w:pPr>
        <w:spacing w:after="0"/>
        <w:ind w:left="0"/>
        <w:jc w:val="left"/>
        <w:rPr>
          <w:rFonts w:eastAsia="Calibri"/>
          <w:sz w:val="20"/>
          <w:szCs w:val="20"/>
        </w:rPr>
      </w:pPr>
    </w:p>
    <w:p w14:paraId="19124398" w14:textId="77777777" w:rsidR="00EF57F6" w:rsidRPr="0093227F" w:rsidRDefault="00EF57F6" w:rsidP="00EF57F6">
      <w:pPr>
        <w:spacing w:after="0"/>
        <w:ind w:left="0"/>
        <w:jc w:val="left"/>
        <w:rPr>
          <w:rFonts w:eastAsia="Calibri"/>
          <w:sz w:val="20"/>
          <w:szCs w:val="20"/>
        </w:rPr>
      </w:pPr>
      <w:r w:rsidRPr="0093227F">
        <w:rPr>
          <w:rFonts w:eastAsia="Calibri"/>
          <w:sz w:val="20"/>
          <w:szCs w:val="20"/>
        </w:rPr>
        <w:t>2. Garanția de bună execuție va fi constituită sub forma ………………………………………………………………………………………………………………………</w:t>
      </w:r>
    </w:p>
    <w:p w14:paraId="6CB7E88C" w14:textId="77777777" w:rsidR="00EF57F6" w:rsidRPr="0093227F" w:rsidRDefault="00EF57F6" w:rsidP="00EF57F6">
      <w:pPr>
        <w:spacing w:after="0"/>
        <w:ind w:left="720"/>
        <w:jc w:val="left"/>
        <w:rPr>
          <w:rFonts w:eastAsia="Calibri"/>
          <w:sz w:val="20"/>
          <w:szCs w:val="20"/>
        </w:rPr>
      </w:pPr>
      <w:r w:rsidRPr="0093227F">
        <w:rPr>
          <w:rFonts w:eastAsia="Calibri"/>
          <w:sz w:val="20"/>
          <w:szCs w:val="20"/>
        </w:rPr>
        <w:t xml:space="preserve">În cuantum de: </w:t>
      </w:r>
      <w:r w:rsidRPr="0093227F">
        <w:rPr>
          <w:rFonts w:eastAsia="Calibri"/>
          <w:b/>
          <w:color w:val="FF0000"/>
          <w:sz w:val="20"/>
          <w:szCs w:val="20"/>
        </w:rPr>
        <w:t>10</w:t>
      </w:r>
      <w:r w:rsidRPr="0093227F">
        <w:rPr>
          <w:rFonts w:eastAsia="Calibri"/>
          <w:sz w:val="20"/>
          <w:szCs w:val="20"/>
        </w:rPr>
        <w:t xml:space="preserve"> % din prețul contractului</w:t>
      </w:r>
      <w:r>
        <w:rPr>
          <w:rFonts w:eastAsia="Calibri"/>
          <w:sz w:val="20"/>
          <w:szCs w:val="20"/>
        </w:rPr>
        <w:t xml:space="preserve"> fărăTVA</w:t>
      </w:r>
    </w:p>
    <w:p w14:paraId="37AAC45C" w14:textId="77777777" w:rsidR="00EF57F6" w:rsidRPr="0093227F" w:rsidRDefault="00EF57F6" w:rsidP="00EF57F6">
      <w:pPr>
        <w:spacing w:after="0"/>
        <w:ind w:left="720"/>
        <w:jc w:val="left"/>
        <w:rPr>
          <w:rFonts w:eastAsia="Calibri"/>
          <w:sz w:val="20"/>
          <w:szCs w:val="20"/>
        </w:rPr>
      </w:pPr>
    </w:p>
    <w:p w14:paraId="2D3BD1CB" w14:textId="77777777" w:rsidR="00EF57F6" w:rsidRPr="0093227F" w:rsidRDefault="00EF57F6" w:rsidP="00EF57F6">
      <w:pPr>
        <w:spacing w:after="0"/>
        <w:ind w:left="0"/>
        <w:jc w:val="left"/>
        <w:rPr>
          <w:rFonts w:eastAsia="Times New Roman"/>
          <w:sz w:val="20"/>
          <w:szCs w:val="20"/>
          <w:lang w:eastAsia="ro-RO"/>
        </w:rPr>
      </w:pPr>
      <w:r w:rsidRPr="0093227F">
        <w:rPr>
          <w:rFonts w:eastAsia="Times New Roman"/>
          <w:sz w:val="20"/>
          <w:szCs w:val="20"/>
          <w:lang w:eastAsia="ro-RO"/>
        </w:rPr>
        <w:t>3. CALCULAȚIE DE PREȚ pentru TARIFUL UNITAR OFERTAT: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5"/>
        <w:gridCol w:w="3620"/>
        <w:gridCol w:w="3623"/>
        <w:gridCol w:w="645"/>
        <w:gridCol w:w="1034"/>
        <w:gridCol w:w="1424"/>
        <w:gridCol w:w="1424"/>
        <w:gridCol w:w="906"/>
        <w:gridCol w:w="1235"/>
      </w:tblGrid>
      <w:tr w:rsidR="00EF57F6" w:rsidRPr="0093227F" w14:paraId="524AA4A7" w14:textId="77777777" w:rsidTr="000868C4">
        <w:trPr>
          <w:trHeight w:val="765"/>
          <w:tblHeader/>
        </w:trPr>
        <w:tc>
          <w:tcPr>
            <w:tcW w:w="212" w:type="pct"/>
            <w:vMerge w:val="restart"/>
            <w:tcBorders>
              <w:top w:val="single" w:sz="18" w:space="0" w:color="auto"/>
              <w:left w:val="single" w:sz="18" w:space="0" w:color="auto"/>
              <w:bottom w:val="single" w:sz="6" w:space="0" w:color="auto"/>
              <w:right w:val="single" w:sz="6" w:space="0" w:color="auto"/>
            </w:tcBorders>
            <w:vAlign w:val="center"/>
            <w:hideMark/>
          </w:tcPr>
          <w:p w14:paraId="6AEC2073"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Nr. crt.</w:t>
            </w:r>
          </w:p>
        </w:tc>
        <w:tc>
          <w:tcPr>
            <w:tcW w:w="1246" w:type="pct"/>
            <w:vMerge w:val="restart"/>
            <w:tcBorders>
              <w:top w:val="single" w:sz="18" w:space="0" w:color="auto"/>
              <w:left w:val="single" w:sz="6" w:space="0" w:color="auto"/>
              <w:right w:val="single" w:sz="6" w:space="0" w:color="auto"/>
            </w:tcBorders>
            <w:vAlign w:val="center"/>
            <w:hideMark/>
          </w:tcPr>
          <w:p w14:paraId="7FA5D575"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Denumirea activității</w:t>
            </w:r>
          </w:p>
        </w:tc>
        <w:tc>
          <w:tcPr>
            <w:tcW w:w="1247" w:type="pct"/>
            <w:vMerge w:val="restart"/>
            <w:tcBorders>
              <w:top w:val="single" w:sz="18" w:space="0" w:color="auto"/>
              <w:left w:val="single" w:sz="6" w:space="0" w:color="auto"/>
              <w:right w:val="single" w:sz="6" w:space="0" w:color="auto"/>
            </w:tcBorders>
            <w:vAlign w:val="center"/>
          </w:tcPr>
          <w:p w14:paraId="17FAE91C"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Livrabile efective</w:t>
            </w:r>
          </w:p>
        </w:tc>
        <w:tc>
          <w:tcPr>
            <w:tcW w:w="222" w:type="pct"/>
            <w:tcBorders>
              <w:top w:val="single" w:sz="18" w:space="0" w:color="auto"/>
              <w:left w:val="single" w:sz="6" w:space="0" w:color="auto"/>
              <w:bottom w:val="single" w:sz="6" w:space="0" w:color="auto"/>
              <w:right w:val="single" w:sz="6" w:space="0" w:color="auto"/>
            </w:tcBorders>
            <w:vAlign w:val="center"/>
            <w:hideMark/>
          </w:tcPr>
          <w:p w14:paraId="0FCD978A"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U.M.</w:t>
            </w:r>
          </w:p>
        </w:tc>
        <w:tc>
          <w:tcPr>
            <w:tcW w:w="356" w:type="pct"/>
            <w:tcBorders>
              <w:top w:val="single" w:sz="18" w:space="0" w:color="auto"/>
              <w:left w:val="single" w:sz="6" w:space="0" w:color="auto"/>
              <w:bottom w:val="single" w:sz="6" w:space="0" w:color="auto"/>
              <w:right w:val="single" w:sz="6" w:space="0" w:color="auto"/>
            </w:tcBorders>
            <w:vAlign w:val="center"/>
            <w:hideMark/>
          </w:tcPr>
          <w:p w14:paraId="5D3B3DBB"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 xml:space="preserve">Cantitate </w:t>
            </w:r>
          </w:p>
        </w:tc>
        <w:tc>
          <w:tcPr>
            <w:tcW w:w="490" w:type="pct"/>
            <w:tcBorders>
              <w:top w:val="single" w:sz="18" w:space="0" w:color="auto"/>
              <w:left w:val="single" w:sz="6" w:space="0" w:color="auto"/>
              <w:bottom w:val="single" w:sz="6" w:space="0" w:color="auto"/>
              <w:right w:val="single" w:sz="6" w:space="0" w:color="auto"/>
            </w:tcBorders>
            <w:vAlign w:val="center"/>
            <w:hideMark/>
          </w:tcPr>
          <w:p w14:paraId="44BC1C67"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 xml:space="preserve">Preț unitar </w:t>
            </w:r>
            <w:r w:rsidRPr="0093227F">
              <w:rPr>
                <w:rFonts w:eastAsia="Times New Roman" w:cs="Arial"/>
                <w:bCs/>
                <w:color w:val="000000"/>
                <w:sz w:val="20"/>
                <w:szCs w:val="20"/>
                <w:lang w:eastAsia="ro-RO"/>
              </w:rPr>
              <w:t>(lei fără TVA)</w:t>
            </w:r>
          </w:p>
        </w:tc>
        <w:tc>
          <w:tcPr>
            <w:tcW w:w="490" w:type="pct"/>
            <w:tcBorders>
              <w:top w:val="single" w:sz="18" w:space="0" w:color="auto"/>
              <w:left w:val="single" w:sz="6" w:space="0" w:color="auto"/>
              <w:bottom w:val="single" w:sz="6" w:space="0" w:color="auto"/>
              <w:right w:val="single" w:sz="6" w:space="0" w:color="auto"/>
            </w:tcBorders>
            <w:vAlign w:val="center"/>
            <w:hideMark/>
          </w:tcPr>
          <w:p w14:paraId="7F9A83B7"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Preț total</w:t>
            </w:r>
          </w:p>
          <w:p w14:paraId="65BBFDB0" w14:textId="77777777" w:rsidR="00EF57F6" w:rsidRPr="0093227F" w:rsidRDefault="00EF57F6" w:rsidP="000868C4">
            <w:pPr>
              <w:spacing w:after="0" w:line="240" w:lineRule="auto"/>
              <w:ind w:left="0"/>
              <w:jc w:val="center"/>
              <w:rPr>
                <w:rFonts w:eastAsia="Times New Roman" w:cs="Arial"/>
                <w:bCs/>
                <w:color w:val="000000"/>
                <w:sz w:val="20"/>
                <w:szCs w:val="20"/>
                <w:lang w:eastAsia="ro-RO"/>
              </w:rPr>
            </w:pPr>
            <w:r w:rsidRPr="0093227F">
              <w:rPr>
                <w:rFonts w:eastAsia="Times New Roman" w:cs="Arial"/>
                <w:bCs/>
                <w:color w:val="000000"/>
                <w:sz w:val="20"/>
                <w:szCs w:val="20"/>
                <w:lang w:eastAsia="ro-RO"/>
              </w:rPr>
              <w:t>(lei fără TVA)</w:t>
            </w:r>
          </w:p>
        </w:tc>
        <w:tc>
          <w:tcPr>
            <w:tcW w:w="312" w:type="pct"/>
            <w:tcBorders>
              <w:top w:val="single" w:sz="18" w:space="0" w:color="auto"/>
              <w:left w:val="single" w:sz="6" w:space="0" w:color="auto"/>
              <w:bottom w:val="single" w:sz="6" w:space="0" w:color="auto"/>
              <w:right w:val="single" w:sz="6" w:space="0" w:color="auto"/>
            </w:tcBorders>
            <w:vAlign w:val="center"/>
            <w:hideMark/>
          </w:tcPr>
          <w:p w14:paraId="78002CAA"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Valoare</w:t>
            </w:r>
          </w:p>
          <w:p w14:paraId="39BE6CE5"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TVA</w:t>
            </w:r>
          </w:p>
        </w:tc>
        <w:tc>
          <w:tcPr>
            <w:tcW w:w="425" w:type="pct"/>
            <w:tcBorders>
              <w:top w:val="single" w:sz="18" w:space="0" w:color="auto"/>
              <w:left w:val="single" w:sz="6" w:space="0" w:color="auto"/>
              <w:bottom w:val="single" w:sz="6" w:space="0" w:color="auto"/>
              <w:right w:val="single" w:sz="18" w:space="0" w:color="auto"/>
            </w:tcBorders>
            <w:vAlign w:val="center"/>
            <w:hideMark/>
          </w:tcPr>
          <w:p w14:paraId="59645FD6"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PREȚ TOTAL</w:t>
            </w:r>
          </w:p>
          <w:p w14:paraId="7ABD7BFD"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Cs/>
                <w:color w:val="000000"/>
                <w:sz w:val="20"/>
                <w:szCs w:val="20"/>
                <w:lang w:eastAsia="ro-RO"/>
              </w:rPr>
              <w:t>(lei cu TVA)</w:t>
            </w:r>
          </w:p>
        </w:tc>
      </w:tr>
      <w:tr w:rsidR="00EF57F6" w:rsidRPr="0093227F" w14:paraId="498FB5E5" w14:textId="77777777" w:rsidTr="000868C4">
        <w:trPr>
          <w:trHeight w:val="300"/>
        </w:trPr>
        <w:tc>
          <w:tcPr>
            <w:tcW w:w="212" w:type="pct"/>
            <w:vMerge/>
            <w:tcBorders>
              <w:top w:val="single" w:sz="6" w:space="0" w:color="auto"/>
              <w:left w:val="single" w:sz="18" w:space="0" w:color="auto"/>
              <w:bottom w:val="single" w:sz="18" w:space="0" w:color="auto"/>
              <w:right w:val="single" w:sz="6" w:space="0" w:color="auto"/>
            </w:tcBorders>
            <w:vAlign w:val="center"/>
            <w:hideMark/>
          </w:tcPr>
          <w:p w14:paraId="149B6B5E" w14:textId="77777777" w:rsidR="00EF57F6" w:rsidRPr="0093227F" w:rsidRDefault="00EF57F6" w:rsidP="000868C4">
            <w:pPr>
              <w:spacing w:after="0" w:line="240" w:lineRule="auto"/>
              <w:ind w:left="0"/>
              <w:jc w:val="left"/>
              <w:rPr>
                <w:rFonts w:eastAsia="Times New Roman" w:cs="Arial"/>
                <w:b/>
                <w:bCs/>
                <w:color w:val="000000"/>
                <w:sz w:val="20"/>
                <w:szCs w:val="20"/>
                <w:lang w:eastAsia="ro-RO"/>
              </w:rPr>
            </w:pPr>
          </w:p>
        </w:tc>
        <w:tc>
          <w:tcPr>
            <w:tcW w:w="1246" w:type="pct"/>
            <w:vMerge/>
            <w:tcBorders>
              <w:left w:val="single" w:sz="6" w:space="0" w:color="auto"/>
              <w:bottom w:val="single" w:sz="18" w:space="0" w:color="auto"/>
              <w:right w:val="single" w:sz="6" w:space="0" w:color="auto"/>
            </w:tcBorders>
            <w:vAlign w:val="center"/>
            <w:hideMark/>
          </w:tcPr>
          <w:p w14:paraId="2972C0AE" w14:textId="77777777" w:rsidR="00EF57F6" w:rsidRPr="0093227F" w:rsidRDefault="00EF57F6" w:rsidP="000868C4">
            <w:pPr>
              <w:spacing w:after="0" w:line="240" w:lineRule="auto"/>
              <w:ind w:left="0"/>
              <w:jc w:val="left"/>
              <w:rPr>
                <w:rFonts w:eastAsia="Times New Roman" w:cs="Arial"/>
                <w:b/>
                <w:bCs/>
                <w:color w:val="000000"/>
                <w:sz w:val="20"/>
                <w:szCs w:val="20"/>
                <w:lang w:eastAsia="ro-RO"/>
              </w:rPr>
            </w:pPr>
          </w:p>
        </w:tc>
        <w:tc>
          <w:tcPr>
            <w:tcW w:w="1247" w:type="pct"/>
            <w:vMerge/>
            <w:tcBorders>
              <w:left w:val="single" w:sz="6" w:space="0" w:color="auto"/>
              <w:bottom w:val="single" w:sz="18" w:space="0" w:color="auto"/>
              <w:right w:val="single" w:sz="6" w:space="0" w:color="auto"/>
            </w:tcBorders>
            <w:vAlign w:val="center"/>
          </w:tcPr>
          <w:p w14:paraId="32568A49" w14:textId="77777777" w:rsidR="00EF57F6" w:rsidRPr="0093227F" w:rsidRDefault="00EF57F6" w:rsidP="000868C4">
            <w:pPr>
              <w:spacing w:after="0" w:line="240" w:lineRule="auto"/>
              <w:ind w:left="0"/>
              <w:jc w:val="left"/>
              <w:rPr>
                <w:rFonts w:eastAsia="Times New Roman" w:cs="Arial"/>
                <w:b/>
                <w:bCs/>
                <w:color w:val="000000"/>
                <w:sz w:val="20"/>
                <w:szCs w:val="20"/>
                <w:lang w:eastAsia="ro-RO"/>
              </w:rPr>
            </w:pPr>
          </w:p>
        </w:tc>
        <w:tc>
          <w:tcPr>
            <w:tcW w:w="222" w:type="pct"/>
            <w:tcBorders>
              <w:top w:val="single" w:sz="6" w:space="0" w:color="auto"/>
              <w:left w:val="single" w:sz="6" w:space="0" w:color="auto"/>
              <w:bottom w:val="single" w:sz="18" w:space="0" w:color="auto"/>
              <w:right w:val="single" w:sz="6" w:space="0" w:color="auto"/>
            </w:tcBorders>
            <w:vAlign w:val="center"/>
            <w:hideMark/>
          </w:tcPr>
          <w:p w14:paraId="3D03D967"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A</w:t>
            </w:r>
          </w:p>
        </w:tc>
        <w:tc>
          <w:tcPr>
            <w:tcW w:w="356" w:type="pct"/>
            <w:tcBorders>
              <w:top w:val="single" w:sz="6" w:space="0" w:color="auto"/>
              <w:left w:val="single" w:sz="6" w:space="0" w:color="auto"/>
              <w:bottom w:val="single" w:sz="18" w:space="0" w:color="auto"/>
              <w:right w:val="single" w:sz="6" w:space="0" w:color="auto"/>
            </w:tcBorders>
            <w:vAlign w:val="center"/>
            <w:hideMark/>
          </w:tcPr>
          <w:p w14:paraId="57B817D0"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B</w:t>
            </w:r>
          </w:p>
        </w:tc>
        <w:tc>
          <w:tcPr>
            <w:tcW w:w="490" w:type="pct"/>
            <w:tcBorders>
              <w:top w:val="single" w:sz="6" w:space="0" w:color="auto"/>
              <w:left w:val="single" w:sz="6" w:space="0" w:color="auto"/>
              <w:bottom w:val="single" w:sz="18" w:space="0" w:color="auto"/>
              <w:right w:val="single" w:sz="6" w:space="0" w:color="auto"/>
            </w:tcBorders>
            <w:vAlign w:val="center"/>
            <w:hideMark/>
          </w:tcPr>
          <w:p w14:paraId="4C7666C5"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C</w:t>
            </w:r>
          </w:p>
        </w:tc>
        <w:tc>
          <w:tcPr>
            <w:tcW w:w="490" w:type="pct"/>
            <w:tcBorders>
              <w:top w:val="single" w:sz="6" w:space="0" w:color="auto"/>
              <w:left w:val="single" w:sz="6" w:space="0" w:color="auto"/>
              <w:bottom w:val="single" w:sz="18" w:space="0" w:color="auto"/>
              <w:right w:val="single" w:sz="6" w:space="0" w:color="auto"/>
            </w:tcBorders>
            <w:vAlign w:val="center"/>
            <w:hideMark/>
          </w:tcPr>
          <w:p w14:paraId="75517618"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 xml:space="preserve">D = B x C </w:t>
            </w:r>
          </w:p>
        </w:tc>
        <w:tc>
          <w:tcPr>
            <w:tcW w:w="312" w:type="pct"/>
            <w:tcBorders>
              <w:top w:val="single" w:sz="6" w:space="0" w:color="auto"/>
              <w:left w:val="single" w:sz="6" w:space="0" w:color="auto"/>
              <w:bottom w:val="single" w:sz="18" w:space="0" w:color="auto"/>
              <w:right w:val="single" w:sz="6" w:space="0" w:color="auto"/>
            </w:tcBorders>
            <w:vAlign w:val="center"/>
            <w:hideMark/>
          </w:tcPr>
          <w:p w14:paraId="512C7173"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E</w:t>
            </w:r>
          </w:p>
        </w:tc>
        <w:tc>
          <w:tcPr>
            <w:tcW w:w="425" w:type="pct"/>
            <w:tcBorders>
              <w:top w:val="single" w:sz="6" w:space="0" w:color="auto"/>
              <w:left w:val="single" w:sz="6" w:space="0" w:color="auto"/>
              <w:bottom w:val="single" w:sz="18" w:space="0" w:color="auto"/>
              <w:right w:val="single" w:sz="18" w:space="0" w:color="auto"/>
            </w:tcBorders>
            <w:vAlign w:val="center"/>
            <w:hideMark/>
          </w:tcPr>
          <w:p w14:paraId="31093700"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F = D + E</w:t>
            </w:r>
          </w:p>
        </w:tc>
      </w:tr>
      <w:tr w:rsidR="00EF57F6" w:rsidRPr="0093227F" w14:paraId="627B147B" w14:textId="77777777" w:rsidTr="000868C4">
        <w:trPr>
          <w:trHeight w:val="494"/>
        </w:trPr>
        <w:tc>
          <w:tcPr>
            <w:tcW w:w="212" w:type="pct"/>
            <w:tcBorders>
              <w:top w:val="single" w:sz="18" w:space="0" w:color="auto"/>
              <w:left w:val="single" w:sz="18" w:space="0" w:color="auto"/>
              <w:bottom w:val="single" w:sz="6" w:space="0" w:color="auto"/>
              <w:right w:val="single" w:sz="6" w:space="0" w:color="auto"/>
            </w:tcBorders>
            <w:vAlign w:val="center"/>
          </w:tcPr>
          <w:p w14:paraId="2941E331" w14:textId="77777777" w:rsidR="00EF57F6" w:rsidRPr="0093227F" w:rsidRDefault="00EF57F6" w:rsidP="000868C4">
            <w:pPr>
              <w:spacing w:after="0" w:line="240" w:lineRule="auto"/>
              <w:ind w:left="0"/>
              <w:jc w:val="center"/>
              <w:rPr>
                <w:rFonts w:eastAsia="Times New Roman" w:cs="Arial"/>
                <w:bCs/>
                <w:sz w:val="20"/>
                <w:szCs w:val="20"/>
                <w:lang w:eastAsia="ro-RO"/>
              </w:rPr>
            </w:pPr>
            <w:bookmarkStart w:id="38" w:name="_Hlk96516478"/>
            <w:r w:rsidRPr="0093227F">
              <w:rPr>
                <w:rFonts w:eastAsia="Times New Roman" w:cs="Arial"/>
                <w:bCs/>
                <w:sz w:val="20"/>
                <w:szCs w:val="20"/>
                <w:lang w:eastAsia="ro-RO"/>
              </w:rPr>
              <w:t>1.</w:t>
            </w:r>
          </w:p>
        </w:tc>
        <w:tc>
          <w:tcPr>
            <w:tcW w:w="1246" w:type="pct"/>
            <w:tcBorders>
              <w:top w:val="single" w:sz="18" w:space="0" w:color="auto"/>
              <w:left w:val="single" w:sz="6" w:space="0" w:color="auto"/>
              <w:right w:val="single" w:sz="6" w:space="0" w:color="auto"/>
            </w:tcBorders>
          </w:tcPr>
          <w:p w14:paraId="5FB58FD6" w14:textId="77777777" w:rsidR="00EF57F6" w:rsidRPr="0093227F" w:rsidRDefault="00EF57F6" w:rsidP="000868C4">
            <w:pPr>
              <w:spacing w:after="0" w:line="240" w:lineRule="auto"/>
              <w:ind w:left="0"/>
              <w:rPr>
                <w:rFonts w:eastAsia="Times New Roman" w:cs="Arial"/>
                <w:b/>
                <w:bCs/>
                <w:sz w:val="20"/>
                <w:szCs w:val="20"/>
                <w:lang w:eastAsia="ro-RO"/>
              </w:rPr>
            </w:pPr>
            <w:r w:rsidRPr="0093227F">
              <w:rPr>
                <w:rFonts w:eastAsia="Times New Roman" w:cs="Arial"/>
                <w:sz w:val="20"/>
                <w:szCs w:val="20"/>
                <w:lang w:eastAsia="ro-RO"/>
              </w:rPr>
              <w:t>Servicii de audit extern de evaluare a managementului ANABI pentru anul 202</w:t>
            </w:r>
            <w:r>
              <w:rPr>
                <w:rFonts w:eastAsia="Times New Roman" w:cs="Arial"/>
                <w:sz w:val="20"/>
                <w:szCs w:val="20"/>
                <w:lang w:eastAsia="ro-RO"/>
              </w:rPr>
              <w:t>5</w:t>
            </w:r>
          </w:p>
        </w:tc>
        <w:tc>
          <w:tcPr>
            <w:tcW w:w="1247" w:type="pct"/>
            <w:tcBorders>
              <w:top w:val="single" w:sz="18" w:space="0" w:color="auto"/>
              <w:left w:val="single" w:sz="6" w:space="0" w:color="auto"/>
              <w:bottom w:val="single" w:sz="6" w:space="0" w:color="auto"/>
              <w:right w:val="single" w:sz="6" w:space="0" w:color="auto"/>
            </w:tcBorders>
          </w:tcPr>
          <w:p w14:paraId="535BF80E" w14:textId="77777777" w:rsidR="00EF57F6" w:rsidRPr="0093227F" w:rsidRDefault="00EF57F6" w:rsidP="000868C4">
            <w:pPr>
              <w:tabs>
                <w:tab w:val="left" w:pos="324"/>
              </w:tabs>
              <w:spacing w:after="0" w:line="240" w:lineRule="auto"/>
              <w:ind w:left="40"/>
              <w:rPr>
                <w:rFonts w:eastAsia="SimSun"/>
                <w:sz w:val="20"/>
                <w:szCs w:val="20"/>
              </w:rPr>
            </w:pPr>
            <w:r w:rsidRPr="0093227F">
              <w:rPr>
                <w:rFonts w:eastAsia="SimSun"/>
                <w:sz w:val="20"/>
                <w:szCs w:val="20"/>
              </w:rPr>
              <w:t>Raportul final de audit</w:t>
            </w:r>
          </w:p>
        </w:tc>
        <w:tc>
          <w:tcPr>
            <w:tcW w:w="222" w:type="pct"/>
            <w:tcBorders>
              <w:top w:val="single" w:sz="18" w:space="0" w:color="auto"/>
              <w:left w:val="single" w:sz="6" w:space="0" w:color="auto"/>
              <w:bottom w:val="single" w:sz="6" w:space="0" w:color="auto"/>
              <w:right w:val="single" w:sz="6" w:space="0" w:color="auto"/>
            </w:tcBorders>
            <w:vAlign w:val="center"/>
          </w:tcPr>
          <w:p w14:paraId="0A481FD5" w14:textId="77777777" w:rsidR="00EF57F6" w:rsidRPr="0093227F" w:rsidRDefault="00EF57F6" w:rsidP="000868C4">
            <w:pPr>
              <w:spacing w:after="0" w:line="240" w:lineRule="auto"/>
              <w:ind w:left="0"/>
              <w:jc w:val="center"/>
              <w:rPr>
                <w:rFonts w:eastAsia="Times New Roman" w:cs="Arial"/>
                <w:bCs/>
                <w:sz w:val="20"/>
                <w:szCs w:val="20"/>
                <w:lang w:eastAsia="ro-RO"/>
              </w:rPr>
            </w:pPr>
            <w:r w:rsidRPr="0093227F">
              <w:rPr>
                <w:rFonts w:eastAsia="Times New Roman" w:cs="Arial"/>
                <w:bCs/>
                <w:sz w:val="20"/>
                <w:szCs w:val="20"/>
                <w:lang w:eastAsia="ro-RO"/>
              </w:rPr>
              <w:t>Buc.</w:t>
            </w:r>
          </w:p>
        </w:tc>
        <w:tc>
          <w:tcPr>
            <w:tcW w:w="356" w:type="pct"/>
            <w:tcBorders>
              <w:top w:val="single" w:sz="18" w:space="0" w:color="auto"/>
              <w:left w:val="single" w:sz="6" w:space="0" w:color="auto"/>
              <w:bottom w:val="single" w:sz="4" w:space="0" w:color="auto"/>
              <w:right w:val="single" w:sz="6" w:space="0" w:color="auto"/>
            </w:tcBorders>
            <w:vAlign w:val="center"/>
          </w:tcPr>
          <w:p w14:paraId="0BF9F3B1" w14:textId="77777777" w:rsidR="00EF57F6" w:rsidRPr="0093227F" w:rsidRDefault="00EF57F6" w:rsidP="000868C4">
            <w:pPr>
              <w:spacing w:after="0" w:line="240" w:lineRule="auto"/>
              <w:ind w:left="0"/>
              <w:jc w:val="center"/>
              <w:rPr>
                <w:rFonts w:eastAsia="Times New Roman" w:cs="Arial"/>
                <w:bCs/>
                <w:sz w:val="20"/>
                <w:szCs w:val="20"/>
                <w:lang w:eastAsia="ro-RO"/>
              </w:rPr>
            </w:pPr>
            <w:r w:rsidRPr="0093227F">
              <w:rPr>
                <w:rFonts w:eastAsia="Times New Roman" w:cs="Arial"/>
                <w:bCs/>
                <w:sz w:val="20"/>
                <w:szCs w:val="20"/>
                <w:lang w:eastAsia="ro-RO"/>
              </w:rPr>
              <w:t>1</w:t>
            </w:r>
          </w:p>
        </w:tc>
        <w:tc>
          <w:tcPr>
            <w:tcW w:w="490" w:type="pct"/>
            <w:tcBorders>
              <w:top w:val="single" w:sz="18" w:space="0" w:color="auto"/>
              <w:left w:val="single" w:sz="6" w:space="0" w:color="auto"/>
              <w:bottom w:val="single" w:sz="4" w:space="0" w:color="auto"/>
              <w:right w:val="single" w:sz="6" w:space="0" w:color="auto"/>
            </w:tcBorders>
            <w:vAlign w:val="center"/>
          </w:tcPr>
          <w:p w14:paraId="0F068174" w14:textId="77777777" w:rsidR="00EF57F6" w:rsidRPr="0093227F" w:rsidRDefault="00EF57F6" w:rsidP="000868C4">
            <w:pPr>
              <w:spacing w:after="0" w:line="240" w:lineRule="auto"/>
              <w:ind w:left="0"/>
              <w:jc w:val="center"/>
              <w:rPr>
                <w:rFonts w:eastAsia="Times New Roman" w:cs="Arial"/>
                <w:bCs/>
                <w:iCs/>
                <w:sz w:val="20"/>
                <w:szCs w:val="20"/>
                <w:lang w:eastAsia="ro-RO"/>
              </w:rPr>
            </w:pPr>
          </w:p>
        </w:tc>
        <w:tc>
          <w:tcPr>
            <w:tcW w:w="490" w:type="pct"/>
            <w:tcBorders>
              <w:top w:val="single" w:sz="18" w:space="0" w:color="auto"/>
              <w:left w:val="single" w:sz="6" w:space="0" w:color="auto"/>
              <w:bottom w:val="single" w:sz="4" w:space="0" w:color="auto"/>
              <w:right w:val="single" w:sz="6" w:space="0" w:color="auto"/>
            </w:tcBorders>
            <w:vAlign w:val="center"/>
          </w:tcPr>
          <w:p w14:paraId="07A102CE" w14:textId="77777777" w:rsidR="00EF57F6" w:rsidRPr="0093227F" w:rsidRDefault="00EF57F6" w:rsidP="000868C4">
            <w:pPr>
              <w:spacing w:after="0" w:line="240" w:lineRule="auto"/>
              <w:ind w:left="0"/>
              <w:jc w:val="center"/>
              <w:rPr>
                <w:rFonts w:eastAsia="Times New Roman" w:cs="Arial"/>
                <w:bCs/>
                <w:sz w:val="20"/>
                <w:szCs w:val="20"/>
                <w:lang w:eastAsia="ro-RO"/>
              </w:rPr>
            </w:pPr>
          </w:p>
        </w:tc>
        <w:tc>
          <w:tcPr>
            <w:tcW w:w="312" w:type="pct"/>
            <w:tcBorders>
              <w:top w:val="single" w:sz="18" w:space="0" w:color="auto"/>
              <w:left w:val="single" w:sz="6" w:space="0" w:color="auto"/>
              <w:bottom w:val="single" w:sz="4" w:space="0" w:color="auto"/>
              <w:right w:val="single" w:sz="6" w:space="0" w:color="auto"/>
            </w:tcBorders>
            <w:vAlign w:val="center"/>
            <w:hideMark/>
          </w:tcPr>
          <w:p w14:paraId="46F54D23" w14:textId="77777777" w:rsidR="00EF57F6" w:rsidRPr="0093227F" w:rsidRDefault="00EF57F6" w:rsidP="000868C4">
            <w:pPr>
              <w:spacing w:after="0" w:line="240" w:lineRule="auto"/>
              <w:ind w:left="0"/>
              <w:jc w:val="center"/>
              <w:rPr>
                <w:rFonts w:eastAsia="Times New Roman" w:cs="Arial"/>
                <w:bCs/>
                <w:sz w:val="20"/>
                <w:szCs w:val="20"/>
                <w:lang w:eastAsia="ro-RO"/>
              </w:rPr>
            </w:pPr>
          </w:p>
        </w:tc>
        <w:tc>
          <w:tcPr>
            <w:tcW w:w="425" w:type="pct"/>
            <w:tcBorders>
              <w:top w:val="single" w:sz="18" w:space="0" w:color="auto"/>
              <w:left w:val="single" w:sz="6" w:space="0" w:color="auto"/>
              <w:bottom w:val="single" w:sz="4" w:space="0" w:color="auto"/>
              <w:right w:val="single" w:sz="18" w:space="0" w:color="auto"/>
            </w:tcBorders>
            <w:vAlign w:val="center"/>
            <w:hideMark/>
          </w:tcPr>
          <w:p w14:paraId="4B9D0950" w14:textId="77777777" w:rsidR="00EF57F6" w:rsidRPr="0093227F" w:rsidRDefault="00EF57F6" w:rsidP="000868C4">
            <w:pPr>
              <w:spacing w:after="0" w:line="240" w:lineRule="auto"/>
              <w:ind w:left="0"/>
              <w:jc w:val="center"/>
              <w:rPr>
                <w:rFonts w:eastAsia="Times New Roman" w:cs="Arial"/>
                <w:bCs/>
                <w:sz w:val="20"/>
                <w:szCs w:val="20"/>
                <w:lang w:eastAsia="ro-RO"/>
              </w:rPr>
            </w:pPr>
          </w:p>
        </w:tc>
      </w:tr>
      <w:bookmarkEnd w:id="38"/>
      <w:tr w:rsidR="00EF57F6" w:rsidRPr="0093227F" w14:paraId="10488E20" w14:textId="77777777" w:rsidTr="000868C4">
        <w:trPr>
          <w:trHeight w:val="315"/>
        </w:trPr>
        <w:tc>
          <w:tcPr>
            <w:tcW w:w="3773" w:type="pct"/>
            <w:gridSpan w:val="6"/>
            <w:tcBorders>
              <w:top w:val="single" w:sz="18" w:space="0" w:color="auto"/>
              <w:left w:val="single" w:sz="18" w:space="0" w:color="auto"/>
              <w:bottom w:val="single" w:sz="18" w:space="0" w:color="auto"/>
              <w:right w:val="single" w:sz="18" w:space="0" w:color="auto"/>
            </w:tcBorders>
            <w:vAlign w:val="center"/>
          </w:tcPr>
          <w:p w14:paraId="26CDAB65" w14:textId="77777777" w:rsidR="00EF57F6" w:rsidRPr="0093227F" w:rsidRDefault="00EF57F6" w:rsidP="000868C4">
            <w:pPr>
              <w:spacing w:after="0" w:line="240" w:lineRule="auto"/>
              <w:ind w:left="0"/>
              <w:jc w:val="right"/>
              <w:rPr>
                <w:rFonts w:eastAsia="Times New Roman" w:cs="Arial"/>
                <w:b/>
                <w:color w:val="000000"/>
                <w:sz w:val="20"/>
                <w:szCs w:val="20"/>
                <w:lang w:eastAsia="ro-RO"/>
              </w:rPr>
            </w:pPr>
            <w:r w:rsidRPr="0093227F">
              <w:rPr>
                <w:rFonts w:eastAsia="Times New Roman" w:cs="Arial"/>
                <w:b/>
                <w:color w:val="000000"/>
                <w:sz w:val="20"/>
                <w:szCs w:val="20"/>
                <w:lang w:eastAsia="ro-RO"/>
              </w:rPr>
              <w:t>TOTAL</w:t>
            </w:r>
          </w:p>
        </w:tc>
        <w:tc>
          <w:tcPr>
            <w:tcW w:w="490" w:type="pct"/>
            <w:tcBorders>
              <w:top w:val="single" w:sz="18" w:space="0" w:color="auto"/>
              <w:left w:val="single" w:sz="18" w:space="0" w:color="auto"/>
              <w:bottom w:val="single" w:sz="18" w:space="0" w:color="auto"/>
              <w:right w:val="single" w:sz="18" w:space="0" w:color="auto"/>
            </w:tcBorders>
            <w:vAlign w:val="center"/>
          </w:tcPr>
          <w:p w14:paraId="3B350D12" w14:textId="77777777" w:rsidR="00EF57F6" w:rsidRPr="0093227F" w:rsidRDefault="00EF57F6" w:rsidP="000868C4">
            <w:pPr>
              <w:spacing w:after="0" w:line="240" w:lineRule="auto"/>
              <w:ind w:left="0"/>
              <w:jc w:val="center"/>
              <w:rPr>
                <w:rFonts w:eastAsia="Times New Roman" w:cs="Arial"/>
                <w:color w:val="000000"/>
                <w:sz w:val="20"/>
                <w:szCs w:val="20"/>
                <w:lang w:eastAsia="ro-RO"/>
              </w:rPr>
            </w:pPr>
          </w:p>
        </w:tc>
        <w:tc>
          <w:tcPr>
            <w:tcW w:w="312" w:type="pct"/>
            <w:tcBorders>
              <w:top w:val="single" w:sz="18" w:space="0" w:color="auto"/>
              <w:left w:val="single" w:sz="18" w:space="0" w:color="auto"/>
              <w:bottom w:val="single" w:sz="18" w:space="0" w:color="auto"/>
              <w:right w:val="single" w:sz="18" w:space="0" w:color="auto"/>
            </w:tcBorders>
            <w:vAlign w:val="center"/>
          </w:tcPr>
          <w:p w14:paraId="7D433B09" w14:textId="77777777" w:rsidR="00EF57F6" w:rsidRPr="0093227F" w:rsidRDefault="00EF57F6" w:rsidP="000868C4">
            <w:pPr>
              <w:spacing w:after="0" w:line="240" w:lineRule="auto"/>
              <w:ind w:left="0"/>
              <w:jc w:val="center"/>
              <w:rPr>
                <w:rFonts w:eastAsia="Times New Roman" w:cs="Arial"/>
                <w:color w:val="000000"/>
                <w:sz w:val="20"/>
                <w:szCs w:val="20"/>
                <w:lang w:eastAsia="ro-RO"/>
              </w:rPr>
            </w:pPr>
          </w:p>
        </w:tc>
        <w:tc>
          <w:tcPr>
            <w:tcW w:w="425" w:type="pct"/>
            <w:tcBorders>
              <w:top w:val="single" w:sz="18" w:space="0" w:color="auto"/>
              <w:left w:val="single" w:sz="18" w:space="0" w:color="auto"/>
              <w:bottom w:val="single" w:sz="18" w:space="0" w:color="auto"/>
              <w:right w:val="single" w:sz="18" w:space="0" w:color="auto"/>
            </w:tcBorders>
            <w:vAlign w:val="center"/>
          </w:tcPr>
          <w:p w14:paraId="173CBDC3" w14:textId="77777777" w:rsidR="00EF57F6" w:rsidRPr="0093227F" w:rsidRDefault="00EF57F6" w:rsidP="000868C4">
            <w:pPr>
              <w:spacing w:after="0" w:line="240" w:lineRule="auto"/>
              <w:ind w:left="0"/>
              <w:jc w:val="center"/>
              <w:rPr>
                <w:rFonts w:eastAsia="Times New Roman" w:cs="Arial"/>
                <w:color w:val="000000"/>
                <w:sz w:val="20"/>
                <w:szCs w:val="20"/>
                <w:lang w:eastAsia="ro-RO"/>
              </w:rPr>
            </w:pPr>
          </w:p>
        </w:tc>
      </w:tr>
    </w:tbl>
    <w:p w14:paraId="4A812283" w14:textId="77777777" w:rsidR="00EF57F6" w:rsidRPr="0093227F" w:rsidRDefault="00EF57F6" w:rsidP="00EF57F6">
      <w:pPr>
        <w:spacing w:after="0"/>
        <w:ind w:left="7342" w:right="133" w:firstLine="578"/>
        <w:rPr>
          <w:rFonts w:eastAsia="Calibri"/>
          <w:b/>
          <w:sz w:val="20"/>
          <w:szCs w:val="20"/>
        </w:rPr>
      </w:pPr>
    </w:p>
    <w:p w14:paraId="7D645AB7" w14:textId="152D1692" w:rsidR="00EF57F6" w:rsidRPr="0093227F" w:rsidRDefault="00EF57F6" w:rsidP="00EF57F6">
      <w:pPr>
        <w:spacing w:after="0"/>
        <w:ind w:left="7342" w:right="133" w:firstLine="578"/>
        <w:rPr>
          <w:sz w:val="20"/>
          <w:szCs w:val="20"/>
        </w:rPr>
      </w:pPr>
      <w:r w:rsidRPr="0093227F">
        <w:rPr>
          <w:noProof/>
          <w:sz w:val="20"/>
          <w:szCs w:val="20"/>
        </w:rPr>
        <mc:AlternateContent>
          <mc:Choice Requires="wps">
            <w:drawing>
              <wp:anchor distT="0" distB="0" distL="114300" distR="114300" simplePos="0" relativeHeight="251667456" behindDoc="0" locked="0" layoutInCell="1" allowOverlap="1" wp14:anchorId="3AD9D650" wp14:editId="51FF9AF8">
                <wp:simplePos x="0" y="0"/>
                <wp:positionH relativeFrom="column">
                  <wp:posOffset>7094220</wp:posOffset>
                </wp:positionH>
                <wp:positionV relativeFrom="paragraph">
                  <wp:posOffset>21590</wp:posOffset>
                </wp:positionV>
                <wp:extent cx="1080135" cy="1080135"/>
                <wp:effectExtent l="5715" t="13335" r="9525" b="11430"/>
                <wp:wrapNone/>
                <wp:docPr id="26061227" name="Formă liberă: formă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80135"/>
                        </a:xfrm>
                        <a:custGeom>
                          <a:avLst/>
                          <a:gdLst>
                            <a:gd name="T0" fmla="*/ 0 w 933450"/>
                            <a:gd name="T1" fmla="*/ 540001 h 752475"/>
                            <a:gd name="T2" fmla="*/ 201098 w 933450"/>
                            <a:gd name="T3" fmla="*/ 119590 h 752475"/>
                            <a:gd name="T4" fmla="*/ 540001 w 933450"/>
                            <a:gd name="T5" fmla="*/ 1 h 752475"/>
                            <a:gd name="T6" fmla="*/ 878904 w 933450"/>
                            <a:gd name="T7" fmla="*/ 119592 h 752475"/>
                            <a:gd name="T8" fmla="*/ 1080001 w 933450"/>
                            <a:gd name="T9" fmla="*/ 540004 h 752475"/>
                            <a:gd name="T10" fmla="*/ 878903 w 933450"/>
                            <a:gd name="T11" fmla="*/ 960415 h 752475"/>
                            <a:gd name="T12" fmla="*/ 540000 w 933450"/>
                            <a:gd name="T13" fmla="*/ 1080004 h 752475"/>
                            <a:gd name="T14" fmla="*/ 201097 w 933450"/>
                            <a:gd name="T15" fmla="*/ 960414 h 752475"/>
                            <a:gd name="T16" fmla="*/ 0 w 933450"/>
                            <a:gd name="T17" fmla="*/ 540002 h 752475"/>
                            <a:gd name="T18" fmla="*/ 0 w 933450"/>
                            <a:gd name="T19" fmla="*/ 540001 h 7524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33450"/>
                            <a:gd name="T31" fmla="*/ 0 h 752475"/>
                            <a:gd name="T32" fmla="*/ 933450 w 933450"/>
                            <a:gd name="T33" fmla="*/ 752475 h 7524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33450" h="752475">
                              <a:moveTo>
                                <a:pt x="0" y="376238"/>
                              </a:moveTo>
                              <a:cubicBezTo>
                                <a:pt x="0" y="262434"/>
                                <a:pt x="63900" y="154746"/>
                                <a:pt x="173810" y="83323"/>
                              </a:cubicBezTo>
                              <a:cubicBezTo>
                                <a:pt x="256784" y="29404"/>
                                <a:pt x="360150" y="1"/>
                                <a:pt x="466726" y="1"/>
                              </a:cubicBezTo>
                              <a:cubicBezTo>
                                <a:pt x="573302" y="1"/>
                                <a:pt x="676668" y="29405"/>
                                <a:pt x="759642" y="83324"/>
                              </a:cubicBezTo>
                              <a:cubicBezTo>
                                <a:pt x="869552" y="154747"/>
                                <a:pt x="933451" y="262436"/>
                                <a:pt x="933451" y="376240"/>
                              </a:cubicBezTo>
                              <a:cubicBezTo>
                                <a:pt x="933451" y="490044"/>
                                <a:pt x="869551" y="597732"/>
                                <a:pt x="759641" y="669156"/>
                              </a:cubicBezTo>
                              <a:cubicBezTo>
                                <a:pt x="676668" y="723075"/>
                                <a:pt x="573301" y="752478"/>
                                <a:pt x="466725" y="752478"/>
                              </a:cubicBezTo>
                              <a:cubicBezTo>
                                <a:pt x="360149" y="752478"/>
                                <a:pt x="256783" y="723074"/>
                                <a:pt x="173809" y="669155"/>
                              </a:cubicBezTo>
                              <a:cubicBezTo>
                                <a:pt x="63899" y="597732"/>
                                <a:pt x="0" y="490043"/>
                                <a:pt x="0" y="376239"/>
                              </a:cubicBezTo>
                              <a:lnTo>
                                <a:pt x="0" y="376238"/>
                              </a:lnTo>
                              <a:close/>
                            </a:path>
                          </a:pathLst>
                        </a:custGeom>
                        <a:solidFill>
                          <a:srgbClr val="FFFFFF"/>
                        </a:solidFill>
                        <a:ln w="3175" algn="ctr">
                          <a:solidFill>
                            <a:srgbClr val="000000"/>
                          </a:solidFill>
                          <a:prstDash val="sysDot"/>
                          <a:miter lim="800000"/>
                          <a:headEnd/>
                          <a:tailEnd/>
                        </a:ln>
                      </wps:spPr>
                      <wps:txbx>
                        <w:txbxContent>
                          <w:p w14:paraId="4BFCDB86"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3E7E8B88"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17BBB0CF"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167AA4DB"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A132D1D" w14:textId="77777777" w:rsidR="00EF57F6" w:rsidRPr="004648C9" w:rsidRDefault="00EF57F6" w:rsidP="00EF57F6">
                            <w:pPr>
                              <w:pStyle w:val="NormalWeb"/>
                              <w:spacing w:before="0" w:beforeAutospacing="0" w:after="0" w:afterAutospacing="0"/>
                              <w:jc w:val="center"/>
                              <w:rPr>
                                <w:color w:val="80808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9D650" id="Formă liberă: formă 16" o:spid="_x0000_s1027" style="position:absolute;left:0;text-align:left;margin-left:558.6pt;margin-top:1.7pt;width:85.0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34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" adj="-11796480,,5400" path="m,376238c,262434,63900,154746,173810,83323,256784,29404,360150,1,466726,1v106576,,209942,29404,292916,83323c869552,154747,933451,262436,933451,376240v,113804,-63900,221492,-173810,292916c676668,723075,573301,752478,466725,752478v-106576,,-209942,-29404,-292916,-83323c63899,597732,,490043,,376239r,-1xe" strokeweight=".25pt">
                <v:stroke dashstyle="1 1" joinstyle="miter"/>
                <v:formulas/>
                <v:path arrowok="t" o:connecttype="custom" o:connectlocs="0,775141;232699,171665;624858,1;1017017,171668;1249715,775145;1017016,1378621;624857,1550284;232698,1378620;0,775142;0,775141" o:connectangles="0,0,0,0,0,0,0,0,0,0" textboxrect="0,0,933450,752475"/>
                <v:textbox>
                  <w:txbxContent>
                    <w:p w14:paraId="4BFCDB86"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3E7E8B88"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17BBB0CF"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167AA4DB"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A132D1D" w14:textId="77777777" w:rsidR="00EF57F6" w:rsidRPr="004648C9" w:rsidRDefault="00EF57F6" w:rsidP="00EF57F6">
                      <w:pPr>
                        <w:pStyle w:val="NormalWeb"/>
                        <w:spacing w:before="0" w:beforeAutospacing="0" w:after="0" w:afterAutospacing="0"/>
                        <w:jc w:val="center"/>
                        <w:rPr>
                          <w:color w:val="808080"/>
                        </w:rPr>
                      </w:pPr>
                    </w:p>
                  </w:txbxContent>
                </v:textbox>
              </v:shape>
            </w:pict>
          </mc:Fallback>
        </mc:AlternateContent>
      </w:r>
      <w:bookmarkStart w:id="39" w:name="_Hlk87002125"/>
      <w:r w:rsidRPr="0093227F">
        <w:rPr>
          <w:sz w:val="20"/>
          <w:szCs w:val="20"/>
        </w:rPr>
        <w:t>Operator economic,</w:t>
      </w:r>
    </w:p>
    <w:p w14:paraId="0DF90968"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25EA960D" w14:textId="77777777" w:rsidR="00EF57F6" w:rsidRPr="0093227F" w:rsidRDefault="00EF57F6" w:rsidP="00EF57F6">
      <w:pPr>
        <w:pStyle w:val="NoSpacing"/>
        <w:tabs>
          <w:tab w:val="left" w:pos="567"/>
        </w:tabs>
        <w:spacing w:after="288"/>
        <w:ind w:left="567" w:right="963"/>
        <w:jc w:val="center"/>
        <w:rPr>
          <w:rFonts w:ascii="Trebuchet MS" w:hAnsi="Trebuchet MS"/>
          <w:color w:val="FF0000"/>
          <w:sz w:val="20"/>
          <w:szCs w:val="20"/>
        </w:rPr>
      </w:pPr>
      <w:r w:rsidRPr="0093227F">
        <w:rPr>
          <w:rFonts w:ascii="Trebuchet MS" w:hAnsi="Trebuchet MS"/>
          <w:i/>
          <w:color w:val="FF0000"/>
          <w:sz w:val="20"/>
          <w:szCs w:val="20"/>
        </w:rPr>
        <w:t>(numele, semnatura autorizată şi ştampila firmei)</w:t>
      </w:r>
    </w:p>
    <w:p w14:paraId="338B3E33" w14:textId="77777777" w:rsidR="00EF57F6" w:rsidRPr="0093227F" w:rsidRDefault="00EF57F6" w:rsidP="00EF57F6">
      <w:pPr>
        <w:spacing w:after="0" w:line="40" w:lineRule="atLeast"/>
        <w:ind w:left="6741" w:firstLine="459"/>
        <w:rPr>
          <w:rFonts w:eastAsia="Calibri"/>
          <w:b/>
          <w:sz w:val="20"/>
          <w:szCs w:val="20"/>
        </w:rPr>
      </w:pPr>
    </w:p>
    <w:bookmarkEnd w:id="39"/>
    <w:p w14:paraId="7FDDFD52" w14:textId="77777777" w:rsidR="00EF57F6" w:rsidRPr="0093227F" w:rsidRDefault="00EF57F6" w:rsidP="00EF57F6">
      <w:pPr>
        <w:spacing w:after="0" w:line="40" w:lineRule="atLeast"/>
        <w:ind w:left="142" w:firstLine="459"/>
        <w:rPr>
          <w:rFonts w:eastAsia="Calibri" w:cs="Arial"/>
          <w:i/>
          <w:iCs/>
          <w:color w:val="FF0000"/>
          <w:sz w:val="20"/>
          <w:szCs w:val="20"/>
        </w:rPr>
      </w:pPr>
    </w:p>
    <w:p w14:paraId="024C27FB" w14:textId="77777777" w:rsidR="00EF57F6" w:rsidRPr="0093227F" w:rsidRDefault="00EF57F6" w:rsidP="00EF57F6">
      <w:pPr>
        <w:spacing w:after="0" w:line="40" w:lineRule="atLeast"/>
        <w:ind w:left="142" w:firstLine="459"/>
        <w:rPr>
          <w:rFonts w:eastAsia="Calibri" w:cs="Arial"/>
          <w:i/>
          <w:iCs/>
          <w:color w:val="FF0000"/>
          <w:sz w:val="20"/>
          <w:szCs w:val="20"/>
        </w:rPr>
      </w:pPr>
    </w:p>
    <w:p w14:paraId="45B6436A" w14:textId="77777777" w:rsidR="00EF57F6" w:rsidRPr="0093227F" w:rsidRDefault="00EF57F6" w:rsidP="00EF57F6">
      <w:pPr>
        <w:spacing w:after="0" w:line="40" w:lineRule="atLeast"/>
        <w:ind w:left="142" w:firstLine="459"/>
        <w:rPr>
          <w:rFonts w:eastAsia="Calibri" w:cs="Arial"/>
          <w:i/>
          <w:iCs/>
          <w:color w:val="FF0000"/>
          <w:sz w:val="20"/>
          <w:szCs w:val="20"/>
        </w:rPr>
      </w:pPr>
    </w:p>
    <w:p w14:paraId="7C451A76" w14:textId="77777777" w:rsidR="00EF57F6" w:rsidRPr="0093227F" w:rsidRDefault="00EF57F6" w:rsidP="00EF57F6">
      <w:pPr>
        <w:spacing w:after="0" w:line="40" w:lineRule="atLeast"/>
        <w:ind w:left="142" w:firstLine="459"/>
        <w:rPr>
          <w:rFonts w:eastAsia="Calibri" w:cs="Arial"/>
          <w:i/>
          <w:iCs/>
          <w:color w:val="FF0000"/>
          <w:sz w:val="20"/>
          <w:szCs w:val="20"/>
        </w:rPr>
      </w:pPr>
    </w:p>
    <w:p w14:paraId="021522B9" w14:textId="77777777" w:rsidR="00EF57F6" w:rsidRPr="0093227F" w:rsidRDefault="00EF57F6" w:rsidP="00EF57F6">
      <w:pPr>
        <w:spacing w:after="0" w:line="40" w:lineRule="atLeast"/>
        <w:ind w:left="142" w:firstLine="459"/>
        <w:rPr>
          <w:rFonts w:eastAsia="Calibri" w:cs="Arial"/>
          <w:i/>
          <w:iCs/>
          <w:color w:val="FF0000"/>
          <w:sz w:val="20"/>
          <w:szCs w:val="20"/>
        </w:rPr>
      </w:pPr>
    </w:p>
    <w:p w14:paraId="7FE1BE70" w14:textId="77777777" w:rsidR="00EF57F6" w:rsidRPr="0093227F" w:rsidRDefault="00EF57F6" w:rsidP="00EF57F6">
      <w:pPr>
        <w:spacing w:after="0" w:line="40" w:lineRule="atLeast"/>
        <w:ind w:left="142" w:firstLine="459"/>
        <w:rPr>
          <w:rFonts w:eastAsia="Calibri" w:cs="Arial"/>
          <w:i/>
          <w:iCs/>
          <w:color w:val="FF0000"/>
          <w:sz w:val="20"/>
          <w:szCs w:val="20"/>
        </w:rPr>
      </w:pPr>
    </w:p>
    <w:p w14:paraId="1253C77A" w14:textId="77777777" w:rsidR="00EF57F6" w:rsidRPr="0093227F" w:rsidRDefault="00EF57F6" w:rsidP="00EF57F6">
      <w:pPr>
        <w:spacing w:after="0"/>
        <w:ind w:left="0" w:right="133" w:firstLine="720"/>
        <w:rPr>
          <w:rFonts w:eastAsia="Calibri"/>
          <w:b/>
          <w:bCs/>
          <w:i/>
          <w:iCs/>
          <w:color w:val="FF0000"/>
          <w:sz w:val="20"/>
          <w:szCs w:val="20"/>
        </w:rPr>
      </w:pPr>
      <w:r w:rsidRPr="0093227F">
        <w:rPr>
          <w:rFonts w:eastAsia="Calibri"/>
          <w:b/>
          <w:bCs/>
          <w:i/>
          <w:iCs/>
          <w:color w:val="FF0000"/>
          <w:sz w:val="20"/>
          <w:szCs w:val="20"/>
        </w:rPr>
        <w:t>ATENȚIE:</w:t>
      </w:r>
    </w:p>
    <w:p w14:paraId="33185662" w14:textId="77777777" w:rsidR="00EF57F6" w:rsidRPr="0093227F" w:rsidRDefault="00EF57F6" w:rsidP="00EF57F6">
      <w:pPr>
        <w:spacing w:after="0"/>
        <w:ind w:left="720" w:right="133" w:firstLine="720"/>
        <w:rPr>
          <w:rFonts w:eastAsia="Calibri"/>
          <w:i/>
          <w:iCs/>
          <w:color w:val="FF0000"/>
          <w:sz w:val="20"/>
          <w:szCs w:val="20"/>
        </w:rPr>
      </w:pPr>
      <w:r w:rsidRPr="0093227F">
        <w:rPr>
          <w:rFonts w:eastAsia="Calibri"/>
          <w:i/>
          <w:iCs/>
          <w:color w:val="FF0000"/>
          <w:sz w:val="20"/>
          <w:szCs w:val="20"/>
        </w:rPr>
        <w:t xml:space="preserve">În vederea comparării unitare a ofertelor și, pentru a evita producerea unor eventuale erori aritmetice (provenite din calcule sau rotunjiri ale acestora), se solicită ca </w:t>
      </w:r>
      <w:r w:rsidRPr="0093227F">
        <w:rPr>
          <w:rFonts w:eastAsia="Calibri"/>
          <w:b/>
          <w:bCs/>
          <w:i/>
          <w:iCs/>
          <w:color w:val="FF0000"/>
          <w:sz w:val="20"/>
          <w:szCs w:val="20"/>
        </w:rPr>
        <w:t>toate prețurile să fie exprimate și calculate în cifre cu cel mult două zecimale</w:t>
      </w:r>
      <w:r w:rsidRPr="0093227F">
        <w:rPr>
          <w:rFonts w:eastAsia="Calibri"/>
          <w:i/>
          <w:iCs/>
          <w:color w:val="FF0000"/>
          <w:sz w:val="20"/>
          <w:szCs w:val="20"/>
        </w:rPr>
        <w:t xml:space="preserve">. </w:t>
      </w:r>
    </w:p>
    <w:p w14:paraId="47B6B6E2" w14:textId="77777777" w:rsidR="00EF57F6" w:rsidRPr="0093227F" w:rsidRDefault="00EF57F6" w:rsidP="00EF57F6">
      <w:pPr>
        <w:spacing w:after="0"/>
        <w:ind w:left="0" w:right="133"/>
        <w:rPr>
          <w:rFonts w:eastAsia="Calibri"/>
          <w:sz w:val="20"/>
          <w:szCs w:val="20"/>
        </w:rPr>
        <w:sectPr w:rsidR="00EF57F6" w:rsidRPr="0093227F" w:rsidSect="00EF57F6">
          <w:type w:val="nextColumn"/>
          <w:pgSz w:w="16840" w:h="11900" w:orient="landscape" w:code="9"/>
          <w:pgMar w:top="851" w:right="1134" w:bottom="567" w:left="1134" w:header="284" w:footer="284" w:gutter="0"/>
          <w:pgNumType w:start="9"/>
          <w:cols w:space="708"/>
          <w:titlePg/>
          <w:docGrid w:linePitch="360"/>
        </w:sectPr>
      </w:pPr>
    </w:p>
    <w:p w14:paraId="4792C84E" w14:textId="77777777" w:rsidR="00EF57F6" w:rsidRPr="0093227F" w:rsidRDefault="00EF57F6" w:rsidP="00EF57F6">
      <w:pPr>
        <w:spacing w:after="0"/>
        <w:ind w:left="12382" w:right="133"/>
        <w:rPr>
          <w:b/>
          <w:color w:val="FF0000"/>
          <w:sz w:val="20"/>
          <w:szCs w:val="20"/>
        </w:rPr>
      </w:pPr>
      <w:r w:rsidRPr="0093227F">
        <w:rPr>
          <w:b/>
          <w:color w:val="FF0000"/>
          <w:sz w:val="20"/>
          <w:szCs w:val="20"/>
        </w:rPr>
        <w:lastRenderedPageBreak/>
        <w:t>FORMULARUL 11</w:t>
      </w:r>
    </w:p>
    <w:p w14:paraId="651B27C2" w14:textId="77777777" w:rsidR="00EF57F6" w:rsidRPr="0093227F" w:rsidRDefault="00EF57F6" w:rsidP="00EF57F6">
      <w:pPr>
        <w:pStyle w:val="NoSpacing"/>
        <w:tabs>
          <w:tab w:val="left" w:pos="567"/>
        </w:tabs>
        <w:spacing w:after="288"/>
        <w:ind w:left="567" w:right="963"/>
        <w:jc w:val="both"/>
        <w:rPr>
          <w:rFonts w:ascii="Trebuchet MS" w:hAnsi="Trebuchet MS"/>
          <w:sz w:val="20"/>
          <w:szCs w:val="20"/>
        </w:rPr>
      </w:pPr>
      <w:r w:rsidRPr="0093227F">
        <w:rPr>
          <w:rFonts w:ascii="Trebuchet MS" w:hAnsi="Trebuchet MS"/>
          <w:sz w:val="20"/>
          <w:szCs w:val="20"/>
        </w:rPr>
        <w:t>OPERATOR ECONOMIC</w:t>
      </w:r>
    </w:p>
    <w:p w14:paraId="5DD12BFF" w14:textId="4037F14C" w:rsidR="00EF57F6" w:rsidRPr="0093227F" w:rsidRDefault="00EF57F6" w:rsidP="00EF57F6">
      <w:pPr>
        <w:pStyle w:val="NoSpacing"/>
        <w:tabs>
          <w:tab w:val="left" w:pos="567"/>
        </w:tabs>
        <w:spacing w:after="288"/>
        <w:ind w:right="963"/>
        <w:jc w:val="both"/>
        <w:rPr>
          <w:rFonts w:ascii="Trebuchet MS" w:hAnsi="Trebuchet MS"/>
          <w:sz w:val="20"/>
          <w:szCs w:val="20"/>
        </w:rPr>
      </w:pPr>
      <w:r w:rsidRPr="0093227F">
        <w:rPr>
          <w:rFonts w:ascii="Trebuchet MS" w:hAnsi="Trebuchet MS"/>
          <w:sz w:val="20"/>
          <w:szCs w:val="20"/>
        </w:rPr>
        <w:t>___________________________________________</w:t>
      </w:r>
    </w:p>
    <w:p w14:paraId="3C91AC67" w14:textId="77777777" w:rsidR="00EF57F6" w:rsidRPr="0093227F" w:rsidRDefault="00EF57F6" w:rsidP="00EF57F6">
      <w:pPr>
        <w:pStyle w:val="NoSpacing"/>
        <w:tabs>
          <w:tab w:val="left" w:pos="567"/>
        </w:tabs>
        <w:spacing w:after="288"/>
        <w:ind w:right="963"/>
        <w:jc w:val="both"/>
        <w:rPr>
          <w:rFonts w:ascii="Trebuchet MS" w:hAnsi="Trebuchet MS"/>
          <w:i/>
          <w:color w:val="FF0000"/>
          <w:sz w:val="20"/>
          <w:szCs w:val="20"/>
        </w:rPr>
      </w:pPr>
      <w:r w:rsidRPr="0093227F">
        <w:rPr>
          <w:rFonts w:ascii="Trebuchet MS" w:hAnsi="Trebuchet MS"/>
          <w:i/>
          <w:color w:val="FF0000"/>
          <w:sz w:val="20"/>
          <w:szCs w:val="20"/>
        </w:rPr>
        <w:tab/>
      </w:r>
      <w:r w:rsidRPr="0093227F">
        <w:rPr>
          <w:rFonts w:ascii="Trebuchet MS" w:hAnsi="Trebuchet MS"/>
          <w:i/>
          <w:color w:val="FF0000"/>
          <w:sz w:val="20"/>
          <w:szCs w:val="20"/>
        </w:rPr>
        <w:tab/>
        <w:t>(denumirea/numele firmei)</w:t>
      </w:r>
    </w:p>
    <w:p w14:paraId="17837026" w14:textId="77777777" w:rsidR="00EF57F6" w:rsidRPr="0093227F" w:rsidRDefault="00EF57F6" w:rsidP="00EF57F6">
      <w:pPr>
        <w:spacing w:after="0"/>
        <w:ind w:left="0"/>
        <w:jc w:val="center"/>
        <w:rPr>
          <w:b/>
          <w:sz w:val="20"/>
          <w:szCs w:val="20"/>
        </w:rPr>
      </w:pPr>
    </w:p>
    <w:p w14:paraId="287220AC" w14:textId="77777777" w:rsidR="00EF57F6" w:rsidRPr="0093227F" w:rsidRDefault="00EF57F6" w:rsidP="00EF57F6">
      <w:pPr>
        <w:spacing w:after="0"/>
        <w:ind w:left="0"/>
        <w:jc w:val="center"/>
        <w:rPr>
          <w:b/>
          <w:sz w:val="20"/>
          <w:szCs w:val="20"/>
        </w:rPr>
      </w:pPr>
    </w:p>
    <w:p w14:paraId="3D5C292C" w14:textId="77777777" w:rsidR="00EF57F6" w:rsidRPr="0093227F" w:rsidRDefault="00EF57F6" w:rsidP="00EF57F6">
      <w:pPr>
        <w:spacing w:after="0"/>
        <w:ind w:left="0"/>
        <w:jc w:val="center"/>
        <w:rPr>
          <w:b/>
          <w:sz w:val="20"/>
          <w:szCs w:val="20"/>
        </w:rPr>
      </w:pPr>
      <w:r w:rsidRPr="0093227F">
        <w:rPr>
          <w:b/>
          <w:sz w:val="20"/>
          <w:szCs w:val="20"/>
        </w:rPr>
        <w:t>GRAFIC DE PRESTARE/LIVRARE ȘI PLĂȚI</w:t>
      </w:r>
    </w:p>
    <w:p w14:paraId="13A449CA" w14:textId="77777777" w:rsidR="00EF57F6" w:rsidRPr="0093227F" w:rsidRDefault="00EF57F6" w:rsidP="00EF57F6">
      <w:pPr>
        <w:pStyle w:val="NoSpacing"/>
        <w:spacing w:after="288"/>
        <w:ind w:left="142" w:right="420"/>
        <w:jc w:val="center"/>
        <w:rPr>
          <w:rFonts w:ascii="Trebuchet MS" w:hAnsi="Trebuchet MS"/>
          <w:sz w:val="20"/>
          <w:szCs w:val="20"/>
        </w:rPr>
      </w:pPr>
      <w:r w:rsidRPr="0093227F">
        <w:rPr>
          <w:rFonts w:ascii="Trebuchet MS" w:hAnsi="Trebuchet MS"/>
          <w:sz w:val="20"/>
          <w:szCs w:val="20"/>
        </w:rPr>
        <w:t>a serviciilor prestate</w:t>
      </w:r>
    </w:p>
    <w:p w14:paraId="20AF84D4" w14:textId="77777777" w:rsidR="00EF57F6" w:rsidRPr="0093227F" w:rsidRDefault="00EF57F6" w:rsidP="00EF57F6">
      <w:pPr>
        <w:pStyle w:val="NoSpacing"/>
        <w:spacing w:before="120" w:after="288"/>
        <w:ind w:left="142" w:right="276"/>
        <w:jc w:val="center"/>
        <w:rPr>
          <w:rFonts w:ascii="Trebuchet MS" w:hAnsi="Trebuchet MS"/>
          <w:sz w:val="20"/>
          <w:szCs w:val="20"/>
        </w:rPr>
      </w:pPr>
      <w:r w:rsidRPr="0093227F">
        <w:rPr>
          <w:rFonts w:ascii="Trebuchet MS" w:hAnsi="Trebuchet MS"/>
          <w:sz w:val="20"/>
          <w:szCs w:val="20"/>
        </w:rPr>
        <w:t>______________________________________________________________________________________</w:t>
      </w:r>
    </w:p>
    <w:p w14:paraId="08878692" w14:textId="77777777" w:rsidR="00EF57F6" w:rsidRPr="0093227F" w:rsidRDefault="00EF57F6" w:rsidP="00EF57F6">
      <w:pPr>
        <w:pStyle w:val="NoSpacing"/>
        <w:spacing w:after="288"/>
        <w:ind w:right="417"/>
        <w:jc w:val="center"/>
        <w:rPr>
          <w:rFonts w:ascii="Trebuchet MS" w:hAnsi="Trebuchet MS"/>
          <w:i/>
          <w:color w:val="FF0000"/>
          <w:sz w:val="20"/>
          <w:szCs w:val="20"/>
        </w:rPr>
      </w:pPr>
      <w:r w:rsidRPr="0093227F">
        <w:rPr>
          <w:rFonts w:ascii="Trebuchet MS" w:hAnsi="Trebuchet MS"/>
          <w:i/>
          <w:color w:val="FF0000"/>
          <w:sz w:val="20"/>
          <w:szCs w:val="20"/>
        </w:rPr>
        <w:t>(denumirea  serviciilor scoase la licitaţie de A.C. pentru care Operatorul Economic depune ofertă)</w:t>
      </w:r>
    </w:p>
    <w:p w14:paraId="1D2BD0A0" w14:textId="77777777" w:rsidR="00EF57F6" w:rsidRPr="0093227F" w:rsidRDefault="00EF57F6" w:rsidP="00EF57F6">
      <w:pPr>
        <w:pStyle w:val="NormalWeb2"/>
        <w:spacing w:before="0" w:after="0"/>
        <w:ind w:left="720"/>
        <w:jc w:val="both"/>
        <w:rPr>
          <w:rFonts w:ascii="Trebuchet MS" w:hAnsi="Trebuchet MS"/>
          <w:sz w:val="20"/>
          <w:szCs w:val="20"/>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080"/>
        <w:gridCol w:w="7371"/>
        <w:gridCol w:w="2537"/>
        <w:gridCol w:w="1134"/>
      </w:tblGrid>
      <w:tr w:rsidR="00EF57F6" w:rsidRPr="0093227F" w14:paraId="322085F9" w14:textId="77777777" w:rsidTr="000868C4">
        <w:trPr>
          <w:trHeight w:val="936"/>
          <w:jc w:val="center"/>
        </w:trPr>
        <w:tc>
          <w:tcPr>
            <w:tcW w:w="613" w:type="dxa"/>
            <w:tcBorders>
              <w:top w:val="single" w:sz="12" w:space="0" w:color="auto"/>
              <w:left w:val="single" w:sz="12" w:space="0" w:color="auto"/>
              <w:bottom w:val="single" w:sz="12" w:space="0" w:color="auto"/>
            </w:tcBorders>
            <w:shd w:val="clear" w:color="auto" w:fill="F2F2F2"/>
            <w:vAlign w:val="center"/>
          </w:tcPr>
          <w:p w14:paraId="34EF57FA"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Nr.</w:t>
            </w:r>
          </w:p>
          <w:p w14:paraId="5D0EE118"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Crt.</w:t>
            </w:r>
          </w:p>
        </w:tc>
        <w:tc>
          <w:tcPr>
            <w:tcW w:w="4080" w:type="dxa"/>
            <w:tcBorders>
              <w:top w:val="single" w:sz="12" w:space="0" w:color="auto"/>
              <w:bottom w:val="single" w:sz="12" w:space="0" w:color="auto"/>
            </w:tcBorders>
            <w:shd w:val="clear" w:color="auto" w:fill="F2F2F2"/>
            <w:vAlign w:val="center"/>
          </w:tcPr>
          <w:p w14:paraId="1EDE364E"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Denumirea activității</w:t>
            </w:r>
          </w:p>
        </w:tc>
        <w:tc>
          <w:tcPr>
            <w:tcW w:w="7371" w:type="dxa"/>
            <w:tcBorders>
              <w:top w:val="single" w:sz="12" w:space="0" w:color="auto"/>
              <w:bottom w:val="single" w:sz="12" w:space="0" w:color="auto"/>
            </w:tcBorders>
            <w:shd w:val="clear" w:color="auto" w:fill="F2F2F2"/>
            <w:vAlign w:val="center"/>
          </w:tcPr>
          <w:p w14:paraId="4DD606FB" w14:textId="77777777" w:rsidR="00EF57F6" w:rsidRPr="0093227F" w:rsidRDefault="00EF57F6" w:rsidP="000868C4">
            <w:pPr>
              <w:spacing w:after="0" w:line="240" w:lineRule="auto"/>
              <w:ind w:left="0"/>
              <w:jc w:val="center"/>
              <w:rPr>
                <w:rFonts w:eastAsia="Times New Roman" w:cs="Arial"/>
                <w:b/>
                <w:bCs/>
                <w:color w:val="000000"/>
                <w:sz w:val="20"/>
                <w:szCs w:val="20"/>
                <w:lang w:eastAsia="ro-RO"/>
              </w:rPr>
            </w:pPr>
            <w:r w:rsidRPr="0093227F">
              <w:rPr>
                <w:rFonts w:eastAsia="Times New Roman" w:cs="Arial"/>
                <w:b/>
                <w:bCs/>
                <w:color w:val="000000"/>
                <w:sz w:val="20"/>
                <w:szCs w:val="20"/>
                <w:lang w:eastAsia="ro-RO"/>
              </w:rPr>
              <w:t>Livrabile efective</w:t>
            </w:r>
          </w:p>
        </w:tc>
        <w:tc>
          <w:tcPr>
            <w:tcW w:w="2537" w:type="dxa"/>
            <w:tcBorders>
              <w:top w:val="single" w:sz="12" w:space="0" w:color="auto"/>
              <w:bottom w:val="single" w:sz="12" w:space="0" w:color="auto"/>
            </w:tcBorders>
            <w:shd w:val="clear" w:color="auto" w:fill="F2F2F2"/>
            <w:vAlign w:val="center"/>
          </w:tcPr>
          <w:p w14:paraId="26D6B150"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Perioada Estimată</w:t>
            </w:r>
          </w:p>
          <w:p w14:paraId="155D13A5"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de predare/finalizare</w:t>
            </w:r>
          </w:p>
        </w:tc>
        <w:tc>
          <w:tcPr>
            <w:tcW w:w="1134" w:type="dxa"/>
            <w:tcBorders>
              <w:top w:val="single" w:sz="12" w:space="0" w:color="auto"/>
              <w:bottom w:val="single" w:sz="12" w:space="0" w:color="auto"/>
              <w:right w:val="single" w:sz="12" w:space="0" w:color="auto"/>
            </w:tcBorders>
            <w:shd w:val="clear" w:color="auto" w:fill="F2F2F2"/>
            <w:vAlign w:val="center"/>
          </w:tcPr>
          <w:p w14:paraId="2EC762A8" w14:textId="77777777" w:rsidR="00EF57F6" w:rsidRPr="0093227F" w:rsidRDefault="00EF57F6" w:rsidP="000868C4">
            <w:pPr>
              <w:autoSpaceDE w:val="0"/>
              <w:autoSpaceDN w:val="0"/>
              <w:adjustRightInd w:val="0"/>
              <w:spacing w:after="0" w:line="360" w:lineRule="auto"/>
              <w:ind w:left="0"/>
              <w:jc w:val="center"/>
              <w:rPr>
                <w:rFonts w:eastAsia="Times New Roman"/>
                <w:b/>
                <w:sz w:val="20"/>
                <w:szCs w:val="20"/>
                <w:lang w:eastAsia="ro-RO"/>
              </w:rPr>
            </w:pPr>
            <w:r w:rsidRPr="0093227F">
              <w:rPr>
                <w:rFonts w:eastAsia="Times New Roman"/>
                <w:b/>
                <w:sz w:val="20"/>
                <w:szCs w:val="20"/>
                <w:lang w:eastAsia="ro-RO"/>
              </w:rPr>
              <w:t>Valoare</w:t>
            </w:r>
          </w:p>
        </w:tc>
      </w:tr>
      <w:tr w:rsidR="00EF57F6" w:rsidRPr="0093227F" w14:paraId="41797693" w14:textId="77777777" w:rsidTr="000868C4">
        <w:trPr>
          <w:jc w:val="center"/>
        </w:trPr>
        <w:tc>
          <w:tcPr>
            <w:tcW w:w="613" w:type="dxa"/>
            <w:tcBorders>
              <w:top w:val="single" w:sz="12" w:space="0" w:color="auto"/>
              <w:left w:val="single" w:sz="12" w:space="0" w:color="auto"/>
              <w:bottom w:val="single" w:sz="12" w:space="0" w:color="auto"/>
              <w:right w:val="single" w:sz="12" w:space="0" w:color="auto"/>
            </w:tcBorders>
          </w:tcPr>
          <w:p w14:paraId="24C06B1D" w14:textId="77777777" w:rsidR="00EF57F6" w:rsidRPr="0093227F" w:rsidRDefault="00EF57F6" w:rsidP="000868C4">
            <w:pPr>
              <w:autoSpaceDE w:val="0"/>
              <w:autoSpaceDN w:val="0"/>
              <w:adjustRightInd w:val="0"/>
              <w:spacing w:after="0" w:line="360" w:lineRule="auto"/>
              <w:ind w:left="0"/>
              <w:jc w:val="center"/>
              <w:rPr>
                <w:rFonts w:eastAsia="Times New Roman"/>
                <w:sz w:val="20"/>
                <w:szCs w:val="20"/>
                <w:lang w:eastAsia="ro-RO"/>
              </w:rPr>
            </w:pPr>
            <w:r w:rsidRPr="0093227F">
              <w:rPr>
                <w:rFonts w:eastAsia="Times New Roman"/>
                <w:sz w:val="20"/>
                <w:szCs w:val="20"/>
                <w:lang w:eastAsia="ro-RO"/>
              </w:rPr>
              <w:t>1</w:t>
            </w:r>
          </w:p>
        </w:tc>
        <w:tc>
          <w:tcPr>
            <w:tcW w:w="4080" w:type="dxa"/>
            <w:tcBorders>
              <w:top w:val="single" w:sz="12" w:space="0" w:color="auto"/>
              <w:left w:val="single" w:sz="12" w:space="0" w:color="auto"/>
              <w:bottom w:val="single" w:sz="12" w:space="0" w:color="auto"/>
              <w:right w:val="single" w:sz="6" w:space="0" w:color="auto"/>
            </w:tcBorders>
          </w:tcPr>
          <w:p w14:paraId="04DA0038" w14:textId="77777777" w:rsidR="00EF57F6" w:rsidRPr="0093227F" w:rsidRDefault="00EF57F6" w:rsidP="000868C4">
            <w:pPr>
              <w:spacing w:after="0" w:line="240" w:lineRule="auto"/>
              <w:ind w:left="0"/>
              <w:rPr>
                <w:rFonts w:eastAsia="Times New Roman" w:cs="Arial"/>
                <w:sz w:val="20"/>
                <w:szCs w:val="20"/>
                <w:lang w:eastAsia="ro-RO"/>
              </w:rPr>
            </w:pPr>
            <w:r w:rsidRPr="0093227F">
              <w:rPr>
                <w:rFonts w:eastAsia="Times New Roman" w:cs="Arial"/>
                <w:sz w:val="20"/>
                <w:szCs w:val="20"/>
                <w:lang w:eastAsia="ro-RO"/>
              </w:rPr>
              <w:t>Servicii de audit extern de evaluare a managementului ANABI pentru anul 202</w:t>
            </w:r>
            <w:r>
              <w:rPr>
                <w:rFonts w:eastAsia="Times New Roman" w:cs="Arial"/>
                <w:sz w:val="20"/>
                <w:szCs w:val="20"/>
                <w:lang w:eastAsia="ro-RO"/>
              </w:rPr>
              <w:t>5</w:t>
            </w:r>
          </w:p>
        </w:tc>
        <w:tc>
          <w:tcPr>
            <w:tcW w:w="7371" w:type="dxa"/>
            <w:tcBorders>
              <w:top w:val="single" w:sz="12" w:space="0" w:color="auto"/>
              <w:left w:val="single" w:sz="6" w:space="0" w:color="auto"/>
              <w:bottom w:val="single" w:sz="12" w:space="0" w:color="auto"/>
              <w:right w:val="single" w:sz="6" w:space="0" w:color="auto"/>
            </w:tcBorders>
          </w:tcPr>
          <w:p w14:paraId="3A471F2A" w14:textId="77777777" w:rsidR="00EF57F6" w:rsidRPr="0093227F" w:rsidRDefault="00EF57F6" w:rsidP="000868C4">
            <w:pPr>
              <w:spacing w:after="0"/>
              <w:ind w:left="0"/>
              <w:rPr>
                <w:rFonts w:eastAsia="SimSun"/>
                <w:sz w:val="20"/>
                <w:szCs w:val="20"/>
                <w:lang w:eastAsia="ro-RO"/>
              </w:rPr>
            </w:pPr>
            <w:r w:rsidRPr="0093227F">
              <w:rPr>
                <w:rFonts w:eastAsia="SimSun"/>
                <w:sz w:val="20"/>
                <w:szCs w:val="20"/>
              </w:rPr>
              <w:t>Raportul final de audit</w:t>
            </w:r>
          </w:p>
        </w:tc>
        <w:tc>
          <w:tcPr>
            <w:tcW w:w="2537" w:type="dxa"/>
            <w:tcBorders>
              <w:top w:val="single" w:sz="12" w:space="0" w:color="auto"/>
              <w:bottom w:val="single" w:sz="12" w:space="0" w:color="auto"/>
            </w:tcBorders>
          </w:tcPr>
          <w:p w14:paraId="55835849" w14:textId="77777777" w:rsidR="00EF57F6" w:rsidRPr="0093227F" w:rsidRDefault="00EF57F6" w:rsidP="000868C4">
            <w:pPr>
              <w:spacing w:after="0"/>
              <w:ind w:left="0"/>
              <w:rPr>
                <w:rFonts w:eastAsia="Times New Roman"/>
                <w:sz w:val="20"/>
                <w:szCs w:val="20"/>
                <w:lang w:eastAsia="ro-RO"/>
              </w:rPr>
            </w:pPr>
          </w:p>
        </w:tc>
        <w:tc>
          <w:tcPr>
            <w:tcW w:w="1134" w:type="dxa"/>
            <w:tcBorders>
              <w:top w:val="single" w:sz="12" w:space="0" w:color="auto"/>
              <w:bottom w:val="single" w:sz="12" w:space="0" w:color="auto"/>
              <w:right w:val="single" w:sz="12" w:space="0" w:color="auto"/>
            </w:tcBorders>
          </w:tcPr>
          <w:p w14:paraId="2ADED40B" w14:textId="77777777" w:rsidR="00EF57F6" w:rsidRPr="0093227F" w:rsidRDefault="00EF57F6" w:rsidP="000868C4">
            <w:pPr>
              <w:autoSpaceDE w:val="0"/>
              <w:autoSpaceDN w:val="0"/>
              <w:adjustRightInd w:val="0"/>
              <w:spacing w:after="0" w:line="360" w:lineRule="auto"/>
              <w:ind w:left="0"/>
              <w:jc w:val="center"/>
              <w:rPr>
                <w:rFonts w:eastAsia="Times New Roman"/>
                <w:sz w:val="20"/>
                <w:szCs w:val="20"/>
                <w:lang w:eastAsia="ro-RO"/>
              </w:rPr>
            </w:pPr>
          </w:p>
        </w:tc>
      </w:tr>
    </w:tbl>
    <w:p w14:paraId="6BC6B14D" w14:textId="77777777" w:rsidR="00EF57F6" w:rsidRPr="0093227F" w:rsidRDefault="00EF57F6" w:rsidP="00EF57F6">
      <w:pPr>
        <w:tabs>
          <w:tab w:val="left" w:pos="4341"/>
        </w:tabs>
        <w:spacing w:after="0" w:line="240" w:lineRule="auto"/>
        <w:ind w:left="0"/>
        <w:jc w:val="left"/>
        <w:rPr>
          <w:rFonts w:eastAsia="Times New Roman" w:cs="Arial"/>
          <w:sz w:val="20"/>
          <w:szCs w:val="20"/>
          <w:lang w:eastAsia="ro-RO"/>
        </w:rPr>
      </w:pPr>
    </w:p>
    <w:p w14:paraId="408CD740" w14:textId="77777777" w:rsidR="00EF57F6" w:rsidRPr="0093227F" w:rsidRDefault="00EF57F6" w:rsidP="00EF57F6">
      <w:pPr>
        <w:tabs>
          <w:tab w:val="left" w:pos="4341"/>
        </w:tabs>
        <w:spacing w:after="0" w:line="240" w:lineRule="auto"/>
        <w:ind w:left="0"/>
        <w:jc w:val="left"/>
        <w:rPr>
          <w:rFonts w:eastAsia="Times New Roman" w:cs="Arial"/>
          <w:sz w:val="20"/>
          <w:szCs w:val="20"/>
          <w:lang w:eastAsia="ro-RO"/>
        </w:rPr>
      </w:pPr>
    </w:p>
    <w:p w14:paraId="762A8AE3" w14:textId="77777777" w:rsidR="00EF57F6" w:rsidRPr="0093227F" w:rsidRDefault="00EF57F6" w:rsidP="00EF57F6">
      <w:pPr>
        <w:tabs>
          <w:tab w:val="left" w:pos="567"/>
        </w:tabs>
        <w:spacing w:after="0" w:line="240" w:lineRule="auto"/>
        <w:ind w:left="0"/>
        <w:rPr>
          <w:rFonts w:eastAsia="Times New Roman" w:cs="Arial"/>
          <w:b/>
          <w:sz w:val="20"/>
          <w:szCs w:val="20"/>
          <w:lang w:eastAsia="ro-RO"/>
        </w:rPr>
      </w:pPr>
      <w:r w:rsidRPr="0093227F">
        <w:rPr>
          <w:rFonts w:eastAsia="Times New Roman" w:cs="Arial"/>
          <w:b/>
          <w:sz w:val="20"/>
          <w:szCs w:val="20"/>
          <w:lang w:eastAsia="ro-RO"/>
        </w:rPr>
        <w:tab/>
        <w:t>Graficul de prestare/livrare și plăți cuprinde livrabilele (de mai sus) solicitate prin caietul de sarcini, care vor fi plătite într-o singură tranșă de plată, conform calendarului de mai sus.</w:t>
      </w:r>
    </w:p>
    <w:p w14:paraId="591F2218" w14:textId="77777777" w:rsidR="00EF57F6" w:rsidRPr="0093227F" w:rsidRDefault="00EF57F6" w:rsidP="00EF57F6">
      <w:pPr>
        <w:tabs>
          <w:tab w:val="left" w:pos="567"/>
        </w:tabs>
        <w:spacing w:after="0" w:line="240" w:lineRule="auto"/>
        <w:ind w:left="0"/>
        <w:rPr>
          <w:rFonts w:eastAsia="Times New Roman" w:cs="Arial"/>
          <w:bCs/>
          <w:sz w:val="20"/>
          <w:szCs w:val="20"/>
          <w:lang w:eastAsia="ro-RO"/>
        </w:rPr>
      </w:pPr>
      <w:r w:rsidRPr="0093227F">
        <w:rPr>
          <w:rFonts w:eastAsia="Times New Roman" w:cs="Arial"/>
          <w:b/>
          <w:sz w:val="20"/>
          <w:szCs w:val="20"/>
          <w:lang w:eastAsia="ro-RO"/>
        </w:rPr>
        <w:tab/>
      </w:r>
    </w:p>
    <w:p w14:paraId="1A6BE7D6" w14:textId="77777777" w:rsidR="00EF57F6" w:rsidRPr="0093227F" w:rsidRDefault="00EF57F6" w:rsidP="00EF57F6">
      <w:pPr>
        <w:tabs>
          <w:tab w:val="left" w:pos="284"/>
        </w:tabs>
        <w:spacing w:before="60" w:after="60" w:line="264" w:lineRule="auto"/>
        <w:ind w:left="0"/>
        <w:contextualSpacing/>
        <w:rPr>
          <w:i/>
          <w:sz w:val="20"/>
          <w:szCs w:val="20"/>
        </w:rPr>
      </w:pPr>
      <w:r w:rsidRPr="0093227F">
        <w:rPr>
          <w:rFonts w:eastAsia="Times New Roman" w:cs="Arial"/>
          <w:sz w:val="20"/>
          <w:szCs w:val="20"/>
          <w:lang w:eastAsia="ro-RO"/>
        </w:rPr>
        <w:tab/>
      </w:r>
      <w:r w:rsidRPr="0093227F">
        <w:rPr>
          <w:rFonts w:eastAsia="Times New Roman" w:cs="Arial"/>
          <w:sz w:val="20"/>
          <w:szCs w:val="20"/>
          <w:lang w:eastAsia="ro-RO"/>
        </w:rPr>
        <w:tab/>
        <w:t>Autoritatea contractantă va realiza plata, după recepționarea livrabilelor prevăzute la punctele 1, î</w:t>
      </w:r>
      <w:r w:rsidRPr="0093227F">
        <w:rPr>
          <w:rFonts w:eastAsia="Times New Roman"/>
          <w:sz w:val="20"/>
          <w:szCs w:val="20"/>
          <w:lang w:eastAsia="ro-RO"/>
        </w:rPr>
        <w:t>n maximum 30 de zile de la data primirii facturii în original la sediul autorității contractante.</w:t>
      </w:r>
    </w:p>
    <w:p w14:paraId="38A9AC8C" w14:textId="77777777" w:rsidR="00EF57F6" w:rsidRPr="0093227F" w:rsidRDefault="00EF57F6" w:rsidP="00EF57F6">
      <w:pPr>
        <w:pStyle w:val="NormalWeb2"/>
        <w:spacing w:before="0" w:after="0"/>
        <w:ind w:left="142" w:right="142"/>
        <w:jc w:val="both"/>
        <w:rPr>
          <w:rFonts w:ascii="Trebuchet MS" w:hAnsi="Trebuchet MS"/>
          <w:color w:val="FF0000"/>
          <w:sz w:val="20"/>
          <w:szCs w:val="20"/>
        </w:rPr>
      </w:pPr>
    </w:p>
    <w:p w14:paraId="604D4C5A" w14:textId="77777777" w:rsidR="00EF57F6" w:rsidRPr="0093227F" w:rsidRDefault="00EF57F6" w:rsidP="00EF57F6">
      <w:pPr>
        <w:tabs>
          <w:tab w:val="left" w:pos="7965"/>
        </w:tabs>
        <w:autoSpaceDE w:val="0"/>
        <w:autoSpaceDN w:val="0"/>
        <w:adjustRightInd w:val="0"/>
        <w:spacing w:after="0" w:line="240" w:lineRule="auto"/>
        <w:ind w:left="567" w:right="964"/>
        <w:rPr>
          <w:rFonts w:cs="Calibri"/>
          <w:sz w:val="20"/>
          <w:szCs w:val="20"/>
        </w:rPr>
      </w:pPr>
      <w:r w:rsidRPr="0093227F">
        <w:rPr>
          <w:rFonts w:cs="Calibri"/>
          <w:sz w:val="20"/>
          <w:szCs w:val="20"/>
        </w:rPr>
        <w:t>Data completării: _____/_____/__________</w:t>
      </w:r>
    </w:p>
    <w:p w14:paraId="1076FC34" w14:textId="77777777" w:rsidR="00EF57F6" w:rsidRPr="0093227F" w:rsidRDefault="00EF57F6" w:rsidP="00EF57F6">
      <w:pPr>
        <w:autoSpaceDE w:val="0"/>
        <w:autoSpaceDN w:val="0"/>
        <w:adjustRightInd w:val="0"/>
        <w:spacing w:after="0" w:line="240" w:lineRule="auto"/>
        <w:ind w:left="567" w:right="964"/>
        <w:rPr>
          <w:rFonts w:cs="Calibri"/>
          <w:color w:val="FF0000"/>
          <w:sz w:val="20"/>
          <w:szCs w:val="20"/>
        </w:rPr>
      </w:pPr>
      <w:r w:rsidRPr="0093227F">
        <w:rPr>
          <w:rFonts w:cs="Calibri"/>
          <w:color w:val="FF0000"/>
          <w:sz w:val="20"/>
          <w:szCs w:val="20"/>
        </w:rPr>
        <w:tab/>
      </w:r>
      <w:r w:rsidRPr="0093227F">
        <w:rPr>
          <w:rFonts w:cs="Calibri"/>
          <w:color w:val="FF0000"/>
          <w:sz w:val="20"/>
          <w:szCs w:val="20"/>
        </w:rPr>
        <w:tab/>
      </w:r>
      <w:r w:rsidRPr="0093227F">
        <w:rPr>
          <w:rFonts w:cs="Calibri"/>
          <w:color w:val="FF0000"/>
          <w:sz w:val="20"/>
          <w:szCs w:val="20"/>
        </w:rPr>
        <w:tab/>
        <w:t xml:space="preserve">      [ZIUA       LUNA            ANUL]</w:t>
      </w:r>
    </w:p>
    <w:p w14:paraId="3FB612C2"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p>
    <w:p w14:paraId="46FA7B56"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Operator economic,</w:t>
      </w:r>
    </w:p>
    <w:p w14:paraId="125A6A70" w14:textId="77777777" w:rsidR="00EF57F6" w:rsidRPr="0093227F" w:rsidRDefault="00EF57F6" w:rsidP="00EF57F6">
      <w:pPr>
        <w:pStyle w:val="NoSpacing"/>
        <w:tabs>
          <w:tab w:val="left" w:pos="567"/>
        </w:tabs>
        <w:spacing w:after="288"/>
        <w:ind w:left="567" w:right="963"/>
        <w:jc w:val="center"/>
        <w:rPr>
          <w:rFonts w:ascii="Trebuchet MS" w:hAnsi="Trebuchet MS"/>
          <w:sz w:val="20"/>
          <w:szCs w:val="20"/>
        </w:rPr>
      </w:pPr>
      <w:r w:rsidRPr="0093227F">
        <w:rPr>
          <w:rFonts w:ascii="Trebuchet MS" w:hAnsi="Trebuchet MS"/>
          <w:sz w:val="20"/>
          <w:szCs w:val="20"/>
        </w:rPr>
        <w:t>____________________________________________</w:t>
      </w:r>
    </w:p>
    <w:p w14:paraId="31B1F626" w14:textId="77777777" w:rsidR="00EF57F6" w:rsidRPr="0093227F" w:rsidRDefault="00EF57F6" w:rsidP="00EF57F6">
      <w:pPr>
        <w:pStyle w:val="NoSpacing"/>
        <w:tabs>
          <w:tab w:val="left" w:pos="567"/>
        </w:tabs>
        <w:spacing w:after="288"/>
        <w:ind w:left="567" w:right="963"/>
        <w:jc w:val="center"/>
        <w:rPr>
          <w:rFonts w:ascii="Trebuchet MS" w:hAnsi="Trebuchet MS"/>
          <w:color w:val="FF0000"/>
          <w:sz w:val="20"/>
          <w:szCs w:val="20"/>
        </w:rPr>
      </w:pPr>
      <w:r w:rsidRPr="0093227F">
        <w:rPr>
          <w:rFonts w:ascii="Trebuchet MS" w:hAnsi="Trebuchet MS"/>
          <w:i/>
          <w:color w:val="FF0000"/>
          <w:sz w:val="20"/>
          <w:szCs w:val="20"/>
        </w:rPr>
        <w:t>(numele, semnatura autorizată şi ştampila firmei)</w:t>
      </w:r>
    </w:p>
    <w:p w14:paraId="133CD0C5" w14:textId="77777777" w:rsidR="00EF57F6" w:rsidRPr="0093227F" w:rsidRDefault="00EF57F6" w:rsidP="00EF57F6">
      <w:pPr>
        <w:spacing w:after="0" w:line="40" w:lineRule="atLeast"/>
        <w:ind w:left="6741" w:firstLine="459"/>
        <w:jc w:val="center"/>
        <w:rPr>
          <w:i/>
          <w:color w:val="FF0000"/>
          <w:sz w:val="20"/>
          <w:szCs w:val="20"/>
        </w:rPr>
        <w:sectPr w:rsidR="00EF57F6" w:rsidRPr="0093227F" w:rsidSect="00EF57F6">
          <w:type w:val="nextColumn"/>
          <w:pgSz w:w="16840" w:h="11900" w:orient="landscape" w:code="9"/>
          <w:pgMar w:top="851" w:right="1134" w:bottom="567" w:left="1134" w:header="284" w:footer="284" w:gutter="0"/>
          <w:pgNumType w:start="9"/>
          <w:cols w:space="708"/>
          <w:titlePg/>
          <w:docGrid w:linePitch="360"/>
        </w:sectPr>
      </w:pPr>
      <w:r w:rsidRPr="0093227F">
        <w:rPr>
          <w:noProof/>
          <w:sz w:val="20"/>
          <w:szCs w:val="20"/>
        </w:rPr>
        <mc:AlternateContent>
          <mc:Choice Requires="wps">
            <w:drawing>
              <wp:anchor distT="0" distB="0" distL="114300" distR="114300" simplePos="0" relativeHeight="251659264" behindDoc="0" locked="0" layoutInCell="1" allowOverlap="1" wp14:anchorId="55E9091D" wp14:editId="680F8263">
                <wp:simplePos x="0" y="0"/>
                <wp:positionH relativeFrom="column">
                  <wp:posOffset>4279900</wp:posOffset>
                </wp:positionH>
                <wp:positionV relativeFrom="paragraph">
                  <wp:posOffset>145415</wp:posOffset>
                </wp:positionV>
                <wp:extent cx="1080135" cy="1080135"/>
                <wp:effectExtent l="10795" t="7620" r="13970" b="7620"/>
                <wp:wrapNone/>
                <wp:docPr id="1885797917" name="Formă liberă: formă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80135"/>
                        </a:xfrm>
                        <a:custGeom>
                          <a:avLst/>
                          <a:gdLst>
                            <a:gd name="T0" fmla="*/ 0 w 933450"/>
                            <a:gd name="T1" fmla="*/ 540001 h 752475"/>
                            <a:gd name="T2" fmla="*/ 201098 w 933450"/>
                            <a:gd name="T3" fmla="*/ 119590 h 752475"/>
                            <a:gd name="T4" fmla="*/ 540001 w 933450"/>
                            <a:gd name="T5" fmla="*/ 1 h 752475"/>
                            <a:gd name="T6" fmla="*/ 878904 w 933450"/>
                            <a:gd name="T7" fmla="*/ 119592 h 752475"/>
                            <a:gd name="T8" fmla="*/ 1080001 w 933450"/>
                            <a:gd name="T9" fmla="*/ 540004 h 752475"/>
                            <a:gd name="T10" fmla="*/ 878903 w 933450"/>
                            <a:gd name="T11" fmla="*/ 960415 h 752475"/>
                            <a:gd name="T12" fmla="*/ 540000 w 933450"/>
                            <a:gd name="T13" fmla="*/ 1080004 h 752475"/>
                            <a:gd name="T14" fmla="*/ 201097 w 933450"/>
                            <a:gd name="T15" fmla="*/ 960414 h 752475"/>
                            <a:gd name="T16" fmla="*/ 0 w 933450"/>
                            <a:gd name="T17" fmla="*/ 540002 h 752475"/>
                            <a:gd name="T18" fmla="*/ 0 w 933450"/>
                            <a:gd name="T19" fmla="*/ 540001 h 7524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33450"/>
                            <a:gd name="T31" fmla="*/ 0 h 752475"/>
                            <a:gd name="T32" fmla="*/ 933450 w 933450"/>
                            <a:gd name="T33" fmla="*/ 752475 h 7524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33450" h="752475">
                              <a:moveTo>
                                <a:pt x="0" y="376238"/>
                              </a:moveTo>
                              <a:cubicBezTo>
                                <a:pt x="0" y="262434"/>
                                <a:pt x="63900" y="154746"/>
                                <a:pt x="173810" y="83323"/>
                              </a:cubicBezTo>
                              <a:cubicBezTo>
                                <a:pt x="256784" y="29404"/>
                                <a:pt x="360150" y="1"/>
                                <a:pt x="466726" y="1"/>
                              </a:cubicBezTo>
                              <a:cubicBezTo>
                                <a:pt x="573302" y="1"/>
                                <a:pt x="676668" y="29405"/>
                                <a:pt x="759642" y="83324"/>
                              </a:cubicBezTo>
                              <a:cubicBezTo>
                                <a:pt x="869552" y="154747"/>
                                <a:pt x="933451" y="262436"/>
                                <a:pt x="933451" y="376240"/>
                              </a:cubicBezTo>
                              <a:cubicBezTo>
                                <a:pt x="933451" y="490044"/>
                                <a:pt x="869551" y="597732"/>
                                <a:pt x="759641" y="669156"/>
                              </a:cubicBezTo>
                              <a:cubicBezTo>
                                <a:pt x="676668" y="723075"/>
                                <a:pt x="573301" y="752478"/>
                                <a:pt x="466725" y="752478"/>
                              </a:cubicBezTo>
                              <a:cubicBezTo>
                                <a:pt x="360149" y="752478"/>
                                <a:pt x="256783" y="723074"/>
                                <a:pt x="173809" y="669155"/>
                              </a:cubicBezTo>
                              <a:cubicBezTo>
                                <a:pt x="63899" y="597732"/>
                                <a:pt x="0" y="490043"/>
                                <a:pt x="0" y="376239"/>
                              </a:cubicBezTo>
                              <a:lnTo>
                                <a:pt x="0" y="376238"/>
                              </a:lnTo>
                              <a:close/>
                            </a:path>
                          </a:pathLst>
                        </a:custGeom>
                        <a:solidFill>
                          <a:srgbClr val="FFFFFF"/>
                        </a:solidFill>
                        <a:ln w="3175" algn="ctr">
                          <a:solidFill>
                            <a:srgbClr val="000000"/>
                          </a:solidFill>
                          <a:prstDash val="sysDot"/>
                          <a:miter lim="800000"/>
                          <a:headEnd/>
                          <a:tailEnd/>
                        </a:ln>
                      </wps:spPr>
                      <wps:txbx>
                        <w:txbxContent>
                          <w:p w14:paraId="14BCB4CA"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267076DC"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438CA8B8"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063169AC"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30AFA242" w14:textId="77777777" w:rsidR="00EF57F6" w:rsidRPr="004648C9" w:rsidRDefault="00EF57F6" w:rsidP="00EF57F6">
                            <w:pPr>
                              <w:pStyle w:val="NormalWeb"/>
                              <w:spacing w:before="0" w:beforeAutospacing="0" w:after="0" w:afterAutospacing="0"/>
                              <w:jc w:val="center"/>
                              <w:rPr>
                                <w:color w:val="80808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E9091D" id="Formă liberă: formă 15" o:spid="_x0000_s1028" style="position:absolute;left:0;text-align:left;margin-left:337pt;margin-top:11.4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34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" adj="-11796480,,5400" path="m,376238c,262434,63900,154746,173810,83323,256784,29404,360150,1,466726,1v106576,,209942,29404,292916,83323c869552,154747,933451,262436,933451,376240v,113804,-63900,221492,-173810,292916c676668,723075,573301,752478,466725,752478v-106576,,-209942,-29404,-292916,-83323c63899,597732,,490043,,376239r,-1xe" strokeweight=".25pt">
                <v:stroke dashstyle="1 1" joinstyle="miter"/>
                <v:formulas/>
                <v:path arrowok="t" o:connecttype="custom" o:connectlocs="0,775141;232699,171665;624858,1;1017017,171668;1249715,775145;1017016,1378621;624857,1550284;232698,1378620;0,775142;0,775141" o:connectangles="0,0,0,0,0,0,0,0,0,0" textboxrect="0,0,933450,752475"/>
                <v:textbox>
                  <w:txbxContent>
                    <w:p w14:paraId="14BCB4CA" w14:textId="77777777" w:rsidR="00EF57F6" w:rsidRPr="00744134" w:rsidRDefault="00EF57F6" w:rsidP="00EF57F6">
                      <w:pPr>
                        <w:pStyle w:val="NormalWeb"/>
                        <w:spacing w:before="0" w:beforeAutospacing="0" w:after="0" w:afterAutospacing="0"/>
                        <w:jc w:val="center"/>
                        <w:rPr>
                          <w:rFonts w:ascii="Calibri" w:hAnsi="Calibri"/>
                          <w:color w:val="808080"/>
                          <w:sz w:val="22"/>
                          <w:szCs w:val="22"/>
                        </w:rPr>
                      </w:pPr>
                    </w:p>
                    <w:p w14:paraId="267076DC"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438CA8B8" w14:textId="77777777" w:rsidR="00EF57F6" w:rsidRPr="00744134" w:rsidRDefault="00EF57F6" w:rsidP="00EF57F6">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063169AC" w14:textId="77777777" w:rsidR="00EF57F6" w:rsidRPr="00744134" w:rsidRDefault="00EF57F6" w:rsidP="00EF57F6">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30AFA242" w14:textId="77777777" w:rsidR="00EF57F6" w:rsidRPr="004648C9" w:rsidRDefault="00EF57F6" w:rsidP="00EF57F6">
                      <w:pPr>
                        <w:pStyle w:val="NormalWeb"/>
                        <w:spacing w:before="0" w:beforeAutospacing="0" w:after="0" w:afterAutospacing="0"/>
                        <w:jc w:val="center"/>
                        <w:rPr>
                          <w:color w:val="808080"/>
                        </w:rPr>
                      </w:pPr>
                    </w:p>
                  </w:txbxContent>
                </v:textbox>
              </v:shape>
            </w:pict>
          </mc:Fallback>
        </mc:AlternateContent>
      </w:r>
    </w:p>
    <w:p w14:paraId="1F21DB8D" w14:textId="77777777" w:rsidR="00EF57F6" w:rsidRPr="0093227F" w:rsidRDefault="00EF57F6" w:rsidP="00EF57F6">
      <w:pPr>
        <w:spacing w:after="0" w:line="40" w:lineRule="atLeast"/>
        <w:ind w:left="0"/>
        <w:jc w:val="right"/>
        <w:rPr>
          <w:rFonts w:eastAsia="SimSun" w:cs="Arial"/>
          <w:color w:val="000000"/>
          <w:sz w:val="20"/>
          <w:szCs w:val="20"/>
        </w:rPr>
      </w:pPr>
    </w:p>
    <w:p w14:paraId="70F07CB9" w14:textId="77777777" w:rsidR="00EF57F6" w:rsidRPr="0093227F" w:rsidRDefault="00EF57F6" w:rsidP="00EF57F6">
      <w:pPr>
        <w:spacing w:after="0"/>
        <w:ind w:left="7342" w:right="133" w:firstLine="578"/>
        <w:rPr>
          <w:b/>
          <w:color w:val="FF0000"/>
          <w:sz w:val="20"/>
          <w:szCs w:val="20"/>
        </w:rPr>
      </w:pPr>
      <w:r w:rsidRPr="0093227F">
        <w:rPr>
          <w:b/>
          <w:color w:val="FF0000"/>
          <w:sz w:val="20"/>
          <w:szCs w:val="20"/>
        </w:rPr>
        <w:t>FORMULARUL 12</w:t>
      </w:r>
    </w:p>
    <w:p w14:paraId="54EDB081" w14:textId="77777777" w:rsidR="00EF57F6" w:rsidRPr="0093227F" w:rsidRDefault="00EF57F6" w:rsidP="00EF57F6">
      <w:pPr>
        <w:spacing w:after="0"/>
        <w:ind w:left="0"/>
        <w:rPr>
          <w:rFonts w:eastAsia="Calibri"/>
          <w:sz w:val="20"/>
          <w:szCs w:val="20"/>
        </w:rPr>
      </w:pPr>
    </w:p>
    <w:p w14:paraId="3D9922E6"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ACORD DE ASOCIERE</w:t>
      </w:r>
    </w:p>
    <w:p w14:paraId="36DCA9D2" w14:textId="77777777" w:rsidR="00EF57F6" w:rsidRPr="0093227F" w:rsidRDefault="00EF57F6" w:rsidP="00EF57F6">
      <w:pPr>
        <w:spacing w:after="0" w:line="40" w:lineRule="atLeast"/>
        <w:ind w:left="0"/>
        <w:jc w:val="center"/>
        <w:rPr>
          <w:rFonts w:eastAsia="SimSun" w:cs="Arial"/>
          <w:b/>
          <w:sz w:val="20"/>
          <w:szCs w:val="20"/>
        </w:rPr>
      </w:pPr>
      <w:r w:rsidRPr="0093227F">
        <w:rPr>
          <w:rFonts w:eastAsia="SimSun" w:cs="Arial"/>
          <w:b/>
          <w:sz w:val="20"/>
          <w:szCs w:val="20"/>
        </w:rPr>
        <w:t>în vederea participării la procedura de atribuire a contractului de achiziție publică</w:t>
      </w:r>
    </w:p>
    <w:p w14:paraId="4A6BB614" w14:textId="77777777" w:rsidR="00EF57F6" w:rsidRPr="0093227F" w:rsidRDefault="00EF57F6" w:rsidP="00EF57F6">
      <w:pPr>
        <w:spacing w:after="0"/>
        <w:ind w:left="0"/>
        <w:jc w:val="center"/>
        <w:rPr>
          <w:rFonts w:eastAsia="Calibri"/>
          <w:b/>
          <w:sz w:val="20"/>
          <w:szCs w:val="20"/>
        </w:rPr>
      </w:pPr>
    </w:p>
    <w:p w14:paraId="21350079"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Nr. ________ din _______________</w:t>
      </w:r>
    </w:p>
    <w:p w14:paraId="095FE852" w14:textId="77777777" w:rsidR="00EF57F6" w:rsidRPr="0093227F" w:rsidRDefault="00EF57F6" w:rsidP="00EF57F6">
      <w:pPr>
        <w:spacing w:after="0"/>
        <w:ind w:left="0"/>
        <w:rPr>
          <w:rFonts w:eastAsia="Calibri"/>
          <w:sz w:val="20"/>
          <w:szCs w:val="20"/>
        </w:rPr>
      </w:pPr>
    </w:p>
    <w:p w14:paraId="3F603468" w14:textId="77777777" w:rsidR="00EF57F6" w:rsidRPr="0093227F" w:rsidRDefault="00EF57F6" w:rsidP="00EF57F6">
      <w:pPr>
        <w:spacing w:after="0"/>
        <w:ind w:left="0"/>
        <w:rPr>
          <w:rFonts w:eastAsia="Calibri"/>
          <w:sz w:val="20"/>
          <w:szCs w:val="20"/>
        </w:rPr>
      </w:pPr>
    </w:p>
    <w:p w14:paraId="68C75079" w14:textId="77777777" w:rsidR="00EF57F6" w:rsidRPr="0093227F" w:rsidRDefault="00EF57F6" w:rsidP="00EF57F6">
      <w:pPr>
        <w:autoSpaceDN w:val="0"/>
        <w:adjustRightInd w:val="0"/>
        <w:spacing w:after="0" w:line="40" w:lineRule="atLeast"/>
        <w:ind w:left="0"/>
        <w:rPr>
          <w:rFonts w:eastAsia="SimSun" w:cs="Arial"/>
          <w:sz w:val="20"/>
          <w:szCs w:val="20"/>
        </w:rPr>
      </w:pPr>
      <w:r w:rsidRPr="0093227F">
        <w:rPr>
          <w:rFonts w:eastAsia="SimSun" w:cs="Arial"/>
          <w:sz w:val="20"/>
          <w:szCs w:val="20"/>
        </w:rPr>
        <w:t>Prezentul acord de asociere are ca temei legal art. 53 din Legea nr 98/2016 precum și art. 147 din HOTĂRÂRE  Nr.395/2016 din 2 iunie 2016 pentru aprobarea Normelor metodologice de aplicare a prevederilor referitoare la atribuirea contractului de achiziție publică/acordului-cadru din Legea nr. 98/2016 privind achizițiile publice.</w:t>
      </w:r>
    </w:p>
    <w:p w14:paraId="416711DE" w14:textId="77777777" w:rsidR="00EF57F6" w:rsidRPr="0093227F" w:rsidRDefault="00EF57F6" w:rsidP="00EF57F6">
      <w:pPr>
        <w:spacing w:after="0"/>
        <w:ind w:left="0"/>
        <w:rPr>
          <w:rFonts w:eastAsia="Calibri"/>
          <w:sz w:val="20"/>
          <w:szCs w:val="20"/>
        </w:rPr>
      </w:pPr>
    </w:p>
    <w:p w14:paraId="2A25384F" w14:textId="77777777" w:rsidR="00EF57F6" w:rsidRPr="0093227F" w:rsidRDefault="00EF57F6" w:rsidP="00EF57F6">
      <w:pPr>
        <w:spacing w:after="0"/>
        <w:ind w:left="0"/>
        <w:rPr>
          <w:rFonts w:eastAsia="Calibri"/>
          <w:b/>
          <w:sz w:val="20"/>
          <w:szCs w:val="20"/>
        </w:rPr>
      </w:pPr>
      <w:r w:rsidRPr="0093227F">
        <w:rPr>
          <w:rFonts w:eastAsia="Calibri"/>
          <w:b/>
          <w:sz w:val="20"/>
          <w:szCs w:val="20"/>
        </w:rPr>
        <w:t xml:space="preserve">CAPITOLUL I -PARTILE ACORDULUI </w:t>
      </w:r>
    </w:p>
    <w:p w14:paraId="70EDED30" w14:textId="77777777" w:rsidR="00EF57F6" w:rsidRPr="0093227F" w:rsidRDefault="00EF57F6" w:rsidP="00EF57F6">
      <w:pPr>
        <w:spacing w:after="0"/>
        <w:ind w:left="0"/>
        <w:rPr>
          <w:rFonts w:eastAsia="Calibri"/>
          <w:sz w:val="20"/>
          <w:szCs w:val="20"/>
        </w:rPr>
      </w:pPr>
      <w:r w:rsidRPr="0093227F">
        <w:rPr>
          <w:rFonts w:eastAsia="Calibri"/>
          <w:b/>
          <w:sz w:val="20"/>
          <w:szCs w:val="20"/>
        </w:rPr>
        <w:t>Art. 1</w:t>
      </w:r>
      <w:r w:rsidRPr="0093227F">
        <w:rPr>
          <w:rFonts w:eastAsia="Calibri"/>
          <w:sz w:val="20"/>
          <w:szCs w:val="20"/>
        </w:rPr>
        <w:t xml:space="preserve"> Prezentul acord se încheie între :</w:t>
      </w:r>
    </w:p>
    <w:p w14:paraId="72B13701" w14:textId="77777777" w:rsidR="00EF57F6" w:rsidRPr="0093227F" w:rsidRDefault="00EF57F6" w:rsidP="00EF57F6">
      <w:pPr>
        <w:spacing w:after="0"/>
        <w:ind w:left="0"/>
        <w:rPr>
          <w:rFonts w:eastAsia="Calibri"/>
          <w:sz w:val="20"/>
          <w:szCs w:val="20"/>
        </w:rPr>
      </w:pPr>
    </w:p>
    <w:p w14:paraId="13982936" w14:textId="77777777" w:rsidR="00EF57F6" w:rsidRPr="0093227F" w:rsidRDefault="00EF57F6" w:rsidP="00EF57F6">
      <w:pPr>
        <w:spacing w:after="0"/>
        <w:ind w:left="0"/>
        <w:rPr>
          <w:rFonts w:eastAsia="Calibri"/>
          <w:sz w:val="20"/>
          <w:szCs w:val="20"/>
        </w:rPr>
      </w:pPr>
      <w:bookmarkStart w:id="40" w:name="_Hlk85094974"/>
      <w:r w:rsidRPr="0093227F">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asociat - </w:t>
      </w:r>
      <w:r w:rsidRPr="0093227F">
        <w:rPr>
          <w:rFonts w:eastAsia="Calibri"/>
          <w:b/>
          <w:color w:val="FF0000"/>
          <w:sz w:val="20"/>
          <w:szCs w:val="20"/>
        </w:rPr>
        <w:t>LIDER DE ASOCIERE</w:t>
      </w:r>
    </w:p>
    <w:p w14:paraId="4F71BC3B" w14:textId="77777777" w:rsidR="00EF57F6" w:rsidRPr="0093227F" w:rsidRDefault="00EF57F6" w:rsidP="00EF57F6">
      <w:pPr>
        <w:spacing w:after="0"/>
        <w:ind w:left="0"/>
        <w:jc w:val="center"/>
        <w:rPr>
          <w:rFonts w:eastAsia="Calibri"/>
          <w:sz w:val="20"/>
          <w:szCs w:val="20"/>
        </w:rPr>
      </w:pPr>
      <w:r w:rsidRPr="0093227F">
        <w:rPr>
          <w:rFonts w:eastAsia="Calibri"/>
          <w:sz w:val="20"/>
          <w:szCs w:val="20"/>
        </w:rPr>
        <w:t>şi</w:t>
      </w:r>
    </w:p>
    <w:p w14:paraId="594F0570" w14:textId="77777777" w:rsidR="00EF57F6" w:rsidRPr="0093227F" w:rsidRDefault="00EF57F6" w:rsidP="00EF57F6">
      <w:pPr>
        <w:spacing w:after="0"/>
        <w:ind w:left="0"/>
        <w:jc w:val="center"/>
        <w:rPr>
          <w:rFonts w:eastAsia="Calibri"/>
          <w:sz w:val="20"/>
          <w:szCs w:val="20"/>
        </w:rPr>
      </w:pPr>
    </w:p>
    <w:p w14:paraId="47908A01" w14:textId="77777777" w:rsidR="00EF57F6" w:rsidRPr="0093227F" w:rsidRDefault="00EF57F6" w:rsidP="00EF57F6">
      <w:pPr>
        <w:spacing w:after="0"/>
        <w:ind w:left="0"/>
        <w:rPr>
          <w:rFonts w:eastAsia="Calibri"/>
          <w:b/>
          <w:sz w:val="20"/>
          <w:szCs w:val="20"/>
        </w:rPr>
      </w:pPr>
      <w:r w:rsidRPr="0093227F">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w:t>
      </w:r>
      <w:r w:rsidRPr="0093227F">
        <w:rPr>
          <w:rFonts w:eastAsia="Calibri"/>
          <w:b/>
          <w:color w:val="FF0000"/>
          <w:sz w:val="20"/>
          <w:szCs w:val="20"/>
        </w:rPr>
        <w:t>ASOCIAT 1</w:t>
      </w:r>
    </w:p>
    <w:p w14:paraId="0F0B2CEC" w14:textId="77777777" w:rsidR="00EF57F6" w:rsidRPr="0093227F" w:rsidRDefault="00EF57F6" w:rsidP="00EF57F6">
      <w:pPr>
        <w:spacing w:after="0"/>
        <w:ind w:left="0"/>
        <w:jc w:val="center"/>
        <w:rPr>
          <w:rFonts w:eastAsia="Calibri"/>
          <w:sz w:val="20"/>
          <w:szCs w:val="20"/>
        </w:rPr>
      </w:pPr>
      <w:r w:rsidRPr="0093227F">
        <w:rPr>
          <w:rFonts w:eastAsia="Calibri"/>
          <w:sz w:val="20"/>
          <w:szCs w:val="20"/>
        </w:rPr>
        <w:t>şi</w:t>
      </w:r>
    </w:p>
    <w:bookmarkEnd w:id="40"/>
    <w:p w14:paraId="3AC70412" w14:textId="77777777" w:rsidR="00EF57F6" w:rsidRPr="0093227F" w:rsidRDefault="00EF57F6" w:rsidP="00EF57F6">
      <w:pPr>
        <w:spacing w:after="0"/>
        <w:ind w:left="0"/>
        <w:jc w:val="center"/>
        <w:rPr>
          <w:rFonts w:eastAsia="Calibri"/>
          <w:sz w:val="20"/>
          <w:szCs w:val="20"/>
        </w:rPr>
      </w:pPr>
    </w:p>
    <w:p w14:paraId="7FF3F210" w14:textId="77777777" w:rsidR="00EF57F6" w:rsidRPr="0093227F" w:rsidRDefault="00EF57F6" w:rsidP="00EF57F6">
      <w:pPr>
        <w:spacing w:after="0"/>
        <w:ind w:left="0"/>
        <w:rPr>
          <w:rFonts w:eastAsia="Calibri"/>
          <w:b/>
          <w:sz w:val="20"/>
          <w:szCs w:val="20"/>
        </w:rPr>
      </w:pPr>
      <w:r w:rsidRPr="0093227F">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w:t>
      </w:r>
      <w:r w:rsidRPr="0093227F">
        <w:rPr>
          <w:rFonts w:eastAsia="Calibri"/>
          <w:b/>
          <w:color w:val="FF0000"/>
          <w:sz w:val="20"/>
          <w:szCs w:val="20"/>
        </w:rPr>
        <w:t>ASOCIAT n</w:t>
      </w:r>
    </w:p>
    <w:p w14:paraId="4C9A539C" w14:textId="77777777" w:rsidR="00EF57F6" w:rsidRPr="0093227F" w:rsidRDefault="00EF57F6" w:rsidP="00EF57F6">
      <w:pPr>
        <w:spacing w:after="0"/>
        <w:ind w:left="0"/>
        <w:rPr>
          <w:rFonts w:eastAsia="Calibri"/>
          <w:b/>
          <w:sz w:val="20"/>
          <w:szCs w:val="20"/>
        </w:rPr>
      </w:pPr>
    </w:p>
    <w:p w14:paraId="578674FE" w14:textId="77777777" w:rsidR="00EF57F6" w:rsidRPr="0093227F" w:rsidRDefault="00EF57F6" w:rsidP="00EF57F6">
      <w:pPr>
        <w:spacing w:after="0"/>
        <w:ind w:left="0"/>
        <w:rPr>
          <w:rFonts w:eastAsia="Calibri"/>
          <w:sz w:val="20"/>
          <w:szCs w:val="20"/>
        </w:rPr>
      </w:pPr>
    </w:p>
    <w:p w14:paraId="5C430EA3" w14:textId="77777777" w:rsidR="00EF57F6" w:rsidRPr="0093227F" w:rsidRDefault="00EF57F6" w:rsidP="00EF57F6">
      <w:pPr>
        <w:spacing w:after="0"/>
        <w:ind w:left="0"/>
        <w:rPr>
          <w:rFonts w:eastAsia="Calibri"/>
          <w:b/>
          <w:sz w:val="20"/>
          <w:szCs w:val="20"/>
        </w:rPr>
      </w:pPr>
      <w:r w:rsidRPr="0093227F">
        <w:rPr>
          <w:rFonts w:eastAsia="Calibri"/>
          <w:b/>
          <w:sz w:val="20"/>
          <w:szCs w:val="20"/>
        </w:rPr>
        <w:t>CAPITOLUL II - OBIECTUL ACORDULUI</w:t>
      </w:r>
    </w:p>
    <w:p w14:paraId="13955F4E" w14:textId="77777777" w:rsidR="00EF57F6" w:rsidRPr="0093227F" w:rsidRDefault="00EF57F6" w:rsidP="00EF57F6">
      <w:pPr>
        <w:spacing w:after="0"/>
        <w:ind w:left="0"/>
        <w:rPr>
          <w:rFonts w:eastAsia="Calibri"/>
          <w:sz w:val="20"/>
          <w:szCs w:val="20"/>
        </w:rPr>
      </w:pPr>
      <w:r w:rsidRPr="0093227F">
        <w:rPr>
          <w:rFonts w:eastAsia="Calibri"/>
          <w:b/>
          <w:sz w:val="20"/>
          <w:szCs w:val="20"/>
        </w:rPr>
        <w:t>Art. 2.1</w:t>
      </w:r>
      <w:r w:rsidRPr="0093227F">
        <w:rPr>
          <w:rFonts w:eastAsia="Calibri"/>
          <w:sz w:val="20"/>
          <w:szCs w:val="20"/>
        </w:rPr>
        <w:t xml:space="preserve"> Părțile convin înființarea unei Asocieri compusă din: </w:t>
      </w:r>
    </w:p>
    <w:p w14:paraId="6475EFE0" w14:textId="77777777" w:rsidR="00EF57F6" w:rsidRPr="0093227F" w:rsidRDefault="00EF57F6" w:rsidP="00EF57F6">
      <w:pPr>
        <w:numPr>
          <w:ilvl w:val="0"/>
          <w:numId w:val="9"/>
        </w:numPr>
        <w:spacing w:after="0"/>
        <w:jc w:val="left"/>
        <w:rPr>
          <w:rFonts w:eastAsia="Calibri"/>
          <w:sz w:val="20"/>
          <w:szCs w:val="20"/>
        </w:rPr>
      </w:pPr>
      <w:r w:rsidRPr="0093227F">
        <w:rPr>
          <w:rFonts w:eastAsia="Calibri"/>
          <w:i/>
          <w:sz w:val="20"/>
          <w:szCs w:val="20"/>
        </w:rPr>
        <w:t>(</w:t>
      </w:r>
      <w:r w:rsidRPr="0093227F">
        <w:rPr>
          <w:rFonts w:eastAsia="Calibri"/>
          <w:i/>
          <w:color w:val="FF0000"/>
          <w:sz w:val="20"/>
          <w:szCs w:val="20"/>
        </w:rPr>
        <w:t>i -lider de asociere</w:t>
      </w:r>
      <w:r w:rsidRPr="0093227F">
        <w:rPr>
          <w:rFonts w:eastAsia="Calibri"/>
          <w:i/>
          <w:sz w:val="20"/>
          <w:szCs w:val="20"/>
        </w:rPr>
        <w:t xml:space="preserve">) </w:t>
      </w:r>
      <w:r w:rsidRPr="0093227F">
        <w:rPr>
          <w:rFonts w:eastAsia="Calibri"/>
          <w:sz w:val="20"/>
          <w:szCs w:val="20"/>
        </w:rPr>
        <w:t>......................................................;</w:t>
      </w:r>
    </w:p>
    <w:p w14:paraId="1B805B97" w14:textId="77777777" w:rsidR="00EF57F6" w:rsidRPr="0093227F" w:rsidRDefault="00EF57F6" w:rsidP="00EF57F6">
      <w:pPr>
        <w:numPr>
          <w:ilvl w:val="0"/>
          <w:numId w:val="9"/>
        </w:numPr>
        <w:spacing w:after="0"/>
        <w:jc w:val="left"/>
        <w:rPr>
          <w:rFonts w:eastAsia="Calibri"/>
          <w:sz w:val="20"/>
          <w:szCs w:val="20"/>
        </w:rPr>
      </w:pPr>
      <w:r w:rsidRPr="0093227F">
        <w:rPr>
          <w:rFonts w:eastAsia="Calibri"/>
          <w:i/>
          <w:sz w:val="20"/>
          <w:szCs w:val="20"/>
        </w:rPr>
        <w:t>(</w:t>
      </w:r>
      <w:r w:rsidRPr="0093227F">
        <w:rPr>
          <w:rFonts w:eastAsia="Calibri"/>
          <w:i/>
          <w:color w:val="FF0000"/>
          <w:sz w:val="20"/>
          <w:szCs w:val="20"/>
        </w:rPr>
        <w:t>ii - Asociat 1</w:t>
      </w:r>
      <w:r w:rsidRPr="0093227F">
        <w:rPr>
          <w:rFonts w:eastAsia="Calibri"/>
          <w:i/>
          <w:sz w:val="20"/>
          <w:szCs w:val="20"/>
        </w:rPr>
        <w:t>)</w:t>
      </w:r>
      <w:r w:rsidRPr="0093227F">
        <w:rPr>
          <w:rFonts w:eastAsia="Calibri"/>
          <w:sz w:val="20"/>
          <w:szCs w:val="20"/>
        </w:rPr>
        <w:t xml:space="preserve"> ................................................................;</w:t>
      </w:r>
    </w:p>
    <w:p w14:paraId="264662F5" w14:textId="77777777" w:rsidR="00EF57F6" w:rsidRPr="0093227F" w:rsidRDefault="00EF57F6" w:rsidP="00EF57F6">
      <w:pPr>
        <w:numPr>
          <w:ilvl w:val="0"/>
          <w:numId w:val="9"/>
        </w:numPr>
        <w:spacing w:after="0"/>
        <w:jc w:val="left"/>
        <w:rPr>
          <w:rFonts w:eastAsia="Calibri"/>
          <w:sz w:val="20"/>
          <w:szCs w:val="20"/>
        </w:rPr>
      </w:pPr>
      <w:r w:rsidRPr="0093227F">
        <w:rPr>
          <w:rFonts w:eastAsia="Calibri"/>
          <w:i/>
          <w:sz w:val="20"/>
          <w:szCs w:val="20"/>
        </w:rPr>
        <w:t>(</w:t>
      </w:r>
      <w:r w:rsidRPr="0093227F">
        <w:rPr>
          <w:rFonts w:eastAsia="Calibri"/>
          <w:i/>
          <w:color w:val="FF0000"/>
          <w:sz w:val="20"/>
          <w:szCs w:val="20"/>
        </w:rPr>
        <w:t>iii - Asociat n</w:t>
      </w:r>
      <w:r w:rsidRPr="0093227F">
        <w:rPr>
          <w:rFonts w:eastAsia="Calibri"/>
          <w:i/>
          <w:sz w:val="20"/>
          <w:szCs w:val="20"/>
        </w:rPr>
        <w:t xml:space="preserve">) </w:t>
      </w:r>
      <w:r w:rsidRPr="0093227F">
        <w:rPr>
          <w:rFonts w:eastAsia="Calibri"/>
          <w:sz w:val="20"/>
          <w:szCs w:val="20"/>
        </w:rPr>
        <w:t xml:space="preserve">...............................................................;  </w:t>
      </w:r>
    </w:p>
    <w:p w14:paraId="754F2632" w14:textId="77777777" w:rsidR="00EF57F6" w:rsidRPr="0093227F" w:rsidRDefault="00EF57F6" w:rsidP="00EF57F6">
      <w:pPr>
        <w:spacing w:after="0"/>
        <w:ind w:left="720"/>
        <w:rPr>
          <w:rFonts w:eastAsia="Calibri"/>
          <w:sz w:val="20"/>
          <w:szCs w:val="20"/>
        </w:rPr>
      </w:pPr>
    </w:p>
    <w:p w14:paraId="78793A28" w14:textId="77777777" w:rsidR="00EF57F6" w:rsidRPr="0093227F" w:rsidRDefault="00EF57F6" w:rsidP="00EF57F6">
      <w:pPr>
        <w:spacing w:after="0"/>
        <w:ind w:left="0"/>
        <w:rPr>
          <w:rFonts w:eastAsia="Calibri"/>
          <w:sz w:val="20"/>
          <w:szCs w:val="20"/>
        </w:rPr>
      </w:pPr>
      <w:r w:rsidRPr="0093227F">
        <w:rPr>
          <w:rFonts w:eastAsia="Calibri"/>
          <w:sz w:val="20"/>
          <w:szCs w:val="20"/>
        </w:rPr>
        <w:lastRenderedPageBreak/>
        <w:t>având ca scop:</w:t>
      </w:r>
    </w:p>
    <w:p w14:paraId="5DB9033F" w14:textId="77777777" w:rsidR="00EF57F6" w:rsidRPr="0093227F" w:rsidRDefault="00EF57F6" w:rsidP="00EF57F6">
      <w:pPr>
        <w:numPr>
          <w:ilvl w:val="0"/>
          <w:numId w:val="14"/>
        </w:numPr>
        <w:tabs>
          <w:tab w:val="left" w:pos="993"/>
        </w:tabs>
        <w:spacing w:after="200"/>
        <w:ind w:left="0" w:firstLine="780"/>
        <w:rPr>
          <w:rFonts w:eastAsia="Calibri"/>
          <w:sz w:val="20"/>
          <w:szCs w:val="20"/>
        </w:rPr>
      </w:pPr>
      <w:r w:rsidRPr="0093227F">
        <w:rPr>
          <w:rFonts w:eastAsia="Calibri"/>
          <w:sz w:val="20"/>
          <w:szCs w:val="20"/>
        </w:rPr>
        <w:t>participarea cu ofertă comună la procedura de achiziție (atribuire) publică organizată de Agenția Națională de Administrare a Bunurilor Indisponibilizate, în condițiile reglementate de documentația de atribuire atașată Anunțului de Publicitate/Participare/ Simplificat pentru atribuirea contractului ________________________________</w:t>
      </w:r>
    </w:p>
    <w:p w14:paraId="1DBE6553" w14:textId="77777777" w:rsidR="00EF57F6" w:rsidRPr="0093227F" w:rsidRDefault="00EF57F6" w:rsidP="00EF57F6">
      <w:pPr>
        <w:spacing w:after="200"/>
        <w:ind w:left="0"/>
        <w:rPr>
          <w:rFonts w:eastAsia="Calibri"/>
          <w:i/>
          <w:sz w:val="20"/>
          <w:szCs w:val="20"/>
        </w:rPr>
      </w:pPr>
      <w:r w:rsidRPr="0093227F">
        <w:rPr>
          <w:rFonts w:eastAsia="Calibri"/>
          <w:sz w:val="20"/>
          <w:szCs w:val="20"/>
        </w:rPr>
        <w:t>_______________________________________________________________________________________________</w:t>
      </w:r>
    </w:p>
    <w:p w14:paraId="2C41E809" w14:textId="77777777" w:rsidR="00EF57F6" w:rsidRPr="0093227F" w:rsidRDefault="00EF57F6" w:rsidP="00EF57F6">
      <w:pPr>
        <w:spacing w:after="200"/>
        <w:ind w:left="0"/>
        <w:rPr>
          <w:rFonts w:eastAsia="Calibri"/>
          <w:sz w:val="20"/>
          <w:szCs w:val="20"/>
        </w:rPr>
      </w:pPr>
      <w:r w:rsidRPr="0093227F">
        <w:rPr>
          <w:rFonts w:eastAsia="Calibri"/>
          <w:sz w:val="20"/>
          <w:szCs w:val="20"/>
        </w:rPr>
        <w:tab/>
        <w:t xml:space="preserve"> b) derularea/implementarea/executarea integrală, întocmai, la timp și în comun a contractului de achiziţie publică </w:t>
      </w:r>
      <w:r w:rsidRPr="0093227F">
        <w:rPr>
          <w:rFonts w:eastAsia="Calibri"/>
          <w:i/>
          <w:color w:val="FF0000"/>
          <w:sz w:val="20"/>
          <w:szCs w:val="20"/>
        </w:rPr>
        <w:t xml:space="preserve">în cazul desemnării ofertei comune ca fiind câştigătoare, </w:t>
      </w:r>
      <w:r w:rsidRPr="0093227F">
        <w:rPr>
          <w:rFonts w:eastAsia="Calibri"/>
          <w:sz w:val="20"/>
          <w:szCs w:val="20"/>
        </w:rPr>
        <w:t>cu respectarea prevederilor prezentului Acord de Asociere și a condițiilor reglementate de părțile contractante.</w:t>
      </w:r>
    </w:p>
    <w:p w14:paraId="776F74A9" w14:textId="77777777" w:rsidR="00EF57F6" w:rsidRPr="0093227F" w:rsidRDefault="00EF57F6" w:rsidP="00EF57F6">
      <w:pPr>
        <w:spacing w:after="0"/>
        <w:ind w:left="0"/>
        <w:rPr>
          <w:rFonts w:eastAsia="Calibri"/>
          <w:sz w:val="20"/>
          <w:szCs w:val="20"/>
        </w:rPr>
      </w:pPr>
      <w:r w:rsidRPr="0093227F">
        <w:rPr>
          <w:rFonts w:eastAsia="Calibri"/>
          <w:b/>
          <w:sz w:val="20"/>
          <w:szCs w:val="20"/>
        </w:rPr>
        <w:t>Art. 2.2</w:t>
      </w:r>
      <w:r w:rsidRPr="0093227F">
        <w:rPr>
          <w:rFonts w:eastAsia="Calibri"/>
          <w:sz w:val="20"/>
          <w:szCs w:val="20"/>
        </w:rPr>
        <w:t xml:space="preserve"> Asocierea va încheia Contractul cu Beneficiarul, în vederea îndeplinirii obligațiilor contractuale conform prevederilor Documentației de Atribuire, în baza ofertei depuse de Asociere și declarate câștigătoare urmare transmiterii de către Agenția Națională de Administrare a Bunurilor Indisponibilizate, a comunicării rezultatului procedurii. </w:t>
      </w:r>
    </w:p>
    <w:p w14:paraId="09DB7DF8" w14:textId="77777777" w:rsidR="00EF57F6" w:rsidRPr="0093227F" w:rsidRDefault="00EF57F6" w:rsidP="00EF57F6">
      <w:pPr>
        <w:spacing w:after="0"/>
        <w:ind w:left="0"/>
        <w:rPr>
          <w:rFonts w:eastAsia="Calibri"/>
          <w:sz w:val="20"/>
          <w:szCs w:val="20"/>
        </w:rPr>
      </w:pPr>
    </w:p>
    <w:p w14:paraId="447C4F43" w14:textId="77777777" w:rsidR="00EF57F6" w:rsidRPr="0093227F" w:rsidRDefault="00EF57F6" w:rsidP="00EF57F6">
      <w:pPr>
        <w:spacing w:after="0"/>
        <w:ind w:left="0"/>
        <w:rPr>
          <w:rFonts w:eastAsia="Calibri"/>
          <w:i/>
          <w:sz w:val="20"/>
          <w:szCs w:val="20"/>
        </w:rPr>
      </w:pPr>
      <w:r w:rsidRPr="0093227F">
        <w:rPr>
          <w:rFonts w:eastAsia="Calibri"/>
          <w:b/>
          <w:sz w:val="20"/>
          <w:szCs w:val="20"/>
        </w:rPr>
        <w:t>Art. 2.3.</w:t>
      </w:r>
      <w:r w:rsidRPr="0093227F">
        <w:rPr>
          <w:rFonts w:eastAsia="Calibri"/>
          <w:sz w:val="20"/>
          <w:szCs w:val="20"/>
        </w:rPr>
        <w:t xml:space="preserve"> Asocierea nu are personalitate juridică și nu va putea fi tratată ca o entitate de sine stătătoare, neavând calitate de subiect de drept distinct </w:t>
      </w:r>
      <w:r w:rsidRPr="0093227F">
        <w:rPr>
          <w:rFonts w:eastAsia="Calibri"/>
          <w:i/>
          <w:sz w:val="20"/>
          <w:szCs w:val="20"/>
        </w:rPr>
        <w:t>(Art. 1951 Cod Civil).</w:t>
      </w:r>
    </w:p>
    <w:p w14:paraId="6FF991B5" w14:textId="77777777" w:rsidR="00EF57F6" w:rsidRPr="0093227F" w:rsidRDefault="00EF57F6" w:rsidP="00EF57F6">
      <w:pPr>
        <w:spacing w:after="0"/>
        <w:ind w:left="0"/>
        <w:rPr>
          <w:rFonts w:eastAsia="Calibri"/>
          <w:i/>
          <w:sz w:val="20"/>
          <w:szCs w:val="20"/>
        </w:rPr>
      </w:pPr>
    </w:p>
    <w:p w14:paraId="5457BAD3" w14:textId="77777777" w:rsidR="00EF57F6" w:rsidRPr="0093227F" w:rsidRDefault="00EF57F6" w:rsidP="00EF57F6">
      <w:pPr>
        <w:spacing w:after="0"/>
        <w:ind w:left="0"/>
        <w:rPr>
          <w:rFonts w:eastAsia="Calibri"/>
          <w:sz w:val="20"/>
          <w:szCs w:val="20"/>
        </w:rPr>
      </w:pPr>
      <w:r w:rsidRPr="0093227F">
        <w:rPr>
          <w:rFonts w:eastAsia="Calibri"/>
          <w:b/>
          <w:sz w:val="20"/>
          <w:szCs w:val="20"/>
        </w:rPr>
        <w:t>Art. 2.4.</w:t>
      </w:r>
      <w:r w:rsidRPr="0093227F">
        <w:rPr>
          <w:rFonts w:eastAsia="Calibri"/>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A7040C" w14:textId="77777777" w:rsidR="00EF57F6" w:rsidRPr="0093227F" w:rsidRDefault="00EF57F6" w:rsidP="00EF57F6">
      <w:pPr>
        <w:spacing w:after="0"/>
        <w:ind w:left="0"/>
        <w:rPr>
          <w:rFonts w:eastAsia="Calibri"/>
          <w:b/>
          <w:sz w:val="20"/>
          <w:szCs w:val="20"/>
        </w:rPr>
      </w:pPr>
    </w:p>
    <w:p w14:paraId="56532091" w14:textId="77777777" w:rsidR="00EF57F6" w:rsidRPr="0093227F" w:rsidRDefault="00EF57F6" w:rsidP="00EF57F6">
      <w:pPr>
        <w:spacing w:after="0"/>
        <w:ind w:left="0"/>
        <w:rPr>
          <w:rFonts w:eastAsia="Calibri"/>
          <w:b/>
          <w:sz w:val="20"/>
          <w:szCs w:val="20"/>
        </w:rPr>
      </w:pPr>
      <w:r w:rsidRPr="0093227F">
        <w:rPr>
          <w:rFonts w:eastAsia="Calibri"/>
          <w:b/>
          <w:sz w:val="20"/>
          <w:szCs w:val="20"/>
        </w:rPr>
        <w:t>CAPITOLUL III - TERMENUL DE VALABILITATE AL ACORDULUI</w:t>
      </w:r>
    </w:p>
    <w:p w14:paraId="4E153D35" w14:textId="77777777" w:rsidR="00EF57F6" w:rsidRPr="0093227F" w:rsidRDefault="00EF57F6" w:rsidP="00EF57F6">
      <w:pPr>
        <w:spacing w:after="0"/>
        <w:ind w:left="0"/>
        <w:rPr>
          <w:rFonts w:eastAsia="Calibri"/>
          <w:sz w:val="20"/>
          <w:szCs w:val="20"/>
        </w:rPr>
      </w:pPr>
      <w:r w:rsidRPr="0093227F">
        <w:rPr>
          <w:rFonts w:eastAsia="Calibri"/>
          <w:b/>
          <w:sz w:val="20"/>
          <w:szCs w:val="20"/>
        </w:rPr>
        <w:t>Art. 3.</w:t>
      </w:r>
      <w:r w:rsidRPr="0093227F">
        <w:rPr>
          <w:rFonts w:eastAsia="Calibri"/>
          <w:sz w:val="20"/>
          <w:szCs w:val="20"/>
        </w:rPr>
        <w:t xml:space="preserve"> Prezentul Acord de Asociere intră în vigoare la data semnării valabile de către părțile acestuia și rămâne în vigoare până la expirarea duratei de valabilitate a contractului semnat cu Agenția Națională de Administrare a Bunurilor Indisponibilizate, respectiv până la stingerea tuturor datoriilor legate de acesta și îndeplinirea integrală a tuturor obligațiilor asumate de Asociere față de Beneficiar.</w:t>
      </w:r>
    </w:p>
    <w:p w14:paraId="1FD9EEA0" w14:textId="77777777" w:rsidR="00EF57F6" w:rsidRPr="0093227F" w:rsidRDefault="00EF57F6" w:rsidP="00EF57F6">
      <w:pPr>
        <w:spacing w:after="0"/>
        <w:ind w:left="0"/>
        <w:rPr>
          <w:rFonts w:eastAsia="Calibri"/>
          <w:sz w:val="20"/>
          <w:szCs w:val="20"/>
        </w:rPr>
      </w:pPr>
    </w:p>
    <w:p w14:paraId="06A437D6" w14:textId="77777777" w:rsidR="00EF57F6" w:rsidRPr="0093227F" w:rsidRDefault="00EF57F6" w:rsidP="00EF57F6">
      <w:pPr>
        <w:spacing w:after="0"/>
        <w:ind w:left="0"/>
        <w:rPr>
          <w:rFonts w:eastAsia="Calibri"/>
          <w:b/>
          <w:sz w:val="20"/>
          <w:szCs w:val="20"/>
        </w:rPr>
      </w:pPr>
      <w:r w:rsidRPr="0093227F">
        <w:rPr>
          <w:rFonts w:eastAsia="Calibri"/>
          <w:b/>
          <w:sz w:val="20"/>
          <w:szCs w:val="20"/>
        </w:rPr>
        <w:t xml:space="preserve">CAPITOLUL IV - OBLIGAȚIILE PĂRȚILOR. </w:t>
      </w:r>
    </w:p>
    <w:p w14:paraId="64FEB9B2" w14:textId="77777777" w:rsidR="00EF57F6" w:rsidRPr="0093227F" w:rsidRDefault="00EF57F6" w:rsidP="00EF57F6">
      <w:pPr>
        <w:spacing w:after="0"/>
        <w:ind w:left="0"/>
        <w:rPr>
          <w:rFonts w:eastAsia="Calibri"/>
          <w:sz w:val="20"/>
          <w:szCs w:val="20"/>
        </w:rPr>
      </w:pPr>
      <w:r w:rsidRPr="0093227F">
        <w:rPr>
          <w:rFonts w:eastAsia="Calibri"/>
          <w:b/>
          <w:sz w:val="20"/>
          <w:szCs w:val="20"/>
        </w:rPr>
        <w:t>Art. 4.1.</w:t>
      </w:r>
      <w:r w:rsidRPr="0093227F">
        <w:rPr>
          <w:rFonts w:eastAsia="Calibri"/>
          <w:sz w:val="20"/>
          <w:szCs w:val="20"/>
        </w:rPr>
        <w:t xml:space="preserve"> Părțile convin ca Liderul de asociere este .......................................................................................................... .</w:t>
      </w:r>
    </w:p>
    <w:p w14:paraId="1B26E145"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Asociații desemnează ca persoană împuternicită pe ____________________ [</w:t>
      </w:r>
      <w:r w:rsidRPr="0093227F">
        <w:rPr>
          <w:rFonts w:eastAsia="Calibri"/>
          <w:i/>
          <w:color w:val="FF0000"/>
          <w:sz w:val="20"/>
          <w:szCs w:val="20"/>
        </w:rPr>
        <w:t>de introdus numele și prenumele persoanei împuternicite</w:t>
      </w:r>
      <w:r w:rsidRPr="0093227F">
        <w:rPr>
          <w:rFonts w:eastAsia="Calibri"/>
          <w:sz w:val="20"/>
          <w:szCs w:val="20"/>
        </w:rPr>
        <w:t>], identificat cu cartea de identitate/pașaport _______________ [</w:t>
      </w:r>
      <w:r w:rsidRPr="0093227F">
        <w:rPr>
          <w:rFonts w:eastAsia="Calibri"/>
          <w:i/>
          <w:color w:val="FF0000"/>
          <w:sz w:val="20"/>
          <w:szCs w:val="20"/>
        </w:rPr>
        <w:t>de introdus seria și numărul</w:t>
      </w:r>
      <w:r w:rsidRPr="0093227F">
        <w:rPr>
          <w:rFonts w:eastAsia="Calibri"/>
          <w:sz w:val="20"/>
          <w:szCs w:val="20"/>
        </w:rPr>
        <w:t>], să fie reprezentantul împuternicit al acestora în cadrul Asocierii, în legătură cu desfășurarea Procedurii de Atribuire.</w:t>
      </w:r>
    </w:p>
    <w:p w14:paraId="3D9CD45B"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48B7B0E" w14:textId="77777777" w:rsidR="00EF57F6" w:rsidRPr="0093227F" w:rsidRDefault="00EF57F6" w:rsidP="00EF57F6">
      <w:pPr>
        <w:spacing w:after="0"/>
        <w:ind w:left="0" w:firstLine="720"/>
        <w:rPr>
          <w:rFonts w:eastAsia="Calibri"/>
          <w:sz w:val="20"/>
          <w:szCs w:val="20"/>
        </w:rPr>
      </w:pPr>
      <w:r w:rsidRPr="0093227F">
        <w:rPr>
          <w:rFonts w:eastAsia="Calibri"/>
          <w:bCs/>
          <w:sz w:val="20"/>
          <w:szCs w:val="20"/>
        </w:rPr>
        <w:t>Contractul</w:t>
      </w:r>
      <w:r w:rsidRPr="0093227F">
        <w:rPr>
          <w:rFonts w:eastAsia="Calibri"/>
          <w:b/>
          <w:bCs/>
          <w:sz w:val="20"/>
          <w:szCs w:val="20"/>
        </w:rPr>
        <w:t>/</w:t>
      </w:r>
      <w:r w:rsidRPr="0093227F">
        <w:rPr>
          <w:rFonts w:eastAsia="Calibri"/>
          <w:bCs/>
          <w:sz w:val="20"/>
          <w:szCs w:val="20"/>
        </w:rPr>
        <w:t>Acordul-Cadru va</w:t>
      </w:r>
      <w:r w:rsidRPr="0093227F">
        <w:rPr>
          <w:rFonts w:eastAsia="Calibri"/>
          <w:sz w:val="20"/>
          <w:szCs w:val="20"/>
        </w:rPr>
        <w:t xml:space="preserve"> fi încheiat de Liderul Asocierii, în numele Asocierii, și Agenției Naționale de Administrare a Bunurilor Indisponibilizate</w:t>
      </w:r>
      <w:r w:rsidRPr="0093227F">
        <w:rPr>
          <w:rFonts w:eastAsia="Calibri"/>
          <w:i/>
          <w:sz w:val="20"/>
          <w:szCs w:val="20"/>
        </w:rPr>
        <w:t xml:space="preserve"> </w:t>
      </w:r>
      <w:r w:rsidRPr="0093227F">
        <w:rPr>
          <w:rFonts w:eastAsia="Calibri"/>
          <w:sz w:val="20"/>
          <w:szCs w:val="20"/>
        </w:rPr>
        <w:t>în calitate de Autoritate Contractantă.</w:t>
      </w:r>
    </w:p>
    <w:p w14:paraId="35FC9351" w14:textId="77777777" w:rsidR="00EF57F6" w:rsidRPr="0093227F" w:rsidRDefault="00EF57F6" w:rsidP="00EF57F6">
      <w:pPr>
        <w:spacing w:after="0"/>
        <w:ind w:left="0" w:firstLine="720"/>
        <w:rPr>
          <w:rFonts w:eastAsia="Calibri"/>
          <w:sz w:val="20"/>
          <w:szCs w:val="20"/>
        </w:rPr>
      </w:pPr>
      <w:r w:rsidRPr="0093227F">
        <w:rPr>
          <w:rFonts w:eastAsia="Calibri"/>
          <w:sz w:val="20"/>
          <w:szCs w:val="20"/>
        </w:rPr>
        <w:t>În cazul Acordului Cadru, C</w:t>
      </w:r>
      <w:r w:rsidRPr="0093227F">
        <w:rPr>
          <w:rFonts w:eastAsia="Calibri"/>
          <w:bCs/>
          <w:sz w:val="20"/>
          <w:szCs w:val="20"/>
        </w:rPr>
        <w:t xml:space="preserve">ontractele subsecvente vor fi atribuite și se vor încheia de </w:t>
      </w:r>
      <w:r w:rsidRPr="0093227F">
        <w:rPr>
          <w:rFonts w:eastAsia="Calibri"/>
          <w:sz w:val="20"/>
          <w:szCs w:val="20"/>
        </w:rPr>
        <w:t xml:space="preserve">Liderul Asocierii, în numele Asocierii, în calitate de prestator, și de </w:t>
      </w:r>
      <w:r w:rsidRPr="0093227F">
        <w:rPr>
          <w:rFonts w:eastAsia="Calibri"/>
          <w:bCs/>
          <w:sz w:val="20"/>
          <w:szCs w:val="20"/>
        </w:rPr>
        <w:t>Autoritatea Contractantă, în calitate de achizitor.</w:t>
      </w:r>
    </w:p>
    <w:p w14:paraId="35AC4BFD" w14:textId="77777777" w:rsidR="00EF57F6" w:rsidRPr="0093227F" w:rsidRDefault="00EF57F6" w:rsidP="00EF57F6">
      <w:pPr>
        <w:spacing w:after="0"/>
        <w:ind w:left="0" w:firstLine="567"/>
        <w:rPr>
          <w:rFonts w:eastAsia="Calibri"/>
          <w:sz w:val="20"/>
          <w:szCs w:val="20"/>
        </w:rPr>
      </w:pPr>
      <w:r w:rsidRPr="0093227F">
        <w:rPr>
          <w:rFonts w:eastAsia="Calibri"/>
          <w:bCs/>
          <w:sz w:val="20"/>
          <w:szCs w:val="20"/>
        </w:rPr>
        <w:t>Atribuțiile</w:t>
      </w:r>
      <w:r w:rsidRPr="0093227F">
        <w:rPr>
          <w:rFonts w:eastAsia="Calibri"/>
          <w:b/>
          <w:bCs/>
          <w:sz w:val="20"/>
          <w:szCs w:val="20"/>
        </w:rPr>
        <w:t xml:space="preserve"> </w:t>
      </w:r>
      <w:r w:rsidRPr="0093227F">
        <w:rPr>
          <w:rFonts w:eastAsia="Calibri"/>
          <w:sz w:val="20"/>
          <w:szCs w:val="20"/>
        </w:rPr>
        <w:t>Liderului Asocierii sunt următoarele:</w:t>
      </w:r>
    </w:p>
    <w:p w14:paraId="2DEC0047" w14:textId="77777777" w:rsidR="00EF57F6" w:rsidRPr="0093227F" w:rsidRDefault="00EF57F6" w:rsidP="00EF57F6">
      <w:pPr>
        <w:numPr>
          <w:ilvl w:val="0"/>
          <w:numId w:val="13"/>
        </w:numPr>
        <w:spacing w:after="0"/>
        <w:rPr>
          <w:rFonts w:eastAsia="Calibri"/>
          <w:sz w:val="20"/>
          <w:szCs w:val="20"/>
        </w:rPr>
      </w:pPr>
      <w:r w:rsidRPr="0093227F">
        <w:rPr>
          <w:rFonts w:eastAsia="Calibri"/>
          <w:sz w:val="20"/>
          <w:szCs w:val="20"/>
        </w:rPr>
        <w:t>asigură comunicarea cu reprezentanții Agenției Naționale de Administrare a Bunurilor Indisponibilizate, cu privire la desfășurarea Procedurii de Atribuire, și cu privire la oricare aspecte care decurg și/sau sunt în legătură cu executarea Contractului/Acordului-Cadru și contractelor subsecvente,</w:t>
      </w:r>
    </w:p>
    <w:p w14:paraId="51D375B0" w14:textId="77777777" w:rsidR="00EF57F6" w:rsidRPr="0093227F" w:rsidRDefault="00EF57F6" w:rsidP="00EF57F6">
      <w:pPr>
        <w:numPr>
          <w:ilvl w:val="0"/>
          <w:numId w:val="13"/>
        </w:numPr>
        <w:spacing w:after="0"/>
        <w:rPr>
          <w:rFonts w:eastAsia="Calibri"/>
          <w:sz w:val="20"/>
          <w:szCs w:val="20"/>
        </w:rPr>
      </w:pPr>
      <w:r w:rsidRPr="0093227F">
        <w:rPr>
          <w:rFonts w:eastAsia="Calibri"/>
          <w:sz w:val="20"/>
          <w:szCs w:val="20"/>
        </w:rPr>
        <w:t xml:space="preserve">primește, pentru și în numele oricăruia și tuturor asociaților care fac parte din Asociere, instrucțiuni de la Agenției Naționale de Administrare a Bunurilor Indisponibilizate cu privire la </w:t>
      </w:r>
      <w:r w:rsidRPr="0093227F">
        <w:rPr>
          <w:rFonts w:eastAsia="Calibri"/>
          <w:sz w:val="20"/>
          <w:szCs w:val="20"/>
        </w:rPr>
        <w:lastRenderedPageBreak/>
        <w:t>desfășurarea Procedurii de Atribuire și cu privire la oricare aspecte care decurg și/sau sunt în legătură cu executarea Contractului/Acordului-Cadru și contractelor subsecvente,</w:t>
      </w:r>
    </w:p>
    <w:p w14:paraId="3856CF3C" w14:textId="77777777" w:rsidR="00EF57F6" w:rsidRPr="0093227F" w:rsidRDefault="00EF57F6" w:rsidP="00EF57F6">
      <w:pPr>
        <w:numPr>
          <w:ilvl w:val="0"/>
          <w:numId w:val="13"/>
        </w:numPr>
        <w:spacing w:after="0"/>
        <w:rPr>
          <w:rFonts w:eastAsia="Calibri"/>
          <w:sz w:val="20"/>
          <w:szCs w:val="20"/>
        </w:rPr>
      </w:pPr>
      <w:r w:rsidRPr="0093227F">
        <w:rPr>
          <w:rFonts w:eastAsia="Calibri"/>
          <w:sz w:val="20"/>
          <w:szCs w:val="20"/>
        </w:rPr>
        <w:t>primește plățile cuvenite Asocierii de la Autoritatea Contractantă,</w:t>
      </w:r>
    </w:p>
    <w:p w14:paraId="7558F2A8" w14:textId="77777777" w:rsidR="00EF57F6" w:rsidRPr="0093227F" w:rsidRDefault="00EF57F6" w:rsidP="00EF57F6">
      <w:pPr>
        <w:numPr>
          <w:ilvl w:val="0"/>
          <w:numId w:val="13"/>
        </w:numPr>
        <w:spacing w:after="0"/>
        <w:rPr>
          <w:rFonts w:eastAsia="Calibri"/>
          <w:sz w:val="20"/>
          <w:szCs w:val="20"/>
        </w:rPr>
      </w:pPr>
      <w:r w:rsidRPr="0093227F">
        <w:rPr>
          <w:rFonts w:eastAsia="Calibri"/>
          <w:sz w:val="20"/>
          <w:szCs w:val="20"/>
        </w:rPr>
        <w:t>asigură constituirea, transmiterea și recuperarea garanțiilor solicitate în temeiul Contractului/Acordului-Cadru și contractelor subsecvente,</w:t>
      </w:r>
    </w:p>
    <w:p w14:paraId="70620A45" w14:textId="77777777" w:rsidR="00EF57F6" w:rsidRPr="0093227F" w:rsidRDefault="00EF57F6" w:rsidP="00EF57F6">
      <w:pPr>
        <w:numPr>
          <w:ilvl w:val="0"/>
          <w:numId w:val="13"/>
        </w:numPr>
        <w:spacing w:after="0"/>
        <w:rPr>
          <w:rFonts w:eastAsia="Calibri"/>
          <w:sz w:val="20"/>
          <w:szCs w:val="20"/>
        </w:rPr>
      </w:pPr>
      <w:r w:rsidRPr="0093227F">
        <w:rPr>
          <w:rFonts w:eastAsia="Calibri"/>
          <w:sz w:val="20"/>
          <w:szCs w:val="20"/>
        </w:rPr>
        <w:t>asigură organizarea și conducerea internă a Asocierii, a cărei reglementare va forma obiectul unui act adițional la prezentul Acord de Asociere.</w:t>
      </w:r>
    </w:p>
    <w:p w14:paraId="7C30E0FD" w14:textId="77777777" w:rsidR="00EF57F6" w:rsidRPr="0093227F" w:rsidRDefault="00EF57F6" w:rsidP="00EF57F6">
      <w:pPr>
        <w:spacing w:after="0"/>
        <w:ind w:left="0"/>
        <w:rPr>
          <w:rFonts w:eastAsia="Calibri"/>
          <w:sz w:val="20"/>
          <w:szCs w:val="20"/>
        </w:rPr>
      </w:pPr>
    </w:p>
    <w:p w14:paraId="7A3447B6" w14:textId="77777777" w:rsidR="00EF57F6" w:rsidRPr="0093227F" w:rsidRDefault="00EF57F6" w:rsidP="00EF57F6">
      <w:pPr>
        <w:spacing w:after="0"/>
        <w:ind w:left="0"/>
        <w:rPr>
          <w:rFonts w:eastAsia="Calibri"/>
          <w:sz w:val="20"/>
          <w:szCs w:val="20"/>
        </w:rPr>
      </w:pPr>
      <w:r w:rsidRPr="0093227F">
        <w:rPr>
          <w:rFonts w:eastAsia="Calibri"/>
          <w:b/>
          <w:sz w:val="20"/>
          <w:szCs w:val="20"/>
        </w:rPr>
        <w:t>Art. 4.2</w:t>
      </w:r>
      <w:r w:rsidRPr="0093227F">
        <w:rPr>
          <w:rFonts w:eastAsia="Calibri"/>
          <w:sz w:val="20"/>
          <w:szCs w:val="20"/>
        </w:rPr>
        <w:t>. Se împuterniceşte ......................................................................................, având calitatea de Lider al asocierii, pentru întocmirea ofertei comune şi depunerea acesteia în numele şi pentru asocierea constituită prin prezentul acord.</w:t>
      </w:r>
    </w:p>
    <w:p w14:paraId="42B0106C" w14:textId="77777777" w:rsidR="00EF57F6" w:rsidRPr="0093227F" w:rsidRDefault="00EF57F6" w:rsidP="00EF57F6">
      <w:pPr>
        <w:spacing w:after="0"/>
        <w:ind w:left="0"/>
        <w:rPr>
          <w:rFonts w:eastAsia="Calibri"/>
          <w:sz w:val="20"/>
          <w:szCs w:val="20"/>
        </w:rPr>
      </w:pPr>
    </w:p>
    <w:p w14:paraId="7772CA16" w14:textId="77777777" w:rsidR="00EF57F6" w:rsidRPr="0093227F" w:rsidRDefault="00EF57F6" w:rsidP="00EF57F6">
      <w:pPr>
        <w:spacing w:after="0"/>
        <w:ind w:left="0"/>
        <w:rPr>
          <w:rFonts w:eastAsia="Calibri"/>
          <w:sz w:val="20"/>
          <w:szCs w:val="20"/>
        </w:rPr>
      </w:pPr>
      <w:r w:rsidRPr="0093227F">
        <w:rPr>
          <w:rFonts w:eastAsia="Calibri"/>
          <w:b/>
          <w:sz w:val="20"/>
          <w:szCs w:val="20"/>
        </w:rPr>
        <w:t>Art. 4.3.</w:t>
      </w:r>
      <w:r w:rsidRPr="0093227F">
        <w:rPr>
          <w:rFonts w:eastAsia="Calibri"/>
          <w:sz w:val="20"/>
          <w:szCs w:val="20"/>
        </w:rPr>
        <w:t xml:space="preserve"> Părțile vor răspunde individual și solidar în fața Beneficiarului în ceea ce privește toate responsabilitățile și obligațiile ce decurg din sau în legătură cu îndeplinirea tuturor obligațiilor asumate prin Contract.  </w:t>
      </w:r>
    </w:p>
    <w:p w14:paraId="09BF9971" w14:textId="77777777" w:rsidR="00EF57F6" w:rsidRPr="0093227F" w:rsidRDefault="00EF57F6" w:rsidP="00EF57F6">
      <w:pPr>
        <w:spacing w:after="0"/>
        <w:ind w:left="0"/>
        <w:rPr>
          <w:rFonts w:eastAsia="Calibri"/>
          <w:sz w:val="20"/>
          <w:szCs w:val="20"/>
        </w:rPr>
      </w:pPr>
    </w:p>
    <w:p w14:paraId="166E49D0" w14:textId="77777777" w:rsidR="00EF57F6" w:rsidRPr="0093227F" w:rsidRDefault="00EF57F6" w:rsidP="00EF57F6">
      <w:pPr>
        <w:spacing w:after="0"/>
        <w:ind w:left="0"/>
        <w:rPr>
          <w:rFonts w:eastAsia="Calibri"/>
          <w:sz w:val="20"/>
          <w:szCs w:val="20"/>
        </w:rPr>
      </w:pPr>
      <w:r w:rsidRPr="0093227F">
        <w:rPr>
          <w:rFonts w:eastAsia="Calibri"/>
          <w:b/>
          <w:sz w:val="20"/>
          <w:szCs w:val="20"/>
        </w:rPr>
        <w:t>Art. 4.4.</w:t>
      </w:r>
      <w:r w:rsidRPr="0093227F">
        <w:rPr>
          <w:rFonts w:eastAsia="Calibri"/>
          <w:sz w:val="20"/>
          <w:szCs w:val="20"/>
        </w:rPr>
        <w:t xml:space="preserve"> Fiecare Parte va garanta, va apară și va despăgubi cealaltă Parte pentru toate daunele previzibile sau imprevizibile, care ar putea rezulta din sau în legătură cu încălcarea obligațiilor asumate prin Contract, de către Partea culpabilă. </w:t>
      </w:r>
    </w:p>
    <w:p w14:paraId="20126829" w14:textId="77777777" w:rsidR="00EF57F6" w:rsidRPr="0093227F" w:rsidRDefault="00EF57F6" w:rsidP="00EF57F6">
      <w:pPr>
        <w:spacing w:after="0"/>
        <w:ind w:left="0"/>
        <w:rPr>
          <w:rFonts w:eastAsia="Calibri"/>
          <w:sz w:val="20"/>
          <w:szCs w:val="20"/>
        </w:rPr>
      </w:pPr>
    </w:p>
    <w:p w14:paraId="7D32BE30" w14:textId="77777777" w:rsidR="00EF57F6" w:rsidRPr="0093227F" w:rsidRDefault="00EF57F6" w:rsidP="00EF57F6">
      <w:pPr>
        <w:spacing w:after="0"/>
        <w:ind w:left="0"/>
        <w:rPr>
          <w:rFonts w:eastAsia="Calibri"/>
          <w:sz w:val="20"/>
          <w:szCs w:val="20"/>
        </w:rPr>
      </w:pPr>
      <w:r w:rsidRPr="0093227F">
        <w:rPr>
          <w:rFonts w:eastAsia="Calibri"/>
          <w:b/>
          <w:sz w:val="20"/>
          <w:szCs w:val="20"/>
        </w:rPr>
        <w:t>Art. 4.5.</w:t>
      </w:r>
      <w:r w:rsidRPr="0093227F">
        <w:rPr>
          <w:rFonts w:eastAsia="Calibri"/>
          <w:sz w:val="20"/>
          <w:szCs w:val="20"/>
        </w:rPr>
        <w:t xml:space="preserve"> 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1EB73AB7" w14:textId="77777777" w:rsidR="00EF57F6" w:rsidRPr="0093227F" w:rsidRDefault="00EF57F6" w:rsidP="00EF57F6">
      <w:pPr>
        <w:spacing w:after="0"/>
        <w:ind w:left="0"/>
        <w:rPr>
          <w:rFonts w:eastAsia="Calibri"/>
          <w:sz w:val="20"/>
          <w:szCs w:val="20"/>
        </w:rPr>
      </w:pPr>
    </w:p>
    <w:p w14:paraId="76543AF2" w14:textId="77777777" w:rsidR="00EF57F6" w:rsidRPr="0093227F" w:rsidRDefault="00EF57F6" w:rsidP="00EF57F6">
      <w:pPr>
        <w:spacing w:after="0"/>
        <w:ind w:left="0"/>
        <w:rPr>
          <w:rFonts w:eastAsia="Calibri"/>
          <w:b/>
          <w:sz w:val="20"/>
          <w:szCs w:val="20"/>
        </w:rPr>
      </w:pPr>
      <w:r w:rsidRPr="0093227F">
        <w:rPr>
          <w:rFonts w:eastAsia="Calibri"/>
          <w:b/>
          <w:sz w:val="20"/>
          <w:szCs w:val="20"/>
        </w:rPr>
        <w:t>CAPITOLUL V - INCETAREA ACORDULUI DE ASOCIERE</w:t>
      </w:r>
    </w:p>
    <w:p w14:paraId="18664629" w14:textId="77777777" w:rsidR="00EF57F6" w:rsidRPr="0093227F" w:rsidRDefault="00EF57F6" w:rsidP="00EF57F6">
      <w:pPr>
        <w:spacing w:after="0"/>
        <w:ind w:left="0"/>
        <w:rPr>
          <w:rFonts w:eastAsia="Calibri"/>
          <w:sz w:val="20"/>
          <w:szCs w:val="20"/>
        </w:rPr>
      </w:pPr>
      <w:r w:rsidRPr="0093227F">
        <w:rPr>
          <w:rFonts w:eastAsia="Calibri"/>
          <w:b/>
          <w:sz w:val="20"/>
          <w:szCs w:val="20"/>
        </w:rPr>
        <w:t>Art. 5.</w:t>
      </w:r>
      <w:r w:rsidRPr="0093227F">
        <w:rPr>
          <w:rFonts w:eastAsia="Calibri"/>
          <w:sz w:val="20"/>
          <w:szCs w:val="20"/>
        </w:rPr>
        <w:t xml:space="preserve"> Încetarea Acordului de Asociere poate avea loc în următoarele cazuri:</w:t>
      </w:r>
    </w:p>
    <w:p w14:paraId="269E4A45" w14:textId="77777777" w:rsidR="00EF57F6" w:rsidRPr="0093227F" w:rsidRDefault="00EF57F6" w:rsidP="00EF57F6">
      <w:pPr>
        <w:spacing w:after="0"/>
        <w:ind w:left="0"/>
        <w:rPr>
          <w:rFonts w:eastAsia="Calibri"/>
          <w:sz w:val="20"/>
          <w:szCs w:val="20"/>
        </w:rPr>
      </w:pPr>
      <w:r w:rsidRPr="0093227F">
        <w:rPr>
          <w:rFonts w:eastAsia="Calibri"/>
          <w:b/>
          <w:sz w:val="20"/>
          <w:szCs w:val="20"/>
        </w:rPr>
        <w:t>a)</w:t>
      </w:r>
      <w:r w:rsidRPr="0093227F">
        <w:rPr>
          <w:rFonts w:eastAsia="Calibri"/>
          <w:sz w:val="20"/>
          <w:szCs w:val="20"/>
        </w:rPr>
        <w:t xml:space="preserve"> neîncheierea, din orice motiv, a Contractului între Asociere si Beneficiar;</w:t>
      </w:r>
    </w:p>
    <w:p w14:paraId="2193F576" w14:textId="77777777" w:rsidR="00EF57F6" w:rsidRPr="0093227F" w:rsidRDefault="00EF57F6" w:rsidP="00EF57F6">
      <w:pPr>
        <w:spacing w:after="0"/>
        <w:ind w:left="0"/>
        <w:rPr>
          <w:rFonts w:eastAsia="Calibri"/>
          <w:sz w:val="20"/>
          <w:szCs w:val="20"/>
        </w:rPr>
      </w:pPr>
      <w:r w:rsidRPr="0093227F">
        <w:rPr>
          <w:rFonts w:eastAsia="Calibri"/>
          <w:b/>
          <w:sz w:val="20"/>
          <w:szCs w:val="20"/>
        </w:rPr>
        <w:t>b)</w:t>
      </w:r>
      <w:r w:rsidRPr="0093227F">
        <w:rPr>
          <w:rFonts w:eastAsia="Calibri"/>
          <w:sz w:val="20"/>
          <w:szCs w:val="20"/>
        </w:rPr>
        <w:t xml:space="preserve"> la îndeplinirea în integralitate a obiectului contractului;</w:t>
      </w:r>
    </w:p>
    <w:p w14:paraId="443C72C7" w14:textId="77777777" w:rsidR="00EF57F6" w:rsidRPr="0093227F" w:rsidRDefault="00EF57F6" w:rsidP="00EF57F6">
      <w:pPr>
        <w:spacing w:after="0"/>
        <w:ind w:left="0"/>
        <w:rPr>
          <w:rFonts w:eastAsia="Calibri"/>
          <w:sz w:val="20"/>
          <w:szCs w:val="20"/>
        </w:rPr>
      </w:pPr>
      <w:r w:rsidRPr="0093227F">
        <w:rPr>
          <w:rFonts w:eastAsia="Calibri"/>
          <w:b/>
          <w:sz w:val="20"/>
          <w:szCs w:val="20"/>
        </w:rPr>
        <w:t>c)</w:t>
      </w:r>
      <w:r w:rsidRPr="0093227F">
        <w:rPr>
          <w:rFonts w:eastAsia="Calibri"/>
          <w:sz w:val="20"/>
          <w:szCs w:val="20"/>
        </w:rPr>
        <w:t xml:space="preserve"> la încetarea de plin drept a Contractului încheiat între Asociere și Beneficiar, în conformitate cu prevederile Contractului.</w:t>
      </w:r>
    </w:p>
    <w:p w14:paraId="5E0C1DFF" w14:textId="77777777" w:rsidR="00EF57F6" w:rsidRPr="0093227F" w:rsidRDefault="00EF57F6" w:rsidP="00EF57F6">
      <w:pPr>
        <w:spacing w:after="0"/>
        <w:ind w:left="0"/>
        <w:rPr>
          <w:rFonts w:eastAsia="Calibri"/>
          <w:b/>
          <w:sz w:val="20"/>
          <w:szCs w:val="20"/>
        </w:rPr>
      </w:pPr>
    </w:p>
    <w:p w14:paraId="11E7BA73" w14:textId="77777777" w:rsidR="00EF57F6" w:rsidRPr="0093227F" w:rsidRDefault="00EF57F6" w:rsidP="00EF57F6">
      <w:pPr>
        <w:spacing w:after="0"/>
        <w:ind w:left="0"/>
        <w:rPr>
          <w:rFonts w:eastAsia="Calibri"/>
          <w:b/>
          <w:sz w:val="20"/>
          <w:szCs w:val="20"/>
        </w:rPr>
      </w:pPr>
      <w:r w:rsidRPr="0093227F">
        <w:rPr>
          <w:rFonts w:eastAsia="Calibri"/>
          <w:b/>
          <w:sz w:val="20"/>
          <w:szCs w:val="20"/>
        </w:rPr>
        <w:t>CAPITOLUL VI - ALTE CLAUZE</w:t>
      </w:r>
    </w:p>
    <w:p w14:paraId="01E87618" w14:textId="77777777" w:rsidR="00EF57F6" w:rsidRPr="0093227F" w:rsidRDefault="00EF57F6" w:rsidP="00EF57F6">
      <w:pPr>
        <w:spacing w:after="0"/>
        <w:ind w:left="0"/>
        <w:rPr>
          <w:rFonts w:eastAsia="Calibri"/>
          <w:sz w:val="20"/>
          <w:szCs w:val="20"/>
        </w:rPr>
      </w:pPr>
      <w:r w:rsidRPr="0093227F">
        <w:rPr>
          <w:rFonts w:eastAsia="Calibri"/>
          <w:b/>
          <w:sz w:val="20"/>
          <w:szCs w:val="20"/>
        </w:rPr>
        <w:t>Art. 6.1.</w:t>
      </w:r>
      <w:r w:rsidRPr="0093227F">
        <w:rPr>
          <w:rFonts w:eastAsia="Calibri"/>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w:t>
      </w:r>
    </w:p>
    <w:p w14:paraId="4E071F8E" w14:textId="77777777" w:rsidR="00EF57F6" w:rsidRPr="0093227F" w:rsidRDefault="00EF57F6" w:rsidP="00EF57F6">
      <w:pPr>
        <w:spacing w:after="0"/>
        <w:ind w:left="0"/>
        <w:rPr>
          <w:rFonts w:eastAsia="Calibri"/>
          <w:sz w:val="20"/>
          <w:szCs w:val="20"/>
        </w:rPr>
      </w:pPr>
      <w:r w:rsidRPr="0093227F">
        <w:rPr>
          <w:rFonts w:eastAsia="Calibri"/>
          <w:b/>
          <w:sz w:val="20"/>
          <w:szCs w:val="20"/>
        </w:rPr>
        <w:t>„</w:t>
      </w:r>
      <w:r w:rsidRPr="0093227F">
        <w:rPr>
          <w:rFonts w:eastAsia="Calibri"/>
          <w:color w:val="FF0000"/>
          <w:sz w:val="20"/>
          <w:szCs w:val="20"/>
        </w:rPr>
        <w:t>.........................................................................................................................................................................................</w:t>
      </w:r>
      <w:r w:rsidRPr="0093227F">
        <w:rPr>
          <w:rFonts w:eastAsia="Calibri"/>
          <w:b/>
          <w:sz w:val="20"/>
          <w:szCs w:val="20"/>
        </w:rPr>
        <w:t>”</w:t>
      </w:r>
      <w:r w:rsidRPr="0093227F">
        <w:rPr>
          <w:rFonts w:eastAsia="Calibri"/>
          <w:sz w:val="20"/>
          <w:szCs w:val="20"/>
        </w:rPr>
        <w:t xml:space="preserve">. </w:t>
      </w:r>
    </w:p>
    <w:p w14:paraId="02526435" w14:textId="77777777" w:rsidR="00EF57F6" w:rsidRPr="0093227F" w:rsidRDefault="00EF57F6" w:rsidP="00EF57F6">
      <w:pPr>
        <w:spacing w:after="0"/>
        <w:ind w:left="0"/>
        <w:rPr>
          <w:rFonts w:eastAsia="Calibri"/>
          <w:sz w:val="20"/>
          <w:szCs w:val="20"/>
        </w:rPr>
      </w:pPr>
    </w:p>
    <w:p w14:paraId="2DDAF2A9" w14:textId="77777777" w:rsidR="00EF57F6" w:rsidRPr="0093227F" w:rsidRDefault="00EF57F6" w:rsidP="00EF57F6">
      <w:pPr>
        <w:spacing w:after="0"/>
        <w:ind w:left="0"/>
        <w:rPr>
          <w:rFonts w:eastAsia="Calibri"/>
          <w:sz w:val="20"/>
          <w:szCs w:val="20"/>
        </w:rPr>
      </w:pPr>
      <w:r w:rsidRPr="0093227F">
        <w:rPr>
          <w:rFonts w:eastAsia="Calibri"/>
          <w:sz w:val="20"/>
          <w:szCs w:val="20"/>
        </w:rPr>
        <w:t>Datele de identificare sunt următoarele:</w:t>
      </w:r>
    </w:p>
    <w:p w14:paraId="439C1A15" w14:textId="77777777" w:rsidR="00EF57F6" w:rsidRPr="0093227F" w:rsidRDefault="00EF57F6" w:rsidP="00EF57F6">
      <w:pPr>
        <w:spacing w:after="0"/>
        <w:ind w:left="0"/>
        <w:rPr>
          <w:rFonts w:eastAsia="Calibri"/>
          <w:sz w:val="20"/>
          <w:szCs w:val="20"/>
        </w:rPr>
      </w:pPr>
      <w:r w:rsidRPr="0093227F">
        <w:rPr>
          <w:rFonts w:eastAsia="Calibri"/>
          <w:sz w:val="20"/>
          <w:szCs w:val="20"/>
        </w:rPr>
        <w:t>Numele titularului de cont: _______________________________________</w:t>
      </w:r>
    </w:p>
    <w:p w14:paraId="56A17C8E" w14:textId="77777777" w:rsidR="00EF57F6" w:rsidRPr="0093227F" w:rsidRDefault="00EF57F6" w:rsidP="00EF57F6">
      <w:pPr>
        <w:spacing w:after="0"/>
        <w:ind w:left="0"/>
        <w:rPr>
          <w:rFonts w:eastAsia="Calibri"/>
          <w:sz w:val="20"/>
          <w:szCs w:val="20"/>
        </w:rPr>
      </w:pPr>
      <w:r w:rsidRPr="0093227F">
        <w:rPr>
          <w:rFonts w:eastAsia="Calibri"/>
          <w:sz w:val="20"/>
          <w:szCs w:val="20"/>
        </w:rPr>
        <w:t>Adresa: ______________________________________________________</w:t>
      </w:r>
    </w:p>
    <w:p w14:paraId="0C344721" w14:textId="77777777" w:rsidR="00EF57F6" w:rsidRPr="0093227F" w:rsidRDefault="00EF57F6" w:rsidP="00EF57F6">
      <w:pPr>
        <w:spacing w:after="0"/>
        <w:ind w:left="0"/>
        <w:rPr>
          <w:rFonts w:eastAsia="Calibri"/>
          <w:sz w:val="20"/>
          <w:szCs w:val="20"/>
        </w:rPr>
      </w:pPr>
      <w:r w:rsidRPr="0093227F">
        <w:rPr>
          <w:rFonts w:eastAsia="Calibri"/>
          <w:sz w:val="20"/>
          <w:szCs w:val="20"/>
        </w:rPr>
        <w:t>Număr TVA: __________________________________________________</w:t>
      </w:r>
    </w:p>
    <w:p w14:paraId="4C9973E9" w14:textId="77777777" w:rsidR="00EF57F6" w:rsidRPr="0093227F" w:rsidRDefault="00EF57F6" w:rsidP="00EF57F6">
      <w:pPr>
        <w:spacing w:after="0"/>
        <w:ind w:left="0"/>
        <w:rPr>
          <w:rFonts w:eastAsia="Calibri"/>
          <w:sz w:val="20"/>
          <w:szCs w:val="20"/>
        </w:rPr>
      </w:pPr>
      <w:r w:rsidRPr="0093227F">
        <w:rPr>
          <w:rFonts w:eastAsia="Calibri"/>
          <w:sz w:val="20"/>
          <w:szCs w:val="20"/>
        </w:rPr>
        <w:t>Reprezentant Legal: ____________________________________________</w:t>
      </w:r>
    </w:p>
    <w:p w14:paraId="360090F4" w14:textId="77777777" w:rsidR="00EF57F6" w:rsidRPr="0093227F" w:rsidRDefault="00EF57F6" w:rsidP="00EF57F6">
      <w:pPr>
        <w:spacing w:after="0"/>
        <w:ind w:left="0"/>
        <w:rPr>
          <w:rFonts w:eastAsia="Calibri"/>
          <w:sz w:val="20"/>
          <w:szCs w:val="20"/>
        </w:rPr>
      </w:pPr>
      <w:r w:rsidRPr="0093227F">
        <w:rPr>
          <w:rFonts w:eastAsia="Calibri"/>
          <w:sz w:val="20"/>
          <w:szCs w:val="20"/>
        </w:rPr>
        <w:t>Telefon/fax/e-mail: _____________________________________________</w:t>
      </w:r>
    </w:p>
    <w:p w14:paraId="4EC5BC47" w14:textId="77777777" w:rsidR="00EF57F6" w:rsidRPr="0093227F" w:rsidRDefault="00EF57F6" w:rsidP="00EF57F6">
      <w:pPr>
        <w:spacing w:after="0"/>
        <w:ind w:left="0"/>
        <w:rPr>
          <w:rFonts w:eastAsia="Calibri"/>
          <w:sz w:val="20"/>
          <w:szCs w:val="20"/>
        </w:rPr>
      </w:pPr>
      <w:r w:rsidRPr="0093227F">
        <w:rPr>
          <w:rFonts w:eastAsia="Calibri"/>
          <w:sz w:val="20"/>
          <w:szCs w:val="20"/>
        </w:rPr>
        <w:t>Denumire Banca/Trezorerie: ______________________________________</w:t>
      </w:r>
    </w:p>
    <w:p w14:paraId="12D4CF41" w14:textId="77777777" w:rsidR="00EF57F6" w:rsidRPr="0093227F" w:rsidRDefault="00EF57F6" w:rsidP="00EF57F6">
      <w:pPr>
        <w:spacing w:after="0"/>
        <w:ind w:left="0"/>
        <w:rPr>
          <w:rFonts w:eastAsia="Calibri"/>
          <w:sz w:val="20"/>
          <w:szCs w:val="20"/>
        </w:rPr>
      </w:pPr>
      <w:r w:rsidRPr="0093227F">
        <w:rPr>
          <w:rFonts w:eastAsia="Calibri"/>
          <w:sz w:val="20"/>
          <w:szCs w:val="20"/>
        </w:rPr>
        <w:t>Adresa Banca/Trezorerie: ________________________________________</w:t>
      </w:r>
    </w:p>
    <w:p w14:paraId="091FB3D4" w14:textId="77777777" w:rsidR="00EF57F6" w:rsidRPr="0093227F" w:rsidRDefault="00EF57F6" w:rsidP="00EF57F6">
      <w:pPr>
        <w:spacing w:after="0"/>
        <w:ind w:left="0"/>
        <w:rPr>
          <w:rFonts w:eastAsia="Calibri"/>
          <w:sz w:val="20"/>
          <w:szCs w:val="20"/>
        </w:rPr>
      </w:pPr>
      <w:r w:rsidRPr="0093227F">
        <w:rPr>
          <w:rFonts w:eastAsia="Calibri"/>
          <w:sz w:val="20"/>
          <w:szCs w:val="20"/>
        </w:rPr>
        <w:t>Număr cont bancar: _____________________________________________</w:t>
      </w:r>
    </w:p>
    <w:p w14:paraId="20427CDF" w14:textId="77777777" w:rsidR="00EF57F6" w:rsidRPr="0093227F" w:rsidRDefault="00EF57F6" w:rsidP="00EF57F6">
      <w:pPr>
        <w:spacing w:after="0"/>
        <w:ind w:left="0"/>
        <w:rPr>
          <w:rFonts w:eastAsia="Calibri"/>
          <w:sz w:val="20"/>
          <w:szCs w:val="20"/>
        </w:rPr>
      </w:pPr>
      <w:r w:rsidRPr="0093227F">
        <w:rPr>
          <w:rFonts w:eastAsia="Calibri"/>
          <w:sz w:val="20"/>
          <w:szCs w:val="20"/>
        </w:rPr>
        <w:t>IBAN: _______________________________________________________</w:t>
      </w:r>
    </w:p>
    <w:p w14:paraId="31BD3AF9" w14:textId="77777777" w:rsidR="00EF57F6" w:rsidRPr="0093227F" w:rsidRDefault="00EF57F6" w:rsidP="00EF57F6">
      <w:pPr>
        <w:spacing w:after="0"/>
        <w:ind w:left="0"/>
        <w:rPr>
          <w:rFonts w:eastAsia="Calibri"/>
          <w:sz w:val="20"/>
          <w:szCs w:val="20"/>
        </w:rPr>
      </w:pPr>
    </w:p>
    <w:p w14:paraId="438C32A1" w14:textId="77777777" w:rsidR="00EF57F6" w:rsidRPr="0093227F" w:rsidRDefault="00EF57F6" w:rsidP="00EF57F6">
      <w:pPr>
        <w:spacing w:after="0"/>
        <w:ind w:left="0"/>
        <w:rPr>
          <w:rFonts w:eastAsia="Calibri"/>
          <w:sz w:val="20"/>
          <w:szCs w:val="20"/>
        </w:rPr>
      </w:pPr>
      <w:r w:rsidRPr="0093227F">
        <w:rPr>
          <w:rFonts w:eastAsia="Calibri"/>
          <w:sz w:val="20"/>
          <w:szCs w:val="20"/>
        </w:rPr>
        <w:t>*Asociatul .......................................................................... - in calitate de Lider al Asocierii, va emite si incasa facturile aferente Contractului prin intermediul sucursalei sale din Romania, aceasta având următoarele date de identificare:</w:t>
      </w:r>
    </w:p>
    <w:p w14:paraId="747F31F6" w14:textId="77777777" w:rsidR="00EF57F6" w:rsidRPr="0093227F" w:rsidRDefault="00EF57F6" w:rsidP="00EF57F6">
      <w:pPr>
        <w:spacing w:after="0"/>
        <w:ind w:left="0"/>
        <w:rPr>
          <w:rFonts w:eastAsia="Calibri"/>
          <w:sz w:val="20"/>
          <w:szCs w:val="20"/>
        </w:rPr>
      </w:pPr>
    </w:p>
    <w:p w14:paraId="4EACA4A6" w14:textId="77777777" w:rsidR="00EF57F6" w:rsidRPr="0093227F" w:rsidRDefault="00EF57F6" w:rsidP="00EF57F6">
      <w:pPr>
        <w:spacing w:after="0"/>
        <w:ind w:left="0"/>
        <w:rPr>
          <w:rFonts w:eastAsia="Calibri"/>
          <w:sz w:val="20"/>
          <w:szCs w:val="20"/>
        </w:rPr>
      </w:pPr>
      <w:r w:rsidRPr="0093227F">
        <w:rPr>
          <w:rFonts w:eastAsia="Calibri"/>
          <w:sz w:val="20"/>
          <w:szCs w:val="20"/>
        </w:rPr>
        <w:t>Denumire: _____________________________________________________</w:t>
      </w:r>
    </w:p>
    <w:p w14:paraId="50355EED" w14:textId="77777777" w:rsidR="00EF57F6" w:rsidRPr="0093227F" w:rsidRDefault="00EF57F6" w:rsidP="00EF57F6">
      <w:pPr>
        <w:spacing w:after="0"/>
        <w:ind w:left="0"/>
        <w:rPr>
          <w:rFonts w:eastAsia="Calibri"/>
          <w:sz w:val="20"/>
          <w:szCs w:val="20"/>
        </w:rPr>
      </w:pPr>
      <w:r w:rsidRPr="0093227F">
        <w:rPr>
          <w:rFonts w:eastAsia="Calibri"/>
          <w:sz w:val="20"/>
          <w:szCs w:val="20"/>
        </w:rPr>
        <w:t>Sediul Social: __________________________________________________</w:t>
      </w:r>
    </w:p>
    <w:p w14:paraId="2A879625" w14:textId="77777777" w:rsidR="00EF57F6" w:rsidRPr="0093227F" w:rsidRDefault="00EF57F6" w:rsidP="00EF57F6">
      <w:pPr>
        <w:spacing w:after="0"/>
        <w:ind w:left="0"/>
        <w:rPr>
          <w:rFonts w:eastAsia="Calibri"/>
          <w:sz w:val="20"/>
          <w:szCs w:val="20"/>
        </w:rPr>
      </w:pPr>
      <w:r w:rsidRPr="0093227F">
        <w:rPr>
          <w:rFonts w:eastAsia="Calibri"/>
          <w:sz w:val="20"/>
          <w:szCs w:val="20"/>
        </w:rPr>
        <w:t>Cod Unic de Înregistrare: _________________________________________</w:t>
      </w:r>
    </w:p>
    <w:p w14:paraId="2E97E06F" w14:textId="77777777" w:rsidR="00EF57F6" w:rsidRPr="0093227F" w:rsidRDefault="00EF57F6" w:rsidP="00EF57F6">
      <w:pPr>
        <w:spacing w:after="0"/>
        <w:ind w:left="0"/>
        <w:rPr>
          <w:rFonts w:eastAsia="Calibri"/>
          <w:sz w:val="20"/>
          <w:szCs w:val="20"/>
        </w:rPr>
      </w:pPr>
      <w:r w:rsidRPr="0093227F">
        <w:rPr>
          <w:rFonts w:eastAsia="Calibri"/>
          <w:sz w:val="20"/>
          <w:szCs w:val="20"/>
        </w:rPr>
        <w:t>Număr de ordine în Registrul Comerţului: ____________________________</w:t>
      </w:r>
    </w:p>
    <w:p w14:paraId="1389D7BF" w14:textId="77777777" w:rsidR="00EF57F6" w:rsidRPr="0093227F" w:rsidRDefault="00EF57F6" w:rsidP="00EF57F6">
      <w:pPr>
        <w:spacing w:after="0"/>
        <w:ind w:left="0"/>
        <w:rPr>
          <w:rFonts w:eastAsia="Calibri"/>
          <w:sz w:val="20"/>
          <w:szCs w:val="20"/>
        </w:rPr>
      </w:pPr>
      <w:r w:rsidRPr="0093227F">
        <w:rPr>
          <w:rFonts w:eastAsia="Calibri"/>
          <w:sz w:val="20"/>
          <w:szCs w:val="20"/>
        </w:rPr>
        <w:t>Cont Bancar/Trezorerie: __________________________________________</w:t>
      </w:r>
    </w:p>
    <w:p w14:paraId="2A267090" w14:textId="77777777" w:rsidR="00EF57F6" w:rsidRPr="0093227F" w:rsidRDefault="00EF57F6" w:rsidP="00EF57F6">
      <w:pPr>
        <w:spacing w:after="0"/>
        <w:ind w:left="0"/>
        <w:rPr>
          <w:rFonts w:eastAsia="Calibri"/>
          <w:sz w:val="20"/>
          <w:szCs w:val="20"/>
        </w:rPr>
      </w:pPr>
      <w:r w:rsidRPr="0093227F">
        <w:rPr>
          <w:rFonts w:eastAsia="Calibri"/>
          <w:sz w:val="20"/>
          <w:szCs w:val="20"/>
        </w:rPr>
        <w:t>Denumire Bancă/Trezorerie: _______________________________________</w:t>
      </w:r>
    </w:p>
    <w:p w14:paraId="1FB9044E" w14:textId="77777777" w:rsidR="00EF57F6" w:rsidRPr="0093227F" w:rsidRDefault="00EF57F6" w:rsidP="00EF57F6">
      <w:pPr>
        <w:spacing w:after="0"/>
        <w:ind w:left="0"/>
        <w:rPr>
          <w:rFonts w:eastAsia="Calibri"/>
          <w:sz w:val="20"/>
          <w:szCs w:val="20"/>
        </w:rPr>
      </w:pPr>
      <w:r w:rsidRPr="0093227F">
        <w:rPr>
          <w:rFonts w:eastAsia="Calibri"/>
          <w:sz w:val="20"/>
          <w:szCs w:val="20"/>
        </w:rPr>
        <w:t>Adresa Bancă/Trezorerie: _________________________________________</w:t>
      </w:r>
    </w:p>
    <w:p w14:paraId="17E6DC76" w14:textId="77777777" w:rsidR="00EF57F6" w:rsidRPr="0093227F" w:rsidRDefault="00EF57F6" w:rsidP="00EF57F6">
      <w:pPr>
        <w:spacing w:after="0"/>
        <w:ind w:left="0"/>
        <w:rPr>
          <w:rFonts w:eastAsia="Calibri"/>
          <w:sz w:val="20"/>
          <w:szCs w:val="20"/>
        </w:rPr>
      </w:pPr>
      <w:r w:rsidRPr="0093227F">
        <w:rPr>
          <w:rFonts w:eastAsia="Calibri"/>
          <w:sz w:val="20"/>
          <w:szCs w:val="20"/>
        </w:rPr>
        <w:t>Reprezentant Legal: _____________________________________________</w:t>
      </w:r>
    </w:p>
    <w:p w14:paraId="0EA45038" w14:textId="77777777" w:rsidR="00EF57F6" w:rsidRPr="0093227F" w:rsidRDefault="00EF57F6" w:rsidP="00EF57F6">
      <w:pPr>
        <w:spacing w:after="0"/>
        <w:ind w:left="0"/>
        <w:rPr>
          <w:rFonts w:eastAsia="Calibri"/>
          <w:sz w:val="20"/>
          <w:szCs w:val="20"/>
        </w:rPr>
      </w:pPr>
    </w:p>
    <w:p w14:paraId="50A63468" w14:textId="77777777" w:rsidR="00EF57F6" w:rsidRPr="0093227F" w:rsidRDefault="00EF57F6" w:rsidP="00EF57F6">
      <w:pPr>
        <w:spacing w:after="0"/>
        <w:ind w:left="0"/>
        <w:rPr>
          <w:rFonts w:eastAsia="Calibri"/>
          <w:sz w:val="20"/>
          <w:szCs w:val="20"/>
        </w:rPr>
      </w:pPr>
      <w:r w:rsidRPr="0093227F">
        <w:rPr>
          <w:rFonts w:eastAsia="Calibri"/>
          <w:b/>
          <w:sz w:val="20"/>
          <w:szCs w:val="20"/>
        </w:rPr>
        <w:t>Nota:</w:t>
      </w:r>
      <w:r w:rsidRPr="0093227F">
        <w:rPr>
          <w:rFonts w:eastAsia="Calibri"/>
          <w:sz w:val="20"/>
          <w:szCs w:val="20"/>
        </w:rPr>
        <w:t xml:space="preserve"> </w:t>
      </w:r>
      <w:r w:rsidRPr="0093227F">
        <w:rPr>
          <w:rFonts w:eastAsia="Calibri"/>
          <w:b/>
          <w:sz w:val="20"/>
          <w:szCs w:val="20"/>
        </w:rPr>
        <w:t>*</w:t>
      </w:r>
      <w:r w:rsidRPr="0093227F">
        <w:rPr>
          <w:rFonts w:eastAsia="Calibri"/>
          <w:sz w:val="20"/>
          <w:szCs w:val="20"/>
        </w:rPr>
        <w:t xml:space="preserve"> </w:t>
      </w:r>
      <w:r w:rsidRPr="0093227F">
        <w:rPr>
          <w:rFonts w:eastAsia="Calibri"/>
          <w:i/>
          <w:color w:val="FF0000"/>
          <w:sz w:val="20"/>
          <w:szCs w:val="20"/>
        </w:rPr>
        <w:t>Se va completa în cazul în care asociatul desemnat pentru emiterea şi încasarea facturilor este persoana juridică nerezidentă în România</w:t>
      </w:r>
      <w:r w:rsidRPr="0093227F">
        <w:rPr>
          <w:rFonts w:eastAsia="Calibri"/>
          <w:color w:val="FF0000"/>
          <w:sz w:val="20"/>
          <w:szCs w:val="20"/>
        </w:rPr>
        <w:t>.</w:t>
      </w:r>
    </w:p>
    <w:p w14:paraId="13355F3D" w14:textId="77777777" w:rsidR="00EF57F6" w:rsidRPr="0093227F" w:rsidRDefault="00EF57F6" w:rsidP="00EF57F6">
      <w:pPr>
        <w:spacing w:after="0"/>
        <w:ind w:left="0"/>
        <w:rPr>
          <w:rFonts w:eastAsia="Calibri"/>
          <w:sz w:val="20"/>
          <w:szCs w:val="20"/>
        </w:rPr>
      </w:pPr>
    </w:p>
    <w:p w14:paraId="01935864" w14:textId="77777777" w:rsidR="00EF57F6" w:rsidRPr="0093227F" w:rsidRDefault="00EF57F6" w:rsidP="00EF57F6">
      <w:pPr>
        <w:spacing w:after="0"/>
        <w:ind w:left="0"/>
        <w:rPr>
          <w:rFonts w:eastAsia="Calibri"/>
          <w:sz w:val="20"/>
          <w:szCs w:val="20"/>
        </w:rPr>
      </w:pPr>
      <w:r w:rsidRPr="0093227F">
        <w:rPr>
          <w:rFonts w:eastAsia="Calibri"/>
          <w:b/>
          <w:sz w:val="20"/>
          <w:szCs w:val="20"/>
        </w:rPr>
        <w:t>Art. 6.2.</w:t>
      </w:r>
      <w:r w:rsidRPr="0093227F">
        <w:rPr>
          <w:rFonts w:eastAsia="Calibri"/>
          <w:sz w:val="20"/>
          <w:szCs w:val="20"/>
        </w:rPr>
        <w:t xml:space="preserve"> In caz de atribuire, asociaţii au convenit următoarele cote de participare în cadrul asocierii:</w:t>
      </w:r>
    </w:p>
    <w:p w14:paraId="0CB2B4C5" w14:textId="77777777" w:rsidR="00EF57F6" w:rsidRPr="0093227F" w:rsidRDefault="00EF57F6" w:rsidP="00EF57F6">
      <w:pPr>
        <w:spacing w:after="0"/>
        <w:ind w:left="0"/>
        <w:rPr>
          <w:rFonts w:eastAsia="Calibri"/>
          <w:sz w:val="20"/>
          <w:szCs w:val="20"/>
        </w:rPr>
      </w:pPr>
      <w:r w:rsidRPr="0093227F">
        <w:rPr>
          <w:rFonts w:eastAsia="Calibri"/>
          <w:sz w:val="20"/>
          <w:szCs w:val="20"/>
        </w:rPr>
        <w:t>…............................................................................................. % (</w:t>
      </w:r>
      <w:r w:rsidRPr="0093227F">
        <w:rPr>
          <w:rFonts w:eastAsia="Calibri"/>
          <w:i/>
          <w:color w:val="FF0000"/>
          <w:sz w:val="20"/>
          <w:szCs w:val="20"/>
        </w:rPr>
        <w:t>in litere</w:t>
      </w:r>
      <w:r w:rsidRPr="0093227F">
        <w:rPr>
          <w:rFonts w:eastAsia="Calibri"/>
          <w:sz w:val="20"/>
          <w:szCs w:val="20"/>
        </w:rPr>
        <w:t>),</w:t>
      </w:r>
    </w:p>
    <w:p w14:paraId="3ECDA523" w14:textId="77777777" w:rsidR="00EF57F6" w:rsidRPr="0093227F" w:rsidRDefault="00EF57F6" w:rsidP="00EF57F6">
      <w:pPr>
        <w:spacing w:after="0"/>
        <w:ind w:left="0"/>
        <w:rPr>
          <w:rFonts w:eastAsia="Calibri"/>
          <w:sz w:val="20"/>
          <w:szCs w:val="20"/>
        </w:rPr>
      </w:pPr>
      <w:r w:rsidRPr="0093227F">
        <w:rPr>
          <w:rFonts w:eastAsia="Calibri"/>
          <w:sz w:val="20"/>
          <w:szCs w:val="20"/>
        </w:rPr>
        <w:t>…............................................................................................. % (</w:t>
      </w:r>
      <w:r w:rsidRPr="0093227F">
        <w:rPr>
          <w:rFonts w:eastAsia="Calibri"/>
          <w:i/>
          <w:color w:val="FF0000"/>
          <w:sz w:val="20"/>
          <w:szCs w:val="20"/>
        </w:rPr>
        <w:t>in litere</w:t>
      </w:r>
      <w:r w:rsidRPr="0093227F">
        <w:rPr>
          <w:rFonts w:eastAsia="Calibri"/>
          <w:sz w:val="20"/>
          <w:szCs w:val="20"/>
        </w:rPr>
        <w:t>),</w:t>
      </w:r>
    </w:p>
    <w:p w14:paraId="7244FE33" w14:textId="77777777" w:rsidR="00EF57F6" w:rsidRPr="0093227F" w:rsidRDefault="00EF57F6" w:rsidP="00EF57F6">
      <w:pPr>
        <w:spacing w:after="0"/>
        <w:ind w:left="0"/>
        <w:rPr>
          <w:rFonts w:eastAsia="Calibri"/>
          <w:sz w:val="20"/>
          <w:szCs w:val="20"/>
        </w:rPr>
      </w:pPr>
      <w:r w:rsidRPr="0093227F">
        <w:rPr>
          <w:rFonts w:eastAsia="Calibri"/>
          <w:sz w:val="20"/>
          <w:szCs w:val="20"/>
        </w:rPr>
        <w:t>…............................................................................................. % (</w:t>
      </w:r>
      <w:r w:rsidRPr="0093227F">
        <w:rPr>
          <w:rFonts w:eastAsia="Calibri"/>
          <w:i/>
          <w:color w:val="FF0000"/>
          <w:sz w:val="20"/>
          <w:szCs w:val="20"/>
        </w:rPr>
        <w:t>in litere</w:t>
      </w:r>
      <w:r w:rsidRPr="0093227F">
        <w:rPr>
          <w:rFonts w:eastAsia="Calibri"/>
          <w:sz w:val="20"/>
          <w:szCs w:val="20"/>
        </w:rPr>
        <w:t>)</w:t>
      </w:r>
    </w:p>
    <w:p w14:paraId="5BD8E1D0" w14:textId="77777777" w:rsidR="00EF57F6" w:rsidRPr="0093227F" w:rsidRDefault="00EF57F6" w:rsidP="00EF57F6">
      <w:pPr>
        <w:spacing w:after="0"/>
        <w:ind w:left="0"/>
        <w:rPr>
          <w:rFonts w:eastAsia="Calibri"/>
          <w:sz w:val="20"/>
          <w:szCs w:val="20"/>
        </w:rPr>
      </w:pPr>
      <w:r w:rsidRPr="0093227F">
        <w:rPr>
          <w:rFonts w:eastAsia="Calibri"/>
          <w:bCs/>
          <w:sz w:val="20"/>
          <w:szCs w:val="20"/>
        </w:rPr>
        <w:t>În cazul în care Contractul/Acordul-Cadru va fi atribuit Asocierii,</w:t>
      </w:r>
      <w:r w:rsidRPr="0093227F">
        <w:rPr>
          <w:rFonts w:eastAsia="Calibri"/>
          <w:b/>
          <w:bCs/>
          <w:sz w:val="20"/>
          <w:szCs w:val="20"/>
        </w:rPr>
        <w:t xml:space="preserve"> </w:t>
      </w:r>
      <w:r w:rsidRPr="0093227F">
        <w:rPr>
          <w:rFonts w:eastAsia="Calibri"/>
          <w:sz w:val="20"/>
          <w:szCs w:val="20"/>
        </w:rPr>
        <w:t>Asociații au convenit realizarea activităților, după cum urmează :</w:t>
      </w:r>
    </w:p>
    <w:p w14:paraId="2A5BC8FF" w14:textId="77777777" w:rsidR="00EF57F6" w:rsidRPr="0093227F" w:rsidRDefault="00EF57F6" w:rsidP="00EF57F6">
      <w:pPr>
        <w:numPr>
          <w:ilvl w:val="0"/>
          <w:numId w:val="12"/>
        </w:numPr>
        <w:spacing w:after="0"/>
        <w:rPr>
          <w:rFonts w:eastAsia="Calibri"/>
          <w:sz w:val="20"/>
          <w:szCs w:val="20"/>
        </w:rPr>
      </w:pPr>
      <w:r w:rsidRPr="0093227F">
        <w:rPr>
          <w:rFonts w:eastAsia="Calibri"/>
          <w:sz w:val="20"/>
          <w:szCs w:val="20"/>
        </w:rPr>
        <w:t>Liderul asocierii [</w:t>
      </w:r>
      <w:r w:rsidRPr="0093227F">
        <w:rPr>
          <w:rFonts w:eastAsia="Calibri"/>
          <w:i/>
          <w:color w:val="FF0000"/>
          <w:sz w:val="20"/>
          <w:szCs w:val="20"/>
        </w:rPr>
        <w:t>de inserat denumirea Liderului Asocierii</w:t>
      </w:r>
      <w:r w:rsidRPr="0093227F">
        <w:rPr>
          <w:rFonts w:eastAsia="Calibri"/>
          <w:sz w:val="20"/>
          <w:szCs w:val="20"/>
        </w:rPr>
        <w:t>] va fi responsabil pentru/de:</w:t>
      </w:r>
    </w:p>
    <w:p w14:paraId="1E3AAFB6" w14:textId="77777777" w:rsidR="00EF57F6" w:rsidRPr="0093227F" w:rsidRDefault="00EF57F6" w:rsidP="00EF57F6">
      <w:pPr>
        <w:spacing w:after="0"/>
        <w:ind w:left="0"/>
        <w:rPr>
          <w:rFonts w:eastAsia="Calibri"/>
          <w:sz w:val="20"/>
          <w:szCs w:val="20"/>
        </w:rPr>
      </w:pPr>
      <w:r w:rsidRPr="0093227F">
        <w:rPr>
          <w:rFonts w:eastAsia="Calibri"/>
          <w:sz w:val="20"/>
          <w:szCs w:val="20"/>
        </w:rPr>
        <w:t>_______________________________________________________________________________________________</w:t>
      </w:r>
    </w:p>
    <w:p w14:paraId="4C73A11F" w14:textId="77777777" w:rsidR="00EF57F6" w:rsidRPr="0093227F" w:rsidRDefault="00EF57F6" w:rsidP="00EF57F6">
      <w:pPr>
        <w:numPr>
          <w:ilvl w:val="0"/>
          <w:numId w:val="12"/>
        </w:numPr>
        <w:spacing w:after="0"/>
        <w:rPr>
          <w:rFonts w:eastAsia="Calibri"/>
          <w:sz w:val="20"/>
          <w:szCs w:val="20"/>
        </w:rPr>
      </w:pPr>
      <w:r w:rsidRPr="0093227F">
        <w:rPr>
          <w:rFonts w:eastAsia="Calibri"/>
          <w:sz w:val="20"/>
          <w:szCs w:val="20"/>
        </w:rPr>
        <w:t>Asociat 1 _____________________________ [</w:t>
      </w:r>
      <w:r w:rsidRPr="0093227F">
        <w:rPr>
          <w:rFonts w:eastAsia="Calibri"/>
          <w:i/>
          <w:color w:val="FF0000"/>
          <w:sz w:val="20"/>
          <w:szCs w:val="20"/>
        </w:rPr>
        <w:t>de inserat denumirea Asociatului</w:t>
      </w:r>
      <w:r w:rsidRPr="0093227F">
        <w:rPr>
          <w:rFonts w:eastAsia="Calibri"/>
          <w:sz w:val="20"/>
          <w:szCs w:val="20"/>
        </w:rPr>
        <w:t>] va fi responsabil pentru/de:</w:t>
      </w:r>
    </w:p>
    <w:p w14:paraId="0AF91175" w14:textId="77777777" w:rsidR="00EF57F6" w:rsidRPr="0093227F" w:rsidRDefault="00EF57F6" w:rsidP="00EF57F6">
      <w:pPr>
        <w:spacing w:after="0"/>
        <w:ind w:left="0"/>
        <w:rPr>
          <w:rFonts w:eastAsia="Calibri"/>
          <w:sz w:val="20"/>
          <w:szCs w:val="20"/>
        </w:rPr>
      </w:pPr>
      <w:r w:rsidRPr="0093227F">
        <w:rPr>
          <w:rFonts w:eastAsia="Calibri"/>
          <w:sz w:val="20"/>
          <w:szCs w:val="20"/>
        </w:rPr>
        <w:t xml:space="preserve"> ______________________________________________________________________________________________       </w:t>
      </w:r>
    </w:p>
    <w:p w14:paraId="101F7E43" w14:textId="77777777" w:rsidR="00EF57F6" w:rsidRPr="0093227F" w:rsidRDefault="00EF57F6" w:rsidP="00EF57F6">
      <w:pPr>
        <w:numPr>
          <w:ilvl w:val="0"/>
          <w:numId w:val="12"/>
        </w:numPr>
        <w:spacing w:after="0"/>
        <w:rPr>
          <w:rFonts w:eastAsia="Calibri"/>
          <w:sz w:val="20"/>
          <w:szCs w:val="20"/>
        </w:rPr>
      </w:pPr>
      <w:r w:rsidRPr="0093227F">
        <w:rPr>
          <w:rFonts w:eastAsia="Calibri"/>
          <w:sz w:val="20"/>
          <w:szCs w:val="20"/>
        </w:rPr>
        <w:t>Asociat n _____________________________ [</w:t>
      </w:r>
      <w:r w:rsidRPr="0093227F">
        <w:rPr>
          <w:rFonts w:eastAsia="Calibri"/>
          <w:i/>
          <w:color w:val="FF0000"/>
          <w:sz w:val="20"/>
          <w:szCs w:val="20"/>
        </w:rPr>
        <w:t>de inserat denumirea Asociatului</w:t>
      </w:r>
      <w:r w:rsidRPr="0093227F">
        <w:rPr>
          <w:rFonts w:eastAsia="Calibri"/>
          <w:sz w:val="20"/>
          <w:szCs w:val="20"/>
        </w:rPr>
        <w:t>] va fi responsabil pentru/de:</w:t>
      </w:r>
    </w:p>
    <w:p w14:paraId="233B9221" w14:textId="77777777" w:rsidR="00EF57F6" w:rsidRPr="0093227F" w:rsidRDefault="00EF57F6" w:rsidP="00EF57F6">
      <w:pPr>
        <w:spacing w:after="0"/>
        <w:ind w:left="0"/>
        <w:rPr>
          <w:rFonts w:eastAsia="Calibri"/>
          <w:sz w:val="20"/>
          <w:szCs w:val="20"/>
        </w:rPr>
      </w:pPr>
      <w:r w:rsidRPr="0093227F">
        <w:rPr>
          <w:rFonts w:eastAsia="Calibri"/>
          <w:sz w:val="20"/>
          <w:szCs w:val="20"/>
        </w:rPr>
        <w:t xml:space="preserve"> ______________________________________________________________________________________________       </w:t>
      </w:r>
    </w:p>
    <w:p w14:paraId="3F61C1E6" w14:textId="77777777" w:rsidR="00EF57F6" w:rsidRPr="0093227F" w:rsidRDefault="00EF57F6" w:rsidP="00EF57F6">
      <w:pPr>
        <w:spacing w:after="0"/>
        <w:ind w:left="0"/>
        <w:rPr>
          <w:rFonts w:eastAsia="Calibri"/>
          <w:sz w:val="20"/>
          <w:szCs w:val="20"/>
        </w:rPr>
      </w:pPr>
    </w:p>
    <w:p w14:paraId="24585A17" w14:textId="77777777" w:rsidR="00EF57F6" w:rsidRPr="0093227F" w:rsidRDefault="00EF57F6" w:rsidP="00EF57F6">
      <w:pPr>
        <w:spacing w:after="0"/>
        <w:ind w:left="0"/>
        <w:rPr>
          <w:rFonts w:eastAsia="Calibri"/>
          <w:sz w:val="20"/>
          <w:szCs w:val="20"/>
        </w:rPr>
      </w:pPr>
      <w:r w:rsidRPr="0093227F">
        <w:rPr>
          <w:rFonts w:eastAsia="Calibri"/>
          <w:b/>
          <w:sz w:val="20"/>
          <w:szCs w:val="20"/>
        </w:rPr>
        <w:t>Art. 6.3.</w:t>
      </w:r>
      <w:r w:rsidRPr="0093227F">
        <w:rPr>
          <w:rFonts w:eastAsia="Calibri"/>
          <w:sz w:val="20"/>
          <w:szCs w:val="20"/>
        </w:rPr>
        <w:t xml:space="preserve"> Asociaţii convin să se susțină ori de câte ori va fi nevoie pe tot parcursul realizării contractului, acordându-și reciproc sprijin de natură tehnică, financiară, managerială sau/și logistică ori de câte ori situația și/sau Autoritatea Contractantă o vor cere.</w:t>
      </w:r>
    </w:p>
    <w:p w14:paraId="6C84ED68" w14:textId="77777777" w:rsidR="00EF57F6" w:rsidRPr="0093227F" w:rsidRDefault="00EF57F6" w:rsidP="00EF57F6">
      <w:pPr>
        <w:spacing w:after="0"/>
        <w:ind w:left="0"/>
        <w:rPr>
          <w:rFonts w:eastAsia="Calibri"/>
          <w:sz w:val="20"/>
          <w:szCs w:val="20"/>
        </w:rPr>
      </w:pPr>
    </w:p>
    <w:p w14:paraId="4294B2CE" w14:textId="77777777" w:rsidR="00EF57F6" w:rsidRPr="0093227F" w:rsidRDefault="00EF57F6" w:rsidP="00EF57F6">
      <w:pPr>
        <w:spacing w:after="0"/>
        <w:ind w:left="0"/>
        <w:rPr>
          <w:rFonts w:eastAsia="Calibri"/>
          <w:sz w:val="20"/>
          <w:szCs w:val="20"/>
        </w:rPr>
      </w:pPr>
      <w:r w:rsidRPr="0093227F">
        <w:rPr>
          <w:rFonts w:eastAsia="Calibri"/>
          <w:b/>
          <w:sz w:val="20"/>
          <w:szCs w:val="20"/>
        </w:rPr>
        <w:t>Art. 6.4.</w:t>
      </w:r>
      <w:r w:rsidRPr="0093227F">
        <w:rPr>
          <w:rFonts w:eastAsia="Calibri"/>
          <w:sz w:val="20"/>
          <w:szCs w:val="20"/>
        </w:rPr>
        <w:t xml:space="preserve"> Nici una dintre Părți nu va fi îndreptățită să vândă, cesioneze sau în orice altă modalitate să greveze sau să transmită cota sa sau parte din aceasta altfel decât prin efectul legii şi în toate cazurile numai după obținerea consimțământului scris prealabil atât al celorlalte Parți (pe care îl va prezenta Autorității Contractante), cât şi al Beneficiarului (Autorității Contractante).</w:t>
      </w:r>
    </w:p>
    <w:p w14:paraId="5D9C64C5" w14:textId="77777777" w:rsidR="00EF57F6" w:rsidRPr="0093227F" w:rsidRDefault="00EF57F6" w:rsidP="00EF57F6">
      <w:pPr>
        <w:spacing w:after="0"/>
        <w:ind w:left="0"/>
        <w:rPr>
          <w:rFonts w:eastAsia="Calibri"/>
          <w:sz w:val="20"/>
          <w:szCs w:val="20"/>
        </w:rPr>
      </w:pPr>
    </w:p>
    <w:p w14:paraId="53D2D4E6" w14:textId="77777777" w:rsidR="00EF57F6" w:rsidRPr="0093227F" w:rsidRDefault="00EF57F6" w:rsidP="00EF57F6">
      <w:pPr>
        <w:spacing w:after="0"/>
        <w:ind w:left="0"/>
        <w:rPr>
          <w:rFonts w:eastAsia="Calibri"/>
          <w:sz w:val="20"/>
          <w:szCs w:val="20"/>
        </w:rPr>
      </w:pPr>
      <w:r w:rsidRPr="0093227F">
        <w:rPr>
          <w:rFonts w:eastAsia="Calibri"/>
          <w:b/>
          <w:sz w:val="20"/>
          <w:szCs w:val="20"/>
        </w:rPr>
        <w:t>Art. 6.5.</w:t>
      </w:r>
      <w:r w:rsidRPr="0093227F">
        <w:rPr>
          <w:rFonts w:eastAsia="Calibri"/>
          <w:sz w:val="20"/>
          <w:szCs w:val="20"/>
        </w:rPr>
        <w:t xml:space="preserve"> Prezentul acord se completează în ceea ce priveşte termenele şi condiţiile de prestare a serviciilor, cu prevederile contractului ce se va încheia între …................................................................................................................................... (</w:t>
      </w:r>
      <w:r w:rsidRPr="0093227F">
        <w:rPr>
          <w:rFonts w:eastAsia="Calibri"/>
          <w:color w:val="FF0000"/>
          <w:sz w:val="20"/>
          <w:szCs w:val="20"/>
        </w:rPr>
        <w:t>liderul de asociere</w:t>
      </w:r>
      <w:r w:rsidRPr="0093227F">
        <w:rPr>
          <w:rFonts w:eastAsia="Calibri"/>
          <w:sz w:val="20"/>
          <w:szCs w:val="20"/>
        </w:rPr>
        <w:t>) şi Beneficiar, care vor deveni parte integrantă a prezentului Acord de Asociere.</w:t>
      </w:r>
    </w:p>
    <w:p w14:paraId="5A3E54A5" w14:textId="77777777" w:rsidR="00EF57F6" w:rsidRPr="0093227F" w:rsidRDefault="00EF57F6" w:rsidP="00EF57F6">
      <w:pPr>
        <w:spacing w:after="0"/>
        <w:ind w:left="0"/>
        <w:rPr>
          <w:rFonts w:eastAsia="Calibri"/>
          <w:sz w:val="20"/>
          <w:szCs w:val="20"/>
        </w:rPr>
      </w:pPr>
      <w:r w:rsidRPr="0093227F">
        <w:rPr>
          <w:rFonts w:eastAsia="Calibri"/>
          <w:sz w:val="20"/>
          <w:szCs w:val="20"/>
        </w:rPr>
        <w:t>În cazul în care există sau se constată inconsistențe sau discrepanțe, prevederile contractului vor prevala asupra prezentului Acord de Asociere.</w:t>
      </w:r>
    </w:p>
    <w:p w14:paraId="244216A9" w14:textId="77777777" w:rsidR="00EF57F6" w:rsidRPr="0093227F" w:rsidRDefault="00EF57F6" w:rsidP="00EF57F6">
      <w:pPr>
        <w:spacing w:after="0"/>
        <w:ind w:left="0"/>
        <w:rPr>
          <w:rFonts w:eastAsia="Calibri"/>
          <w:sz w:val="20"/>
          <w:szCs w:val="20"/>
        </w:rPr>
      </w:pPr>
    </w:p>
    <w:p w14:paraId="166C0745" w14:textId="77777777" w:rsidR="00EF57F6" w:rsidRPr="0093227F" w:rsidRDefault="00EF57F6" w:rsidP="00EF57F6">
      <w:pPr>
        <w:tabs>
          <w:tab w:val="left" w:pos="720"/>
        </w:tabs>
        <w:spacing w:after="0"/>
        <w:ind w:left="0"/>
        <w:rPr>
          <w:rFonts w:eastAsia="Calibri"/>
          <w:sz w:val="20"/>
          <w:szCs w:val="20"/>
        </w:rPr>
      </w:pPr>
      <w:r w:rsidRPr="0093227F">
        <w:rPr>
          <w:rFonts w:eastAsia="Calibri"/>
          <w:sz w:val="20"/>
          <w:szCs w:val="20"/>
        </w:rPr>
        <w:t xml:space="preserve"> </w:t>
      </w:r>
      <w:r w:rsidRPr="0093227F">
        <w:rPr>
          <w:rFonts w:eastAsia="Calibri"/>
          <w:b/>
          <w:sz w:val="20"/>
          <w:szCs w:val="20"/>
        </w:rPr>
        <w:t>Art. 6.6</w:t>
      </w:r>
      <w:r w:rsidRPr="0093227F">
        <w:rPr>
          <w:rFonts w:eastAsia="Calibri"/>
          <w:sz w:val="20"/>
          <w:szCs w:val="20"/>
        </w:rPr>
        <w:t>. (1) Prezentul Acord de Asociere împreuna cu toate aspectele și toate efectele ce decurg din, sau în legătură cu acestea, vor fi guvernate de legea română.</w:t>
      </w:r>
    </w:p>
    <w:p w14:paraId="495FAC8B" w14:textId="77777777" w:rsidR="00EF57F6" w:rsidRPr="0093227F" w:rsidRDefault="00EF57F6" w:rsidP="00EF57F6">
      <w:pPr>
        <w:tabs>
          <w:tab w:val="left" w:pos="720"/>
        </w:tabs>
        <w:spacing w:after="0"/>
        <w:ind w:left="0"/>
        <w:rPr>
          <w:rFonts w:eastAsia="Calibri"/>
          <w:sz w:val="20"/>
          <w:szCs w:val="20"/>
        </w:rPr>
      </w:pPr>
      <w:r w:rsidRPr="0093227F">
        <w:rPr>
          <w:rFonts w:eastAsia="Calibri"/>
          <w:sz w:val="20"/>
          <w:szCs w:val="20"/>
        </w:rPr>
        <w:tab/>
        <w:t xml:space="preserve">    (2) Litigiile izvorâte din sau în legătură cu Acordul de Asociere, între membrii Asocierii, sunt supuse instanțelor de drept comun.</w:t>
      </w:r>
    </w:p>
    <w:p w14:paraId="766B3F76" w14:textId="77777777" w:rsidR="00EF57F6" w:rsidRPr="0093227F" w:rsidRDefault="00EF57F6" w:rsidP="00EF57F6">
      <w:pPr>
        <w:tabs>
          <w:tab w:val="left" w:pos="720"/>
        </w:tabs>
        <w:spacing w:after="0"/>
        <w:ind w:left="0"/>
        <w:rPr>
          <w:rFonts w:eastAsia="Calibri"/>
          <w:sz w:val="20"/>
          <w:szCs w:val="20"/>
        </w:rPr>
      </w:pPr>
      <w:r w:rsidRPr="0093227F">
        <w:rPr>
          <w:rFonts w:eastAsia="Calibri"/>
          <w:sz w:val="20"/>
          <w:szCs w:val="20"/>
        </w:rPr>
        <w:lastRenderedPageBreak/>
        <w:tab/>
        <w:t xml:space="preserve">    (3) Soluționarea litigiilor izvorâte din sau în legătură cu Acordul de Asociere, între membrii Asocierii și Beneficiar, se va realiza de către instanța judecătorească de contencios administrativ şi fiscal română, conform Contract.</w:t>
      </w:r>
    </w:p>
    <w:p w14:paraId="0B6E9273" w14:textId="77777777" w:rsidR="00EF57F6" w:rsidRPr="0093227F" w:rsidRDefault="00EF57F6" w:rsidP="00EF57F6">
      <w:pPr>
        <w:tabs>
          <w:tab w:val="left" w:pos="720"/>
        </w:tabs>
        <w:spacing w:after="0"/>
        <w:ind w:left="0"/>
        <w:rPr>
          <w:rFonts w:eastAsia="Calibri"/>
          <w:sz w:val="20"/>
          <w:szCs w:val="20"/>
        </w:rPr>
      </w:pPr>
    </w:p>
    <w:p w14:paraId="2BF4ED91" w14:textId="77777777" w:rsidR="00EF57F6" w:rsidRPr="0093227F" w:rsidRDefault="00EF57F6" w:rsidP="00EF57F6">
      <w:pPr>
        <w:spacing w:after="0"/>
        <w:ind w:left="0"/>
        <w:rPr>
          <w:rFonts w:eastAsia="Calibri"/>
          <w:sz w:val="20"/>
          <w:szCs w:val="20"/>
        </w:rPr>
      </w:pPr>
      <w:r w:rsidRPr="0093227F">
        <w:rPr>
          <w:rFonts w:eastAsia="Calibri"/>
          <w:b/>
          <w:sz w:val="20"/>
          <w:szCs w:val="20"/>
        </w:rPr>
        <w:t>Art. 6.7.</w:t>
      </w:r>
      <w:r w:rsidRPr="0093227F">
        <w:rPr>
          <w:rFonts w:eastAsia="Calibri"/>
          <w:sz w:val="20"/>
          <w:szCs w:val="20"/>
        </w:rPr>
        <w:t xml:space="preserve"> Prezentul Acord de Asociere va fi redactat în limba romană.</w:t>
      </w:r>
    </w:p>
    <w:p w14:paraId="6E4A9875" w14:textId="77777777" w:rsidR="00EF57F6" w:rsidRPr="0093227F" w:rsidRDefault="00EF57F6" w:rsidP="00EF57F6">
      <w:pPr>
        <w:spacing w:after="0"/>
        <w:ind w:left="0"/>
        <w:rPr>
          <w:rFonts w:eastAsia="Calibri"/>
          <w:sz w:val="20"/>
          <w:szCs w:val="20"/>
        </w:rPr>
      </w:pPr>
    </w:p>
    <w:p w14:paraId="3EC7B6F7" w14:textId="77777777" w:rsidR="00EF57F6" w:rsidRPr="0093227F" w:rsidRDefault="00EF57F6" w:rsidP="00EF57F6">
      <w:pPr>
        <w:spacing w:after="0"/>
        <w:ind w:left="0"/>
        <w:rPr>
          <w:rFonts w:eastAsia="Calibri"/>
          <w:sz w:val="20"/>
          <w:szCs w:val="20"/>
        </w:rPr>
      </w:pPr>
      <w:r w:rsidRPr="0093227F">
        <w:rPr>
          <w:rFonts w:eastAsia="Calibri"/>
          <w:sz w:val="20"/>
          <w:szCs w:val="20"/>
        </w:rPr>
        <w:t>Prezentul Acord de Asociere s-a încheiat astăzi …...................................... în ........... exemplare.</w:t>
      </w:r>
    </w:p>
    <w:p w14:paraId="0EC30251" w14:textId="77777777" w:rsidR="00EF57F6" w:rsidRPr="0093227F" w:rsidRDefault="00EF57F6" w:rsidP="00EF57F6">
      <w:pPr>
        <w:spacing w:after="0"/>
        <w:ind w:left="0"/>
        <w:rPr>
          <w:rFonts w:eastAsia="Calibri"/>
          <w:sz w:val="20"/>
          <w:szCs w:val="20"/>
        </w:rPr>
      </w:pPr>
    </w:p>
    <w:p w14:paraId="6A3C9612" w14:textId="77777777" w:rsidR="00EF57F6" w:rsidRPr="0093227F" w:rsidRDefault="00EF57F6" w:rsidP="00EF57F6">
      <w:pPr>
        <w:autoSpaceDE w:val="0"/>
        <w:autoSpaceDN w:val="0"/>
        <w:adjustRightInd w:val="0"/>
        <w:spacing w:line="280" w:lineRule="exact"/>
        <w:ind w:left="0"/>
        <w:contextualSpacing/>
        <w:jc w:val="left"/>
        <w:rPr>
          <w:rFonts w:eastAsia="Calibri" w:cs="Arial"/>
          <w:sz w:val="20"/>
          <w:szCs w:val="20"/>
        </w:rPr>
      </w:pPr>
      <w:r w:rsidRPr="0093227F">
        <w:rPr>
          <w:rFonts w:eastAsia="Calibri" w:cs="Arial"/>
          <w:sz w:val="20"/>
          <w:szCs w:val="20"/>
        </w:rPr>
        <w:t>Semnăturile asociaților:</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426"/>
        <w:gridCol w:w="2345"/>
        <w:gridCol w:w="2345"/>
      </w:tblGrid>
      <w:tr w:rsidR="00EF57F6" w:rsidRPr="0093227F" w14:paraId="42BDBDC1" w14:textId="77777777" w:rsidTr="000868C4">
        <w:tc>
          <w:tcPr>
            <w:tcW w:w="1207" w:type="pct"/>
            <w:shd w:val="clear" w:color="auto" w:fill="F2F2F2"/>
          </w:tcPr>
          <w:p w14:paraId="315616AB" w14:textId="77777777" w:rsidR="00EF57F6" w:rsidRPr="0093227F" w:rsidRDefault="00EF57F6" w:rsidP="000868C4">
            <w:pPr>
              <w:spacing w:line="280" w:lineRule="exact"/>
              <w:ind w:left="0"/>
              <w:contextualSpacing/>
              <w:jc w:val="left"/>
              <w:rPr>
                <w:rFonts w:eastAsia="Times New Roman" w:cs="Arial"/>
                <w:b/>
                <w:sz w:val="20"/>
                <w:szCs w:val="20"/>
              </w:rPr>
            </w:pPr>
          </w:p>
        </w:tc>
        <w:tc>
          <w:tcPr>
            <w:tcW w:w="1293" w:type="pct"/>
            <w:shd w:val="clear" w:color="auto" w:fill="F2F2F2"/>
          </w:tcPr>
          <w:p w14:paraId="4EB067B3" w14:textId="77777777" w:rsidR="00EF57F6" w:rsidRPr="0093227F" w:rsidRDefault="00EF57F6" w:rsidP="000868C4">
            <w:pPr>
              <w:spacing w:line="280" w:lineRule="exact"/>
              <w:ind w:left="0"/>
              <w:contextualSpacing/>
              <w:jc w:val="center"/>
              <w:rPr>
                <w:rFonts w:eastAsia="Times New Roman" w:cs="Arial"/>
                <w:b/>
                <w:sz w:val="20"/>
                <w:szCs w:val="20"/>
              </w:rPr>
            </w:pPr>
            <w:r w:rsidRPr="0093227F">
              <w:rPr>
                <w:rFonts w:eastAsia="Times New Roman" w:cs="Arial"/>
                <w:b/>
                <w:sz w:val="20"/>
                <w:szCs w:val="20"/>
              </w:rPr>
              <w:t>Reprezentantul</w:t>
            </w:r>
          </w:p>
          <w:p w14:paraId="6087261A" w14:textId="77777777" w:rsidR="00EF57F6" w:rsidRPr="0093227F" w:rsidRDefault="00EF57F6" w:rsidP="000868C4">
            <w:pPr>
              <w:spacing w:line="280" w:lineRule="exact"/>
              <w:ind w:left="0"/>
              <w:contextualSpacing/>
              <w:jc w:val="center"/>
              <w:rPr>
                <w:rFonts w:eastAsia="Times New Roman" w:cs="Arial"/>
                <w:b/>
                <w:sz w:val="20"/>
                <w:szCs w:val="20"/>
              </w:rPr>
            </w:pPr>
            <w:r w:rsidRPr="0093227F" w:rsidDel="002A5898">
              <w:rPr>
                <w:rFonts w:eastAsia="Times New Roman" w:cs="Arial"/>
                <w:b/>
                <w:sz w:val="20"/>
                <w:szCs w:val="20"/>
              </w:rPr>
              <w:t xml:space="preserve"> </w:t>
            </w:r>
            <w:r w:rsidRPr="0093227F">
              <w:rPr>
                <w:rFonts w:eastAsia="Times New Roman" w:cs="Arial"/>
                <w:b/>
                <w:sz w:val="20"/>
                <w:szCs w:val="20"/>
              </w:rPr>
              <w:t>Liderului Asocierii</w:t>
            </w:r>
          </w:p>
        </w:tc>
        <w:tc>
          <w:tcPr>
            <w:tcW w:w="1250" w:type="pct"/>
            <w:shd w:val="clear" w:color="auto" w:fill="F2F2F2"/>
          </w:tcPr>
          <w:p w14:paraId="3BCD98C0" w14:textId="77777777" w:rsidR="00EF57F6" w:rsidRPr="0093227F" w:rsidRDefault="00EF57F6" w:rsidP="000868C4">
            <w:pPr>
              <w:spacing w:line="280" w:lineRule="exact"/>
              <w:ind w:left="0"/>
              <w:contextualSpacing/>
              <w:jc w:val="center"/>
              <w:rPr>
                <w:rFonts w:eastAsia="Times New Roman" w:cs="Arial"/>
                <w:b/>
                <w:sz w:val="20"/>
                <w:szCs w:val="20"/>
              </w:rPr>
            </w:pPr>
            <w:r w:rsidRPr="0093227F">
              <w:rPr>
                <w:rFonts w:eastAsia="Times New Roman" w:cs="Arial"/>
                <w:b/>
                <w:sz w:val="20"/>
                <w:szCs w:val="20"/>
              </w:rPr>
              <w:t>Reprezentantul</w:t>
            </w:r>
          </w:p>
          <w:p w14:paraId="5969C767" w14:textId="77777777" w:rsidR="00EF57F6" w:rsidRPr="0093227F" w:rsidRDefault="00EF57F6" w:rsidP="000868C4">
            <w:pPr>
              <w:spacing w:line="280" w:lineRule="exact"/>
              <w:ind w:left="0"/>
              <w:contextualSpacing/>
              <w:jc w:val="center"/>
              <w:rPr>
                <w:rFonts w:eastAsia="Times New Roman" w:cs="Arial"/>
                <w:b/>
                <w:sz w:val="20"/>
                <w:szCs w:val="20"/>
              </w:rPr>
            </w:pPr>
            <w:r w:rsidRPr="0093227F">
              <w:rPr>
                <w:rFonts w:eastAsia="Times New Roman" w:cs="Arial"/>
                <w:b/>
                <w:sz w:val="20"/>
                <w:szCs w:val="20"/>
              </w:rPr>
              <w:t>Asociatului 1</w:t>
            </w:r>
          </w:p>
        </w:tc>
        <w:tc>
          <w:tcPr>
            <w:tcW w:w="1250" w:type="pct"/>
            <w:shd w:val="clear" w:color="auto" w:fill="F2F2F2"/>
          </w:tcPr>
          <w:p w14:paraId="4A13A976" w14:textId="77777777" w:rsidR="00EF57F6" w:rsidRPr="0093227F" w:rsidRDefault="00EF57F6" w:rsidP="000868C4">
            <w:pPr>
              <w:spacing w:line="280" w:lineRule="exact"/>
              <w:ind w:left="0"/>
              <w:contextualSpacing/>
              <w:jc w:val="center"/>
              <w:rPr>
                <w:rFonts w:eastAsia="Times New Roman" w:cs="Arial"/>
                <w:b/>
                <w:sz w:val="20"/>
                <w:szCs w:val="20"/>
              </w:rPr>
            </w:pPr>
            <w:r w:rsidRPr="0093227F">
              <w:rPr>
                <w:rFonts w:eastAsia="Times New Roman" w:cs="Arial"/>
                <w:b/>
                <w:sz w:val="20"/>
                <w:szCs w:val="20"/>
              </w:rPr>
              <w:t>Reprezentantul</w:t>
            </w:r>
          </w:p>
          <w:p w14:paraId="6F58F50C" w14:textId="77777777" w:rsidR="00EF57F6" w:rsidRPr="0093227F" w:rsidRDefault="00EF57F6" w:rsidP="000868C4">
            <w:pPr>
              <w:spacing w:line="280" w:lineRule="exact"/>
              <w:ind w:left="0"/>
              <w:contextualSpacing/>
              <w:jc w:val="center"/>
              <w:rPr>
                <w:rFonts w:eastAsia="Times New Roman" w:cs="Arial"/>
                <w:b/>
                <w:sz w:val="20"/>
                <w:szCs w:val="20"/>
              </w:rPr>
            </w:pPr>
            <w:r w:rsidRPr="0093227F">
              <w:rPr>
                <w:rFonts w:eastAsia="Times New Roman" w:cs="Arial"/>
                <w:b/>
                <w:sz w:val="20"/>
                <w:szCs w:val="20"/>
              </w:rPr>
              <w:t>Asociatului „n”</w:t>
            </w:r>
          </w:p>
        </w:tc>
      </w:tr>
      <w:tr w:rsidR="00EF57F6" w:rsidRPr="0093227F" w14:paraId="259FDE0F" w14:textId="77777777" w:rsidTr="000868C4">
        <w:trPr>
          <w:trHeight w:val="72"/>
        </w:trPr>
        <w:tc>
          <w:tcPr>
            <w:tcW w:w="1207" w:type="pct"/>
          </w:tcPr>
          <w:p w14:paraId="04255A47" w14:textId="77777777" w:rsidR="00EF57F6" w:rsidRPr="0093227F" w:rsidRDefault="00EF57F6" w:rsidP="000868C4">
            <w:pPr>
              <w:spacing w:line="280" w:lineRule="exact"/>
              <w:ind w:left="0"/>
              <w:contextualSpacing/>
              <w:jc w:val="center"/>
              <w:rPr>
                <w:rFonts w:eastAsia="Times New Roman" w:cs="Arial"/>
                <w:sz w:val="20"/>
                <w:szCs w:val="20"/>
              </w:rPr>
            </w:pPr>
            <w:r w:rsidRPr="0093227F">
              <w:rPr>
                <w:rFonts w:eastAsia="Times New Roman" w:cs="Arial"/>
                <w:sz w:val="20"/>
                <w:szCs w:val="20"/>
              </w:rPr>
              <w:t>Numele/denumirea Asociatului</w:t>
            </w:r>
          </w:p>
        </w:tc>
        <w:tc>
          <w:tcPr>
            <w:tcW w:w="1293" w:type="pct"/>
          </w:tcPr>
          <w:p w14:paraId="2804FC02"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6244A4A1"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7E6C8E66" w14:textId="77777777" w:rsidR="00EF57F6" w:rsidRPr="0093227F" w:rsidRDefault="00EF57F6" w:rsidP="000868C4">
            <w:pPr>
              <w:spacing w:line="280" w:lineRule="exact"/>
              <w:ind w:left="0"/>
              <w:contextualSpacing/>
              <w:rPr>
                <w:rFonts w:eastAsia="Times New Roman" w:cs="Arial"/>
                <w:sz w:val="20"/>
                <w:szCs w:val="20"/>
              </w:rPr>
            </w:pPr>
          </w:p>
        </w:tc>
      </w:tr>
      <w:tr w:rsidR="00EF57F6" w:rsidRPr="0093227F" w14:paraId="1D229230" w14:textId="77777777" w:rsidTr="000868C4">
        <w:trPr>
          <w:trHeight w:val="649"/>
        </w:trPr>
        <w:tc>
          <w:tcPr>
            <w:tcW w:w="1207" w:type="pct"/>
          </w:tcPr>
          <w:p w14:paraId="0116BACC" w14:textId="77777777" w:rsidR="00EF57F6" w:rsidRPr="0093227F" w:rsidRDefault="00EF57F6" w:rsidP="000868C4">
            <w:pPr>
              <w:spacing w:line="280" w:lineRule="exact"/>
              <w:ind w:left="0"/>
              <w:contextualSpacing/>
              <w:jc w:val="center"/>
              <w:rPr>
                <w:rFonts w:eastAsia="Times New Roman" w:cs="Arial"/>
                <w:sz w:val="20"/>
                <w:szCs w:val="20"/>
              </w:rPr>
            </w:pPr>
            <w:r w:rsidRPr="0093227F">
              <w:rPr>
                <w:rFonts w:eastAsia="Times New Roman" w:cs="Arial"/>
                <w:sz w:val="20"/>
                <w:szCs w:val="20"/>
              </w:rPr>
              <w:t>Numele și Prenumele reprezentantului legal</w:t>
            </w:r>
          </w:p>
        </w:tc>
        <w:tc>
          <w:tcPr>
            <w:tcW w:w="1293" w:type="pct"/>
          </w:tcPr>
          <w:p w14:paraId="6008D350"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4D9F8E89"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7D2C0757" w14:textId="77777777" w:rsidR="00EF57F6" w:rsidRPr="0093227F" w:rsidRDefault="00EF57F6" w:rsidP="000868C4">
            <w:pPr>
              <w:spacing w:line="280" w:lineRule="exact"/>
              <w:ind w:left="0"/>
              <w:contextualSpacing/>
              <w:rPr>
                <w:rFonts w:eastAsia="Times New Roman" w:cs="Arial"/>
                <w:sz w:val="20"/>
                <w:szCs w:val="20"/>
              </w:rPr>
            </w:pPr>
          </w:p>
        </w:tc>
      </w:tr>
      <w:tr w:rsidR="00EF57F6" w:rsidRPr="0093227F" w14:paraId="095E96EB" w14:textId="77777777" w:rsidTr="000868C4">
        <w:trPr>
          <w:trHeight w:val="106"/>
        </w:trPr>
        <w:tc>
          <w:tcPr>
            <w:tcW w:w="1207" w:type="pct"/>
          </w:tcPr>
          <w:p w14:paraId="524EFF66" w14:textId="77777777" w:rsidR="00EF57F6" w:rsidRPr="0093227F" w:rsidRDefault="00EF57F6" w:rsidP="000868C4">
            <w:pPr>
              <w:spacing w:line="280" w:lineRule="exact"/>
              <w:ind w:left="0"/>
              <w:contextualSpacing/>
              <w:jc w:val="center"/>
              <w:rPr>
                <w:rFonts w:eastAsia="Times New Roman" w:cs="Arial"/>
                <w:sz w:val="20"/>
                <w:szCs w:val="20"/>
              </w:rPr>
            </w:pPr>
            <w:r w:rsidRPr="0093227F">
              <w:rPr>
                <w:rFonts w:eastAsia="Times New Roman" w:cs="Arial"/>
                <w:sz w:val="20"/>
                <w:szCs w:val="20"/>
              </w:rPr>
              <w:t>Semnătura și ștampila</w:t>
            </w:r>
          </w:p>
        </w:tc>
        <w:tc>
          <w:tcPr>
            <w:tcW w:w="1293" w:type="pct"/>
          </w:tcPr>
          <w:p w14:paraId="3BA8BC3B"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5349E48C" w14:textId="77777777" w:rsidR="00EF57F6" w:rsidRPr="0093227F" w:rsidRDefault="00EF57F6" w:rsidP="000868C4">
            <w:pPr>
              <w:spacing w:line="280" w:lineRule="exact"/>
              <w:ind w:left="0"/>
              <w:contextualSpacing/>
              <w:rPr>
                <w:rFonts w:eastAsia="Times New Roman" w:cs="Arial"/>
                <w:sz w:val="20"/>
                <w:szCs w:val="20"/>
              </w:rPr>
            </w:pPr>
          </w:p>
        </w:tc>
        <w:tc>
          <w:tcPr>
            <w:tcW w:w="1250" w:type="pct"/>
          </w:tcPr>
          <w:p w14:paraId="54D1A2C7" w14:textId="77777777" w:rsidR="00EF57F6" w:rsidRPr="0093227F" w:rsidRDefault="00EF57F6" w:rsidP="000868C4">
            <w:pPr>
              <w:spacing w:line="280" w:lineRule="exact"/>
              <w:ind w:left="0"/>
              <w:contextualSpacing/>
              <w:rPr>
                <w:rFonts w:eastAsia="Times New Roman" w:cs="Arial"/>
                <w:sz w:val="20"/>
                <w:szCs w:val="20"/>
              </w:rPr>
            </w:pPr>
          </w:p>
        </w:tc>
      </w:tr>
    </w:tbl>
    <w:p w14:paraId="0CD07B0F" w14:textId="77777777" w:rsidR="00EF57F6" w:rsidRPr="0093227F" w:rsidRDefault="00EF57F6" w:rsidP="00EF57F6">
      <w:pPr>
        <w:spacing w:after="0" w:line="240" w:lineRule="auto"/>
        <w:ind w:left="0"/>
        <w:rPr>
          <w:rFonts w:eastAsia="Calibri"/>
          <w:b/>
          <w:color w:val="FF0000"/>
          <w:sz w:val="20"/>
          <w:szCs w:val="20"/>
        </w:rPr>
      </w:pPr>
      <w:r w:rsidRPr="0093227F">
        <w:rPr>
          <w:rFonts w:eastAsia="Calibri"/>
          <w:b/>
          <w:color w:val="FF0000"/>
          <w:sz w:val="20"/>
          <w:szCs w:val="20"/>
        </w:rPr>
        <w:tab/>
      </w:r>
    </w:p>
    <w:p w14:paraId="350D9F14" w14:textId="77777777" w:rsidR="00EF57F6" w:rsidRPr="0093227F" w:rsidRDefault="00EF57F6" w:rsidP="00EF57F6">
      <w:pPr>
        <w:spacing w:after="0" w:line="240" w:lineRule="auto"/>
        <w:ind w:left="0"/>
        <w:rPr>
          <w:rFonts w:eastAsia="Calibri"/>
          <w:i/>
          <w:color w:val="00B0F0"/>
          <w:sz w:val="20"/>
          <w:szCs w:val="20"/>
        </w:rPr>
      </w:pPr>
      <w:r w:rsidRPr="0093227F">
        <w:rPr>
          <w:rFonts w:eastAsia="Calibri"/>
          <w:color w:val="FF0000"/>
          <w:sz w:val="20"/>
          <w:szCs w:val="20"/>
        </w:rPr>
        <w:t>ATENȚIE !</w:t>
      </w:r>
      <w:r w:rsidRPr="0093227F">
        <w:rPr>
          <w:rFonts w:eastAsia="Calibri"/>
          <w:color w:val="00B0F0"/>
          <w:sz w:val="20"/>
          <w:szCs w:val="20"/>
        </w:rPr>
        <w:t xml:space="preserve"> </w:t>
      </w:r>
      <w:r w:rsidRPr="0093227F">
        <w:rPr>
          <w:rFonts w:eastAsia="Calibri"/>
          <w:i/>
          <w:color w:val="00B0F0"/>
          <w:sz w:val="20"/>
          <w:szCs w:val="20"/>
        </w:rPr>
        <w:t>Acordul de asociere va fi semnat și ștampilat de reprezentanții legali/împuterniciți conform actelor statutare/ constitutive ale societăților</w:t>
      </w:r>
    </w:p>
    <w:p w14:paraId="669C97AF" w14:textId="77777777" w:rsidR="00EF57F6" w:rsidRPr="0093227F" w:rsidRDefault="00EF57F6" w:rsidP="00EF57F6">
      <w:pPr>
        <w:spacing w:after="0" w:line="240" w:lineRule="auto"/>
        <w:ind w:left="0"/>
        <w:rPr>
          <w:rFonts w:eastAsia="Calibri"/>
          <w:iCs/>
          <w:color w:val="00B0F0"/>
          <w:sz w:val="20"/>
          <w:szCs w:val="20"/>
        </w:rPr>
      </w:pPr>
    </w:p>
    <w:p w14:paraId="2073F11D" w14:textId="77777777" w:rsidR="00EF57F6" w:rsidRPr="0093227F" w:rsidRDefault="00EF57F6" w:rsidP="00EF57F6">
      <w:pPr>
        <w:spacing w:after="0" w:line="240" w:lineRule="auto"/>
        <w:ind w:left="0" w:firstLine="720"/>
        <w:rPr>
          <w:rFonts w:eastAsia="Calibri"/>
          <w:i/>
          <w:color w:val="00B0F0"/>
          <w:sz w:val="20"/>
          <w:szCs w:val="20"/>
        </w:rPr>
      </w:pPr>
      <w:r w:rsidRPr="0093227F">
        <w:rPr>
          <w:rFonts w:eastAsia="Calibri"/>
          <w:i/>
          <w:color w:val="0070C0"/>
          <w:sz w:val="20"/>
          <w:szCs w:val="20"/>
        </w:rPr>
        <w:t>În cazul asocierii, fiecare membru al acesteia, are obligația de a prezenta Împuternicirea (de mai jos), semnată și ștampilată de reprezentantul legal, autorizând aceeași persoană, desemnată să semneze oferta și să angajeze ofertantul în procedura de atribuire</w:t>
      </w:r>
      <w:r w:rsidRPr="0093227F">
        <w:rPr>
          <w:rFonts w:eastAsia="Calibri"/>
          <w:i/>
          <w:color w:val="00B0F0"/>
          <w:sz w:val="20"/>
          <w:szCs w:val="20"/>
        </w:rPr>
        <w:t>.</w:t>
      </w:r>
    </w:p>
    <w:p w14:paraId="1AF5A587" w14:textId="77777777" w:rsidR="00EF57F6" w:rsidRPr="0093227F" w:rsidRDefault="00EF57F6" w:rsidP="00EF57F6">
      <w:pPr>
        <w:spacing w:after="0" w:line="240" w:lineRule="auto"/>
        <w:ind w:left="0"/>
        <w:rPr>
          <w:rFonts w:eastAsia="Calibri"/>
          <w:b/>
          <w:i/>
          <w:sz w:val="20"/>
          <w:szCs w:val="20"/>
        </w:rPr>
      </w:pP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p>
    <w:p w14:paraId="5CDBE42A" w14:textId="77777777" w:rsidR="00EF57F6" w:rsidRPr="0093227F" w:rsidRDefault="00EF57F6" w:rsidP="00EF57F6">
      <w:pPr>
        <w:spacing w:after="0" w:line="240" w:lineRule="auto"/>
        <w:ind w:left="0"/>
        <w:jc w:val="left"/>
        <w:rPr>
          <w:rFonts w:eastAsia="Calibri"/>
          <w:i/>
          <w:sz w:val="20"/>
          <w:szCs w:val="20"/>
        </w:rPr>
      </w:pPr>
      <w:r w:rsidRPr="0093227F">
        <w:rPr>
          <w:rFonts w:eastAsia="Calibri"/>
          <w:sz w:val="20"/>
          <w:szCs w:val="20"/>
        </w:rPr>
        <w:t xml:space="preserve">Nota 1: </w:t>
      </w:r>
      <w:r w:rsidRPr="0093227F">
        <w:rPr>
          <w:rFonts w:eastAsia="Calibri"/>
          <w:i/>
          <w:color w:val="FF0000"/>
          <w:sz w:val="20"/>
          <w:szCs w:val="20"/>
        </w:rPr>
        <w:t>Prezentul Acord de Asociere conţine clauzele obligatorii, părţile putând adăuga şi alte clauze.</w:t>
      </w:r>
    </w:p>
    <w:p w14:paraId="7ACCFAF7" w14:textId="77777777" w:rsidR="00EF57F6" w:rsidRPr="0093227F" w:rsidRDefault="00EF57F6" w:rsidP="00EF57F6">
      <w:pPr>
        <w:spacing w:after="0" w:line="240" w:lineRule="auto"/>
        <w:ind w:left="0"/>
        <w:jc w:val="left"/>
        <w:rPr>
          <w:rFonts w:eastAsia="Calibri"/>
          <w:b/>
          <w:sz w:val="20"/>
          <w:szCs w:val="20"/>
        </w:rPr>
      </w:pPr>
      <w:r w:rsidRPr="0093227F">
        <w:rPr>
          <w:rFonts w:eastAsia="Calibri"/>
          <w:sz w:val="20"/>
          <w:szCs w:val="20"/>
        </w:rPr>
        <w:t xml:space="preserve">Nota 2: </w:t>
      </w:r>
      <w:r w:rsidRPr="0093227F">
        <w:rPr>
          <w:rFonts w:eastAsia="Calibri"/>
          <w:i/>
          <w:color w:val="FF0000"/>
          <w:sz w:val="20"/>
          <w:szCs w:val="20"/>
        </w:rPr>
        <w:t>Lipsa semnăturii reprezentantului legal sau reprezentantului împuternicit conform actelor statutare/ constitutive ale societății conduce automat la nulitatea Acordului de Asociere.</w:t>
      </w:r>
    </w:p>
    <w:p w14:paraId="24C4E286" w14:textId="77777777" w:rsidR="00EF57F6" w:rsidRPr="0093227F" w:rsidRDefault="00EF57F6" w:rsidP="00EF57F6">
      <w:pPr>
        <w:spacing w:after="0" w:line="240" w:lineRule="auto"/>
        <w:ind w:left="6622" w:right="130" w:firstLine="578"/>
        <w:jc w:val="center"/>
        <w:rPr>
          <w:b/>
          <w:color w:val="FF0000"/>
          <w:sz w:val="20"/>
          <w:szCs w:val="20"/>
        </w:rPr>
      </w:pPr>
      <w:r w:rsidRPr="0093227F">
        <w:rPr>
          <w:b/>
          <w:color w:val="FF0000"/>
          <w:sz w:val="20"/>
          <w:szCs w:val="20"/>
        </w:rPr>
        <w:br w:type="page"/>
      </w:r>
      <w:r w:rsidRPr="0093227F">
        <w:rPr>
          <w:b/>
          <w:color w:val="FF0000"/>
          <w:sz w:val="20"/>
          <w:szCs w:val="20"/>
        </w:rPr>
        <w:lastRenderedPageBreak/>
        <w:t>FORMULARUL 13</w:t>
      </w:r>
    </w:p>
    <w:p w14:paraId="3032EDD8" w14:textId="77777777" w:rsidR="00EF57F6" w:rsidRPr="0093227F" w:rsidRDefault="00EF57F6" w:rsidP="00EF57F6">
      <w:pPr>
        <w:pStyle w:val="Default"/>
        <w:rPr>
          <w:rFonts w:ascii="Trebuchet MS" w:hAnsi="Trebuchet MS"/>
          <w:b/>
          <w:bCs/>
          <w:sz w:val="20"/>
          <w:szCs w:val="20"/>
        </w:rPr>
      </w:pPr>
    </w:p>
    <w:p w14:paraId="2CDB5608" w14:textId="77777777" w:rsidR="00EF57F6" w:rsidRPr="0093227F" w:rsidRDefault="00EF57F6" w:rsidP="00EF57F6">
      <w:pPr>
        <w:pStyle w:val="Default"/>
        <w:rPr>
          <w:rFonts w:ascii="Trebuchet MS" w:hAnsi="Trebuchet MS"/>
          <w:b/>
          <w:bCs/>
          <w:sz w:val="20"/>
          <w:szCs w:val="20"/>
        </w:rPr>
      </w:pPr>
    </w:p>
    <w:p w14:paraId="75802D38" w14:textId="77777777" w:rsidR="00EF57F6" w:rsidRPr="0093227F" w:rsidRDefault="00EF57F6" w:rsidP="00EF57F6">
      <w:pPr>
        <w:pStyle w:val="Default"/>
        <w:jc w:val="center"/>
        <w:rPr>
          <w:rFonts w:ascii="Trebuchet MS" w:hAnsi="Trebuchet MS"/>
          <w:b/>
          <w:bCs/>
          <w:sz w:val="20"/>
          <w:szCs w:val="20"/>
        </w:rPr>
      </w:pPr>
      <w:r w:rsidRPr="0093227F">
        <w:rPr>
          <w:rFonts w:ascii="Trebuchet MS" w:hAnsi="Trebuchet MS"/>
          <w:b/>
          <w:bCs/>
          <w:sz w:val="20"/>
          <w:szCs w:val="20"/>
        </w:rPr>
        <w:t>ÎMPUTERNICIRE</w:t>
      </w:r>
    </w:p>
    <w:p w14:paraId="5153C603" w14:textId="77777777" w:rsidR="00EF57F6" w:rsidRPr="0093227F" w:rsidRDefault="00EF57F6" w:rsidP="00EF57F6">
      <w:pPr>
        <w:pStyle w:val="Default"/>
        <w:jc w:val="center"/>
        <w:rPr>
          <w:rFonts w:ascii="Trebuchet MS" w:hAnsi="Trebuchet MS"/>
          <w:sz w:val="20"/>
          <w:szCs w:val="20"/>
        </w:rPr>
      </w:pPr>
      <w:r w:rsidRPr="0093227F">
        <w:rPr>
          <w:rFonts w:ascii="Trebuchet MS" w:hAnsi="Trebuchet MS"/>
          <w:sz w:val="20"/>
          <w:szCs w:val="20"/>
        </w:rPr>
        <w:t>din partea fiecărui membru al asocierii pentru aceeași persoana,</w:t>
      </w:r>
    </w:p>
    <w:p w14:paraId="15E046EC" w14:textId="77777777" w:rsidR="00EF57F6" w:rsidRPr="0093227F" w:rsidRDefault="00EF57F6" w:rsidP="00EF57F6">
      <w:pPr>
        <w:pStyle w:val="Default"/>
        <w:jc w:val="center"/>
        <w:rPr>
          <w:rFonts w:ascii="Trebuchet MS" w:hAnsi="Trebuchet MS"/>
          <w:sz w:val="20"/>
          <w:szCs w:val="20"/>
        </w:rPr>
      </w:pPr>
      <w:bookmarkStart w:id="41" w:name="_Hlk80702144"/>
      <w:r w:rsidRPr="0093227F">
        <w:rPr>
          <w:rFonts w:ascii="Trebuchet MS" w:hAnsi="Trebuchet MS"/>
          <w:sz w:val="20"/>
          <w:szCs w:val="20"/>
        </w:rPr>
        <w:t>autorizând persoana desemnată să semneze oferta și</w:t>
      </w:r>
    </w:p>
    <w:p w14:paraId="580D7971" w14:textId="77777777" w:rsidR="00EF57F6" w:rsidRPr="0093227F" w:rsidRDefault="00EF57F6" w:rsidP="00EF57F6">
      <w:pPr>
        <w:pStyle w:val="Default"/>
        <w:jc w:val="center"/>
        <w:rPr>
          <w:rFonts w:ascii="Trebuchet MS" w:hAnsi="Trebuchet MS"/>
          <w:sz w:val="20"/>
          <w:szCs w:val="20"/>
        </w:rPr>
      </w:pPr>
      <w:r w:rsidRPr="0093227F">
        <w:rPr>
          <w:rFonts w:ascii="Trebuchet MS" w:hAnsi="Trebuchet MS"/>
          <w:sz w:val="20"/>
          <w:szCs w:val="20"/>
        </w:rPr>
        <w:t>să angajeze ofertantul în procedura de atribuire</w:t>
      </w:r>
    </w:p>
    <w:bookmarkEnd w:id="41"/>
    <w:p w14:paraId="3B7472B1" w14:textId="77777777" w:rsidR="00EF57F6" w:rsidRPr="0093227F" w:rsidRDefault="00EF57F6" w:rsidP="00EF57F6">
      <w:pPr>
        <w:pStyle w:val="Default"/>
        <w:rPr>
          <w:rFonts w:ascii="Trebuchet MS" w:hAnsi="Trebuchet MS"/>
          <w:sz w:val="20"/>
          <w:szCs w:val="20"/>
        </w:rPr>
      </w:pPr>
    </w:p>
    <w:p w14:paraId="7D60C80A"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Subscrisa …………………………………………………………………………………………………………………………………………………,</w:t>
      </w:r>
    </w:p>
    <w:p w14:paraId="04E71C60" w14:textId="77777777" w:rsidR="00EF57F6" w:rsidRPr="0093227F" w:rsidRDefault="00EF57F6" w:rsidP="00EF57F6">
      <w:pPr>
        <w:pStyle w:val="Default"/>
        <w:jc w:val="both"/>
        <w:rPr>
          <w:rFonts w:ascii="Trebuchet MS" w:hAnsi="Trebuchet MS"/>
          <w:sz w:val="20"/>
          <w:szCs w:val="20"/>
        </w:rPr>
      </w:pPr>
    </w:p>
    <w:p w14:paraId="3138425A"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cu sediul în ………………………………………………………………………………………………………………………………………………, </w:t>
      </w:r>
    </w:p>
    <w:p w14:paraId="5656485E" w14:textId="77777777" w:rsidR="00EF57F6" w:rsidRPr="0093227F" w:rsidRDefault="00EF57F6" w:rsidP="00EF57F6">
      <w:pPr>
        <w:pStyle w:val="Default"/>
        <w:jc w:val="both"/>
        <w:rPr>
          <w:rFonts w:ascii="Trebuchet MS" w:hAnsi="Trebuchet MS"/>
          <w:sz w:val="20"/>
          <w:szCs w:val="20"/>
        </w:rPr>
      </w:pPr>
    </w:p>
    <w:p w14:paraId="4723178A"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înmatriculată la Registrul Comerţului sub nr. ………………………, CUI ………………, atribut fiscal ………………, </w:t>
      </w:r>
    </w:p>
    <w:p w14:paraId="284AD75C" w14:textId="77777777" w:rsidR="00EF57F6" w:rsidRPr="0093227F" w:rsidRDefault="00EF57F6" w:rsidP="00EF57F6">
      <w:pPr>
        <w:pStyle w:val="Default"/>
        <w:jc w:val="both"/>
        <w:rPr>
          <w:rFonts w:ascii="Trebuchet MS" w:hAnsi="Trebuchet MS"/>
          <w:sz w:val="20"/>
          <w:szCs w:val="20"/>
        </w:rPr>
      </w:pPr>
    </w:p>
    <w:p w14:paraId="5A34B02C"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reprezentată legal prin ……………………………………………, în calitate de ……………………………………………………, </w:t>
      </w:r>
    </w:p>
    <w:p w14:paraId="32577A53" w14:textId="77777777" w:rsidR="00EF57F6" w:rsidRPr="0093227F" w:rsidRDefault="00EF57F6" w:rsidP="00EF57F6">
      <w:pPr>
        <w:pStyle w:val="Default"/>
        <w:jc w:val="both"/>
        <w:rPr>
          <w:rFonts w:ascii="Trebuchet MS" w:hAnsi="Trebuchet MS"/>
          <w:sz w:val="20"/>
          <w:szCs w:val="20"/>
        </w:rPr>
      </w:pPr>
    </w:p>
    <w:p w14:paraId="60FCA308"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împuternicim prin prezenta pe ……………………………………, domiciliat în …………………………………………………, </w:t>
      </w:r>
    </w:p>
    <w:p w14:paraId="570764CA" w14:textId="77777777" w:rsidR="00EF57F6" w:rsidRPr="0093227F" w:rsidRDefault="00EF57F6" w:rsidP="00EF57F6">
      <w:pPr>
        <w:pStyle w:val="Default"/>
        <w:jc w:val="both"/>
        <w:rPr>
          <w:rFonts w:ascii="Trebuchet MS" w:hAnsi="Trebuchet MS"/>
          <w:sz w:val="20"/>
          <w:szCs w:val="20"/>
        </w:rPr>
      </w:pPr>
    </w:p>
    <w:p w14:paraId="51B26F06"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identificat cu B.I./C.I. seria ……, nr. ……………, CNP ……………………………, eliberat de ……………………………</w:t>
      </w:r>
    </w:p>
    <w:p w14:paraId="455A2A9F" w14:textId="77777777" w:rsidR="00EF57F6" w:rsidRPr="0093227F" w:rsidRDefault="00EF57F6" w:rsidP="00EF57F6">
      <w:pPr>
        <w:pStyle w:val="Default"/>
        <w:jc w:val="both"/>
        <w:rPr>
          <w:rFonts w:ascii="Trebuchet MS" w:hAnsi="Trebuchet MS"/>
          <w:sz w:val="20"/>
          <w:szCs w:val="20"/>
        </w:rPr>
      </w:pPr>
    </w:p>
    <w:p w14:paraId="2F21EFC0"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 la data de …………………………, având funcţia de ……………………………………………, </w:t>
      </w:r>
    </w:p>
    <w:p w14:paraId="43F7785C" w14:textId="77777777" w:rsidR="00EF57F6" w:rsidRPr="0093227F" w:rsidRDefault="00EF57F6" w:rsidP="00EF57F6">
      <w:pPr>
        <w:pStyle w:val="Default"/>
        <w:jc w:val="both"/>
        <w:rPr>
          <w:rFonts w:ascii="Trebuchet MS" w:hAnsi="Trebuchet MS"/>
          <w:sz w:val="20"/>
          <w:szCs w:val="20"/>
        </w:rPr>
      </w:pPr>
    </w:p>
    <w:p w14:paraId="07D13293"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să ne reprezinte la procedura nr. …………………………………………, organizată de Agenția Națională de Administrare a Bunurilor Indisponibilizate, în calitate de autoritate contractantă în scopul atribuirii </w:t>
      </w:r>
    </w:p>
    <w:p w14:paraId="7F8DDA03" w14:textId="77777777" w:rsidR="00EF57F6" w:rsidRPr="0093227F" w:rsidRDefault="00EF57F6" w:rsidP="00EF57F6">
      <w:pPr>
        <w:pStyle w:val="Default"/>
        <w:jc w:val="both"/>
        <w:rPr>
          <w:rFonts w:ascii="Trebuchet MS" w:hAnsi="Trebuchet MS"/>
          <w:sz w:val="20"/>
          <w:szCs w:val="20"/>
        </w:rPr>
      </w:pPr>
    </w:p>
    <w:p w14:paraId="7FF19029" w14:textId="77777777" w:rsidR="00EF57F6" w:rsidRPr="0093227F" w:rsidRDefault="00EF57F6" w:rsidP="00EF57F6">
      <w:pPr>
        <w:pStyle w:val="Default"/>
        <w:jc w:val="both"/>
        <w:rPr>
          <w:rFonts w:ascii="Trebuchet MS" w:hAnsi="Trebuchet MS"/>
          <w:b/>
          <w:bCs/>
          <w:sz w:val="20"/>
          <w:szCs w:val="20"/>
        </w:rPr>
      </w:pPr>
      <w:r w:rsidRPr="0093227F">
        <w:rPr>
          <w:rFonts w:ascii="Trebuchet MS" w:hAnsi="Trebuchet MS"/>
          <w:sz w:val="20"/>
          <w:szCs w:val="20"/>
        </w:rPr>
        <w:t xml:space="preserve">contractului de achiziție </w:t>
      </w:r>
      <w:r w:rsidRPr="0093227F">
        <w:rPr>
          <w:rFonts w:ascii="Trebuchet MS" w:hAnsi="Trebuchet MS"/>
          <w:b/>
          <w:bCs/>
          <w:sz w:val="20"/>
          <w:szCs w:val="20"/>
        </w:rPr>
        <w:t>“_________________________________________________________</w:t>
      </w:r>
    </w:p>
    <w:p w14:paraId="71346476" w14:textId="77777777" w:rsidR="00EF57F6" w:rsidRPr="0093227F" w:rsidRDefault="00EF57F6" w:rsidP="00EF57F6">
      <w:pPr>
        <w:pStyle w:val="Default"/>
        <w:jc w:val="both"/>
        <w:rPr>
          <w:rFonts w:ascii="Trebuchet MS" w:hAnsi="Trebuchet MS"/>
          <w:b/>
          <w:bCs/>
          <w:sz w:val="20"/>
          <w:szCs w:val="20"/>
        </w:rPr>
      </w:pPr>
    </w:p>
    <w:p w14:paraId="01FEEE8B" w14:textId="77777777" w:rsidR="00EF57F6" w:rsidRPr="0093227F" w:rsidRDefault="00EF57F6" w:rsidP="00EF57F6">
      <w:pPr>
        <w:pStyle w:val="Default"/>
        <w:jc w:val="both"/>
        <w:rPr>
          <w:rFonts w:ascii="Trebuchet MS" w:hAnsi="Trebuchet MS" w:cs="Times New Roman"/>
          <w:sz w:val="20"/>
          <w:szCs w:val="20"/>
        </w:rPr>
      </w:pPr>
      <w:r w:rsidRPr="0093227F">
        <w:rPr>
          <w:rFonts w:ascii="Trebuchet MS" w:hAnsi="Trebuchet MS"/>
          <w:b/>
          <w:bCs/>
          <w:sz w:val="20"/>
          <w:szCs w:val="20"/>
        </w:rPr>
        <w:t>____________________________________________________________________________”</w:t>
      </w:r>
      <w:r w:rsidRPr="0093227F">
        <w:rPr>
          <w:rFonts w:ascii="Trebuchet MS" w:hAnsi="Trebuchet MS" w:cs="Times New Roman"/>
          <w:i/>
          <w:iCs/>
          <w:sz w:val="20"/>
          <w:szCs w:val="20"/>
        </w:rPr>
        <w:t xml:space="preserve">. </w:t>
      </w:r>
    </w:p>
    <w:p w14:paraId="2C11FEB9" w14:textId="77777777" w:rsidR="00EF57F6" w:rsidRPr="0093227F" w:rsidRDefault="00EF57F6" w:rsidP="00EF57F6">
      <w:pPr>
        <w:pStyle w:val="Default"/>
        <w:jc w:val="both"/>
        <w:rPr>
          <w:rFonts w:ascii="Trebuchet MS" w:hAnsi="Trebuchet MS"/>
          <w:sz w:val="20"/>
          <w:szCs w:val="20"/>
        </w:rPr>
      </w:pPr>
    </w:p>
    <w:p w14:paraId="4965C9D6" w14:textId="77777777" w:rsidR="00EF57F6" w:rsidRPr="0093227F" w:rsidRDefault="00EF57F6" w:rsidP="00EF57F6">
      <w:pPr>
        <w:pStyle w:val="Default"/>
        <w:jc w:val="both"/>
        <w:rPr>
          <w:rFonts w:ascii="Trebuchet MS" w:hAnsi="Trebuchet MS"/>
          <w:b/>
          <w:sz w:val="20"/>
          <w:szCs w:val="20"/>
        </w:rPr>
      </w:pPr>
      <w:r w:rsidRPr="0093227F">
        <w:rPr>
          <w:rFonts w:ascii="Trebuchet MS" w:hAnsi="Trebuchet MS"/>
          <w:b/>
          <w:sz w:val="20"/>
          <w:szCs w:val="20"/>
        </w:rPr>
        <w:t>În îndeplinirea mandatului său, împuternicitul va avea următoarele drepturi şi obligaţii:</w:t>
      </w:r>
    </w:p>
    <w:p w14:paraId="60FD0449" w14:textId="77777777" w:rsidR="00EF57F6" w:rsidRPr="0093227F" w:rsidRDefault="00EF57F6" w:rsidP="00EF57F6">
      <w:pPr>
        <w:pStyle w:val="Default"/>
        <w:jc w:val="both"/>
        <w:rPr>
          <w:rFonts w:ascii="Trebuchet MS" w:hAnsi="Trebuchet MS"/>
          <w:sz w:val="20"/>
          <w:szCs w:val="20"/>
        </w:rPr>
      </w:pPr>
    </w:p>
    <w:p w14:paraId="659A53C9" w14:textId="77777777" w:rsidR="00EF57F6" w:rsidRPr="0093227F" w:rsidRDefault="00EF57F6" w:rsidP="00EF57F6">
      <w:pPr>
        <w:pStyle w:val="Default"/>
        <w:ind w:firstLine="720"/>
        <w:jc w:val="both"/>
        <w:rPr>
          <w:rFonts w:ascii="Trebuchet MS" w:hAnsi="Trebuchet MS"/>
          <w:sz w:val="20"/>
          <w:szCs w:val="20"/>
        </w:rPr>
      </w:pPr>
      <w:r w:rsidRPr="0093227F">
        <w:rPr>
          <w:rFonts w:ascii="Trebuchet MS" w:hAnsi="Trebuchet MS"/>
          <w:sz w:val="20"/>
          <w:szCs w:val="20"/>
        </w:rPr>
        <w:t xml:space="preserve">1. Să semneze toate actele şi documentele care emană de la subscrisa în legătură cu participarea la prezenta procedură; </w:t>
      </w:r>
    </w:p>
    <w:p w14:paraId="6C8D3C1B" w14:textId="77777777" w:rsidR="00EF57F6" w:rsidRPr="0093227F" w:rsidRDefault="00EF57F6" w:rsidP="00EF57F6">
      <w:pPr>
        <w:pStyle w:val="Default"/>
        <w:ind w:firstLine="720"/>
        <w:jc w:val="both"/>
        <w:rPr>
          <w:rFonts w:ascii="Trebuchet MS" w:hAnsi="Trebuchet MS"/>
          <w:sz w:val="20"/>
          <w:szCs w:val="20"/>
        </w:rPr>
      </w:pPr>
      <w:r w:rsidRPr="0093227F">
        <w:rPr>
          <w:rFonts w:ascii="Trebuchet MS" w:hAnsi="Trebuchet MS"/>
          <w:sz w:val="20"/>
          <w:szCs w:val="20"/>
        </w:rPr>
        <w:t xml:space="preserve">2. Să participe în numele subscrisei la procedură şi să semneze toate documentele rezultate pe parcursul şi/sau în urma desfășurării procedurii. </w:t>
      </w:r>
    </w:p>
    <w:p w14:paraId="0147BBD8" w14:textId="77777777" w:rsidR="00EF57F6" w:rsidRPr="0093227F" w:rsidRDefault="00EF57F6" w:rsidP="00EF57F6">
      <w:pPr>
        <w:pStyle w:val="Default"/>
        <w:ind w:firstLine="720"/>
        <w:jc w:val="both"/>
        <w:rPr>
          <w:rFonts w:ascii="Trebuchet MS" w:hAnsi="Trebuchet MS"/>
          <w:sz w:val="20"/>
          <w:szCs w:val="20"/>
        </w:rPr>
      </w:pPr>
      <w:r w:rsidRPr="0093227F">
        <w:rPr>
          <w:rFonts w:ascii="Trebuchet MS" w:hAnsi="Trebuchet MS"/>
          <w:sz w:val="20"/>
          <w:szCs w:val="20"/>
        </w:rPr>
        <w:t xml:space="preserve">3. Să răspundă solicitărilor de clarificare formulate de către comisia de evaluare în timpul desfăşurării procedurii. </w:t>
      </w:r>
    </w:p>
    <w:p w14:paraId="37FDED77" w14:textId="77777777" w:rsidR="00EF57F6" w:rsidRPr="0093227F" w:rsidRDefault="00EF57F6" w:rsidP="00EF57F6">
      <w:pPr>
        <w:pStyle w:val="Default"/>
        <w:ind w:firstLine="720"/>
        <w:jc w:val="both"/>
        <w:rPr>
          <w:rFonts w:ascii="Trebuchet MS" w:hAnsi="Trebuchet MS"/>
          <w:sz w:val="20"/>
          <w:szCs w:val="20"/>
        </w:rPr>
      </w:pPr>
      <w:r w:rsidRPr="0093227F">
        <w:rPr>
          <w:rFonts w:ascii="Trebuchet MS" w:hAnsi="Trebuchet MS"/>
          <w:sz w:val="20"/>
          <w:szCs w:val="20"/>
        </w:rPr>
        <w:t xml:space="preserve">4. Să depună în numele subscrisei contestaţiile cu privire la procedură. </w:t>
      </w:r>
    </w:p>
    <w:p w14:paraId="238BB737" w14:textId="77777777" w:rsidR="00EF57F6" w:rsidRPr="0093227F" w:rsidRDefault="00EF57F6" w:rsidP="00EF57F6">
      <w:pPr>
        <w:pStyle w:val="Default"/>
        <w:jc w:val="both"/>
        <w:rPr>
          <w:rFonts w:ascii="Trebuchet MS" w:hAnsi="Trebuchet MS"/>
          <w:sz w:val="20"/>
          <w:szCs w:val="20"/>
        </w:rPr>
      </w:pPr>
    </w:p>
    <w:p w14:paraId="420074C6"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sz w:val="20"/>
          <w:szCs w:val="20"/>
        </w:rPr>
        <w:t xml:space="preserve">Prin prezenta, împuternicitul nostru este pe deplin autorizat să angajeze răspunderea subscrisei cu privire la toate actele şi faptele ce decurg din participarea la procedură. </w:t>
      </w:r>
    </w:p>
    <w:p w14:paraId="268CA7D3" w14:textId="77777777" w:rsidR="00EF57F6" w:rsidRPr="0093227F" w:rsidRDefault="00EF57F6" w:rsidP="00EF57F6">
      <w:pPr>
        <w:pStyle w:val="Default"/>
        <w:jc w:val="both"/>
        <w:rPr>
          <w:rFonts w:ascii="Trebuchet MS" w:hAnsi="Trebuchet MS"/>
          <w:sz w:val="20"/>
          <w:szCs w:val="20"/>
        </w:rPr>
      </w:pPr>
    </w:p>
    <w:p w14:paraId="7D0EFF99" w14:textId="77777777" w:rsidR="00EF57F6" w:rsidRPr="0093227F" w:rsidRDefault="00EF57F6" w:rsidP="00EF57F6">
      <w:pPr>
        <w:pStyle w:val="Default"/>
        <w:jc w:val="both"/>
        <w:rPr>
          <w:rFonts w:ascii="Trebuchet MS" w:hAnsi="Trebuchet MS"/>
          <w:sz w:val="20"/>
          <w:szCs w:val="20"/>
        </w:rPr>
      </w:pPr>
      <w:r w:rsidRPr="0093227F">
        <w:rPr>
          <w:rFonts w:ascii="Trebuchet MS" w:hAnsi="Trebuchet MS"/>
          <w:b/>
          <w:color w:val="00B0F0"/>
          <w:sz w:val="20"/>
          <w:szCs w:val="20"/>
        </w:rPr>
        <w:t>Notă:</w:t>
      </w:r>
      <w:r w:rsidRPr="0093227F">
        <w:rPr>
          <w:rFonts w:ascii="Trebuchet MS" w:hAnsi="Trebuchet MS"/>
          <w:sz w:val="20"/>
          <w:szCs w:val="20"/>
        </w:rPr>
        <w:t xml:space="preserve"> </w:t>
      </w:r>
      <w:r w:rsidRPr="0093227F">
        <w:rPr>
          <w:rFonts w:ascii="Trebuchet MS" w:hAnsi="Trebuchet MS"/>
          <w:color w:val="FF0000"/>
          <w:sz w:val="20"/>
          <w:szCs w:val="20"/>
        </w:rPr>
        <w:t>Împuternicirea va fi însoţită de o copie după actul de identitate al persoanei împuternicite (buletin de identitate, carte de identitate, paşaport)</w:t>
      </w:r>
      <w:r w:rsidRPr="0093227F">
        <w:rPr>
          <w:rFonts w:ascii="Trebuchet MS" w:hAnsi="Trebuchet MS"/>
          <w:sz w:val="20"/>
          <w:szCs w:val="20"/>
        </w:rPr>
        <w:t xml:space="preserve">. </w:t>
      </w:r>
    </w:p>
    <w:p w14:paraId="43708864" w14:textId="77777777" w:rsidR="00EF57F6" w:rsidRPr="0093227F" w:rsidRDefault="00EF57F6" w:rsidP="00EF57F6">
      <w:pPr>
        <w:pStyle w:val="Default"/>
        <w:ind w:firstLine="720"/>
        <w:jc w:val="both"/>
        <w:rPr>
          <w:rFonts w:ascii="Trebuchet MS" w:hAnsi="Trebuchet MS"/>
          <w:sz w:val="20"/>
          <w:szCs w:val="20"/>
        </w:rPr>
      </w:pPr>
    </w:p>
    <w:p w14:paraId="4F2D4F40" w14:textId="77777777" w:rsidR="00EF57F6" w:rsidRPr="0093227F" w:rsidRDefault="00EF57F6" w:rsidP="00EF57F6">
      <w:pPr>
        <w:pStyle w:val="Default"/>
        <w:ind w:firstLine="720"/>
        <w:jc w:val="both"/>
        <w:rPr>
          <w:rFonts w:ascii="Trebuchet MS" w:hAnsi="Trebuchet MS"/>
          <w:sz w:val="20"/>
          <w:szCs w:val="20"/>
        </w:rPr>
      </w:pPr>
      <w:r w:rsidRPr="0093227F">
        <w:rPr>
          <w:rFonts w:ascii="Trebuchet MS" w:hAnsi="Trebuchet MS"/>
          <w:sz w:val="20"/>
          <w:szCs w:val="20"/>
        </w:rPr>
        <w:t>Data: _____/_____/__________</w:t>
      </w:r>
      <w:r w:rsidRPr="0093227F">
        <w:rPr>
          <w:rFonts w:ascii="Trebuchet MS" w:hAnsi="Trebuchet MS"/>
          <w:sz w:val="20"/>
          <w:szCs w:val="20"/>
        </w:rPr>
        <w:tab/>
      </w:r>
      <w:r w:rsidRPr="0093227F">
        <w:rPr>
          <w:rFonts w:ascii="Trebuchet MS" w:hAnsi="Trebuchet MS"/>
          <w:sz w:val="20"/>
          <w:szCs w:val="20"/>
        </w:rPr>
        <w:tab/>
      </w:r>
      <w:r w:rsidRPr="0093227F">
        <w:rPr>
          <w:rFonts w:ascii="Trebuchet MS" w:hAnsi="Trebuchet MS"/>
          <w:sz w:val="20"/>
          <w:szCs w:val="20"/>
        </w:rPr>
        <w:tab/>
      </w:r>
      <w:r w:rsidRPr="0093227F">
        <w:rPr>
          <w:rFonts w:ascii="Trebuchet MS" w:hAnsi="Trebuchet MS"/>
          <w:sz w:val="20"/>
          <w:szCs w:val="20"/>
        </w:rPr>
        <w:tab/>
      </w:r>
      <w:r w:rsidRPr="0093227F">
        <w:rPr>
          <w:rFonts w:ascii="Trebuchet MS" w:hAnsi="Trebuchet MS"/>
          <w:b/>
          <w:sz w:val="20"/>
          <w:szCs w:val="20"/>
        </w:rPr>
        <w:t>Denumirea mandantului</w:t>
      </w:r>
      <w:r w:rsidRPr="0093227F">
        <w:rPr>
          <w:rFonts w:ascii="Trebuchet MS" w:hAnsi="Trebuchet MS"/>
          <w:sz w:val="20"/>
          <w:szCs w:val="20"/>
        </w:rPr>
        <w:t xml:space="preserve"> </w:t>
      </w:r>
    </w:p>
    <w:p w14:paraId="18462BCF" w14:textId="77777777" w:rsidR="00EF57F6" w:rsidRPr="0093227F" w:rsidRDefault="00EF57F6" w:rsidP="00EF57F6">
      <w:pPr>
        <w:pStyle w:val="Default"/>
        <w:ind w:left="3600" w:firstLine="720"/>
        <w:jc w:val="both"/>
        <w:rPr>
          <w:rFonts w:ascii="Trebuchet MS" w:hAnsi="Trebuchet MS"/>
          <w:sz w:val="20"/>
          <w:szCs w:val="20"/>
        </w:rPr>
      </w:pPr>
    </w:p>
    <w:p w14:paraId="570B6AB5" w14:textId="77777777" w:rsidR="00EF57F6" w:rsidRPr="0093227F" w:rsidRDefault="00EF57F6" w:rsidP="00EF57F6">
      <w:pPr>
        <w:pStyle w:val="Default"/>
        <w:ind w:left="5760"/>
        <w:jc w:val="both"/>
        <w:rPr>
          <w:rFonts w:ascii="Trebuchet MS" w:hAnsi="Trebuchet MS"/>
          <w:sz w:val="20"/>
          <w:szCs w:val="20"/>
        </w:rPr>
      </w:pPr>
      <w:r w:rsidRPr="0093227F">
        <w:rPr>
          <w:rFonts w:ascii="Trebuchet MS" w:hAnsi="Trebuchet MS"/>
          <w:sz w:val="20"/>
          <w:szCs w:val="20"/>
        </w:rPr>
        <w:t xml:space="preserve">S.C. ……………………………………………………………… </w:t>
      </w:r>
    </w:p>
    <w:p w14:paraId="6C0978AB" w14:textId="77777777" w:rsidR="00EF57F6" w:rsidRPr="0093227F" w:rsidRDefault="00EF57F6" w:rsidP="00EF57F6">
      <w:pPr>
        <w:pStyle w:val="Default"/>
        <w:ind w:left="4320"/>
        <w:jc w:val="both"/>
        <w:rPr>
          <w:rFonts w:ascii="Trebuchet MS" w:hAnsi="Trebuchet MS"/>
          <w:sz w:val="20"/>
          <w:szCs w:val="20"/>
        </w:rPr>
      </w:pPr>
    </w:p>
    <w:p w14:paraId="42672CEF" w14:textId="34F2454B" w:rsidR="00EF57F6" w:rsidRPr="0093227F" w:rsidRDefault="00EF57F6" w:rsidP="00EF57F6">
      <w:pPr>
        <w:pStyle w:val="Default"/>
        <w:ind w:left="4320" w:firstLine="720"/>
        <w:jc w:val="both"/>
        <w:rPr>
          <w:rFonts w:ascii="Trebuchet MS" w:hAnsi="Trebuchet MS"/>
          <w:sz w:val="20"/>
          <w:szCs w:val="20"/>
        </w:rPr>
      </w:pPr>
      <w:r w:rsidRPr="0093227F">
        <w:rPr>
          <w:rFonts w:ascii="Trebuchet MS" w:hAnsi="Trebuchet MS"/>
          <w:sz w:val="20"/>
          <w:szCs w:val="20"/>
        </w:rPr>
        <w:t>reprezentată legal prin _____________________</w:t>
      </w:r>
    </w:p>
    <w:p w14:paraId="0B33AD8F" w14:textId="77777777" w:rsidR="00EF57F6" w:rsidRPr="0093227F" w:rsidRDefault="00EF57F6" w:rsidP="00E92B76">
      <w:pPr>
        <w:pStyle w:val="Default"/>
        <w:ind w:left="7200"/>
        <w:jc w:val="both"/>
        <w:rPr>
          <w:rFonts w:ascii="Trebuchet MS" w:hAnsi="Trebuchet MS"/>
          <w:sz w:val="20"/>
          <w:szCs w:val="20"/>
        </w:rPr>
      </w:pPr>
      <w:r w:rsidRPr="0093227F">
        <w:rPr>
          <w:rFonts w:ascii="Trebuchet MS" w:hAnsi="Trebuchet MS"/>
          <w:sz w:val="20"/>
          <w:szCs w:val="20"/>
        </w:rPr>
        <w:t>(</w:t>
      </w:r>
      <w:r w:rsidRPr="0093227F">
        <w:rPr>
          <w:rFonts w:ascii="Trebuchet MS" w:hAnsi="Trebuchet MS"/>
          <w:color w:val="FF0000"/>
          <w:sz w:val="20"/>
          <w:szCs w:val="20"/>
        </w:rPr>
        <w:t>numele, prenume</w:t>
      </w:r>
      <w:r w:rsidRPr="0093227F">
        <w:rPr>
          <w:rFonts w:ascii="Trebuchet MS" w:hAnsi="Trebuchet MS"/>
          <w:sz w:val="20"/>
          <w:szCs w:val="20"/>
        </w:rPr>
        <w:t xml:space="preserve">) </w:t>
      </w:r>
    </w:p>
    <w:p w14:paraId="58960D88" w14:textId="7BF4DD9E" w:rsidR="00EF57F6" w:rsidRPr="0093227F" w:rsidRDefault="00EF57F6" w:rsidP="00EF57F6">
      <w:pPr>
        <w:pStyle w:val="Default"/>
        <w:ind w:left="6480"/>
        <w:jc w:val="both"/>
        <w:rPr>
          <w:rFonts w:ascii="Trebuchet MS" w:hAnsi="Trebuchet MS"/>
          <w:sz w:val="20"/>
          <w:szCs w:val="20"/>
        </w:rPr>
      </w:pPr>
      <w:r w:rsidRPr="0093227F">
        <w:rPr>
          <w:rFonts w:ascii="Trebuchet MS" w:hAnsi="Trebuchet MS"/>
          <w:sz w:val="20"/>
          <w:szCs w:val="20"/>
        </w:rPr>
        <w:t>______________________________</w:t>
      </w:r>
    </w:p>
    <w:p w14:paraId="0F91F84B" w14:textId="77777777" w:rsidR="00EF57F6" w:rsidRPr="0093227F" w:rsidRDefault="00EF57F6" w:rsidP="00EF57F6">
      <w:pPr>
        <w:pStyle w:val="Default"/>
        <w:ind w:left="7200" w:firstLine="720"/>
        <w:jc w:val="both"/>
        <w:rPr>
          <w:rFonts w:ascii="Trebuchet MS" w:hAnsi="Trebuchet MS"/>
          <w:sz w:val="20"/>
          <w:szCs w:val="20"/>
        </w:rPr>
      </w:pPr>
      <w:r w:rsidRPr="0093227F">
        <w:rPr>
          <w:rFonts w:ascii="Trebuchet MS" w:hAnsi="Trebuchet MS"/>
          <w:sz w:val="20"/>
          <w:szCs w:val="20"/>
        </w:rPr>
        <w:t>(</w:t>
      </w:r>
      <w:r w:rsidRPr="0093227F">
        <w:rPr>
          <w:rFonts w:ascii="Trebuchet MS" w:hAnsi="Trebuchet MS"/>
          <w:color w:val="FF0000"/>
          <w:sz w:val="20"/>
          <w:szCs w:val="20"/>
        </w:rPr>
        <w:t>funcție</w:t>
      </w:r>
      <w:r w:rsidRPr="0093227F">
        <w:rPr>
          <w:rFonts w:ascii="Trebuchet MS" w:hAnsi="Trebuchet MS"/>
          <w:sz w:val="20"/>
          <w:szCs w:val="20"/>
        </w:rPr>
        <w:t xml:space="preserve">) </w:t>
      </w:r>
    </w:p>
    <w:p w14:paraId="6DEF1F93" w14:textId="43A4486F" w:rsidR="00EF57F6" w:rsidRPr="0093227F" w:rsidRDefault="00EF57F6" w:rsidP="00EF57F6">
      <w:pPr>
        <w:pStyle w:val="Default"/>
        <w:ind w:left="6480"/>
        <w:jc w:val="both"/>
        <w:rPr>
          <w:rFonts w:ascii="Trebuchet MS" w:hAnsi="Trebuchet MS"/>
          <w:sz w:val="20"/>
          <w:szCs w:val="20"/>
        </w:rPr>
      </w:pPr>
      <w:r w:rsidRPr="0093227F">
        <w:rPr>
          <w:rFonts w:ascii="Trebuchet MS" w:hAnsi="Trebuchet MS"/>
          <w:sz w:val="20"/>
          <w:szCs w:val="20"/>
        </w:rPr>
        <w:t>______________________________</w:t>
      </w:r>
    </w:p>
    <w:p w14:paraId="099B2B70" w14:textId="5713B4CE" w:rsidR="00EF57F6" w:rsidRPr="0093227F" w:rsidRDefault="00E92B76" w:rsidP="00E92B76">
      <w:pPr>
        <w:spacing w:after="0" w:line="240" w:lineRule="auto"/>
        <w:ind w:right="130"/>
        <w:rPr>
          <w:sz w:val="20"/>
          <w:szCs w:val="20"/>
        </w:rPr>
      </w:pPr>
      <w:r>
        <w:rPr>
          <w:sz w:val="20"/>
          <w:szCs w:val="20"/>
        </w:rPr>
        <w:t xml:space="preserve">                                                                           </w:t>
      </w:r>
      <w:r w:rsidR="00EF57F6" w:rsidRPr="0093227F">
        <w:rPr>
          <w:sz w:val="20"/>
          <w:szCs w:val="20"/>
        </w:rPr>
        <w:t>(</w:t>
      </w:r>
      <w:r w:rsidR="00EF57F6" w:rsidRPr="0093227F">
        <w:rPr>
          <w:color w:val="FF0000"/>
          <w:sz w:val="20"/>
          <w:szCs w:val="20"/>
        </w:rPr>
        <w:t>Semnătura autorizată și ștampila</w:t>
      </w:r>
      <w:r w:rsidR="00EF57F6" w:rsidRPr="0093227F">
        <w:rPr>
          <w:sz w:val="20"/>
          <w:szCs w:val="20"/>
        </w:rPr>
        <w:t>)</w:t>
      </w:r>
    </w:p>
    <w:p w14:paraId="20DE23DB" w14:textId="77777777" w:rsidR="00EF57F6" w:rsidRPr="0093227F" w:rsidRDefault="00EF57F6" w:rsidP="00E92B76">
      <w:pPr>
        <w:spacing w:after="0" w:line="240" w:lineRule="auto"/>
        <w:ind w:right="130"/>
        <w:rPr>
          <w:sz w:val="20"/>
          <w:szCs w:val="20"/>
        </w:rPr>
      </w:pPr>
    </w:p>
    <w:p w14:paraId="05125CEF" w14:textId="77777777" w:rsidR="00EF57F6" w:rsidRPr="0093227F" w:rsidRDefault="00EF57F6" w:rsidP="00EF57F6">
      <w:pPr>
        <w:spacing w:after="0" w:line="240" w:lineRule="auto"/>
        <w:ind w:left="6622" w:right="130"/>
        <w:rPr>
          <w:sz w:val="20"/>
          <w:szCs w:val="20"/>
        </w:rPr>
      </w:pPr>
    </w:p>
    <w:p w14:paraId="2C83DE2B" w14:textId="77777777" w:rsidR="00EF57F6" w:rsidRPr="0093227F" w:rsidRDefault="00EF57F6" w:rsidP="00EF57F6">
      <w:pPr>
        <w:spacing w:after="0" w:line="240" w:lineRule="auto"/>
        <w:ind w:left="6622" w:right="130"/>
        <w:rPr>
          <w:sz w:val="20"/>
          <w:szCs w:val="20"/>
        </w:rPr>
      </w:pPr>
    </w:p>
    <w:p w14:paraId="59EEEAF1" w14:textId="77777777" w:rsidR="00EF57F6" w:rsidRPr="0093227F" w:rsidRDefault="00EF57F6" w:rsidP="00EF57F6">
      <w:pPr>
        <w:spacing w:after="0" w:line="240" w:lineRule="auto"/>
        <w:ind w:left="6622" w:right="130"/>
        <w:rPr>
          <w:sz w:val="20"/>
          <w:szCs w:val="20"/>
        </w:rPr>
      </w:pPr>
    </w:p>
    <w:p w14:paraId="3DB7F8CA" w14:textId="77777777" w:rsidR="00EF57F6" w:rsidRPr="0093227F" w:rsidRDefault="00EF57F6" w:rsidP="00EF57F6">
      <w:pPr>
        <w:spacing w:after="0" w:line="240" w:lineRule="auto"/>
        <w:ind w:left="6622" w:right="130"/>
        <w:rPr>
          <w:sz w:val="20"/>
          <w:szCs w:val="20"/>
        </w:rPr>
      </w:pPr>
    </w:p>
    <w:p w14:paraId="55D04409" w14:textId="77777777" w:rsidR="00EF57F6" w:rsidRPr="0093227F" w:rsidRDefault="00EF57F6" w:rsidP="00EF57F6">
      <w:pPr>
        <w:spacing w:after="0" w:line="240" w:lineRule="auto"/>
        <w:ind w:left="142" w:right="130" w:firstLine="578"/>
        <w:rPr>
          <w:b/>
          <w:i/>
          <w:color w:val="FF0000"/>
          <w:sz w:val="20"/>
          <w:szCs w:val="20"/>
        </w:rPr>
      </w:pPr>
      <w:r w:rsidRPr="0093227F">
        <w:rPr>
          <w:i/>
          <w:sz w:val="20"/>
          <w:szCs w:val="20"/>
        </w:rPr>
        <w:t>*)</w:t>
      </w:r>
      <w:r w:rsidRPr="0093227F">
        <w:rPr>
          <w:i/>
          <w:color w:val="FF0000"/>
          <w:sz w:val="20"/>
          <w:szCs w:val="20"/>
        </w:rPr>
        <w:t xml:space="preserve"> </w:t>
      </w:r>
      <w:r w:rsidRPr="0093227F">
        <w:rPr>
          <w:b/>
          <w:i/>
          <w:color w:val="FF0000"/>
          <w:sz w:val="20"/>
          <w:szCs w:val="20"/>
        </w:rPr>
        <w:t xml:space="preserve">Această </w:t>
      </w:r>
      <w:bookmarkStart w:id="42" w:name="_Hlk80702012"/>
      <w:r w:rsidRPr="0093227F">
        <w:rPr>
          <w:b/>
          <w:i/>
          <w:color w:val="FF0000"/>
          <w:sz w:val="20"/>
          <w:szCs w:val="20"/>
        </w:rPr>
        <w:t>Împuternicire, se va prezenta de către fiecare membru al asocierii, în parte,</w:t>
      </w:r>
      <w:r w:rsidRPr="0093227F">
        <w:rPr>
          <w:i/>
          <w:sz w:val="20"/>
          <w:szCs w:val="20"/>
        </w:rPr>
        <w:t xml:space="preserve"> </w:t>
      </w:r>
      <w:r w:rsidRPr="0093227F">
        <w:rPr>
          <w:b/>
          <w:i/>
          <w:color w:val="FF0000"/>
          <w:sz w:val="20"/>
          <w:szCs w:val="20"/>
        </w:rPr>
        <w:t>semnată și ștampilată de reprezentantul său legal</w:t>
      </w:r>
      <w:bookmarkEnd w:id="42"/>
      <w:r w:rsidRPr="0093227F">
        <w:rPr>
          <w:b/>
          <w:i/>
          <w:color w:val="FF0000"/>
          <w:sz w:val="20"/>
          <w:szCs w:val="20"/>
        </w:rPr>
        <w:t>.</w:t>
      </w:r>
    </w:p>
    <w:p w14:paraId="31CEE144" w14:textId="77777777" w:rsidR="00EF57F6" w:rsidRPr="0093227F" w:rsidRDefault="00EF57F6" w:rsidP="00EF57F6">
      <w:pPr>
        <w:spacing w:after="0" w:line="40" w:lineRule="atLeast"/>
        <w:ind w:left="7461"/>
        <w:jc w:val="center"/>
        <w:rPr>
          <w:rFonts w:eastAsia="SimSun" w:cs="Arial"/>
          <w:color w:val="000000"/>
          <w:sz w:val="20"/>
          <w:szCs w:val="20"/>
        </w:rPr>
      </w:pPr>
      <w:r w:rsidRPr="0093227F">
        <w:rPr>
          <w:b/>
          <w:i/>
          <w:color w:val="FF0000"/>
          <w:sz w:val="20"/>
          <w:szCs w:val="20"/>
        </w:rPr>
        <w:br w:type="page"/>
      </w:r>
      <w:r w:rsidRPr="0093227F">
        <w:rPr>
          <w:b/>
          <w:color w:val="FF0000"/>
          <w:sz w:val="20"/>
          <w:szCs w:val="20"/>
        </w:rPr>
        <w:lastRenderedPageBreak/>
        <w:t>FORMULARUL 14</w:t>
      </w:r>
    </w:p>
    <w:p w14:paraId="68A4B8EE" w14:textId="77777777" w:rsidR="00EF57F6" w:rsidRPr="0093227F" w:rsidRDefault="00EF57F6" w:rsidP="00EF57F6">
      <w:pPr>
        <w:spacing w:after="0" w:line="40" w:lineRule="atLeast"/>
        <w:ind w:left="0"/>
        <w:jc w:val="right"/>
        <w:rPr>
          <w:rFonts w:eastAsia="SimSun" w:cs="Arial"/>
          <w:color w:val="000000"/>
          <w:sz w:val="20"/>
          <w:szCs w:val="20"/>
        </w:rPr>
      </w:pPr>
    </w:p>
    <w:p w14:paraId="12576A64"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z w:val="20"/>
          <w:szCs w:val="20"/>
        </w:rPr>
        <w:t>Operator Economic</w:t>
      </w:r>
    </w:p>
    <w:p w14:paraId="3E992F55"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pacing w:val="-2"/>
          <w:sz w:val="20"/>
          <w:szCs w:val="20"/>
        </w:rPr>
        <w:t>_____________________</w:t>
      </w:r>
    </w:p>
    <w:p w14:paraId="15B9A1C7" w14:textId="77777777" w:rsidR="00EF57F6" w:rsidRPr="0093227F" w:rsidRDefault="00EF57F6" w:rsidP="00EF57F6">
      <w:pPr>
        <w:shd w:val="clear" w:color="auto" w:fill="FFFFFF"/>
        <w:spacing w:after="0" w:line="40" w:lineRule="atLeast"/>
        <w:ind w:left="0"/>
        <w:jc w:val="left"/>
        <w:rPr>
          <w:rFonts w:eastAsia="SimSun" w:cs="Arial"/>
          <w:b/>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ofertantului</w:t>
      </w:r>
      <w:r w:rsidRPr="0093227F">
        <w:rPr>
          <w:rFonts w:eastAsia="SimSun" w:cs="Arial"/>
          <w:color w:val="000000"/>
          <w:sz w:val="20"/>
          <w:szCs w:val="20"/>
        </w:rPr>
        <w:t xml:space="preserve">)                                          </w:t>
      </w:r>
    </w:p>
    <w:p w14:paraId="0D80173A"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ANGAJAMENT</w:t>
      </w:r>
    </w:p>
    <w:p w14:paraId="0607CDF0"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privind susținerea financiară</w:t>
      </w:r>
    </w:p>
    <w:p w14:paraId="747416B3"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a ofertantului/candidatului/ grupului de operatori economici</w:t>
      </w:r>
    </w:p>
    <w:p w14:paraId="2497B8CE" w14:textId="77777777" w:rsidR="00EF57F6" w:rsidRPr="0093227F" w:rsidRDefault="00EF57F6" w:rsidP="00EF57F6">
      <w:pPr>
        <w:spacing w:after="0" w:line="40" w:lineRule="atLeast"/>
        <w:ind w:left="0"/>
        <w:jc w:val="center"/>
        <w:rPr>
          <w:rFonts w:eastAsia="SimSun" w:cs="Arial"/>
          <w:b/>
          <w:color w:val="000000"/>
          <w:sz w:val="20"/>
          <w:szCs w:val="20"/>
        </w:rPr>
      </w:pPr>
    </w:p>
    <w:p w14:paraId="6B998057" w14:textId="77777777" w:rsidR="00EF57F6" w:rsidRPr="0093227F" w:rsidRDefault="00EF57F6" w:rsidP="00EF57F6">
      <w:pPr>
        <w:spacing w:after="0"/>
        <w:ind w:left="720"/>
        <w:rPr>
          <w:rFonts w:eastAsia="SimSun" w:cs="Arial"/>
          <w:color w:val="000000"/>
          <w:sz w:val="20"/>
          <w:szCs w:val="20"/>
        </w:rPr>
      </w:pPr>
      <w:r w:rsidRPr="0093227F">
        <w:rPr>
          <w:rFonts w:eastAsia="SimSun" w:cs="Arial"/>
          <w:color w:val="000000"/>
          <w:sz w:val="20"/>
          <w:szCs w:val="20"/>
        </w:rPr>
        <w:t>Către:</w:t>
      </w:r>
    </w:p>
    <w:p w14:paraId="7ADD6AB6" w14:textId="77777777" w:rsidR="00EF57F6" w:rsidRPr="0093227F" w:rsidRDefault="00EF57F6" w:rsidP="00EF57F6">
      <w:pPr>
        <w:spacing w:after="0"/>
        <w:ind w:left="720" w:firstLine="720"/>
        <w:rPr>
          <w:rFonts w:eastAsia="Calibri"/>
          <w:sz w:val="20"/>
          <w:szCs w:val="20"/>
        </w:rPr>
      </w:pPr>
      <w:r w:rsidRPr="0093227F">
        <w:rPr>
          <w:b/>
          <w:sz w:val="20"/>
          <w:szCs w:val="20"/>
        </w:rPr>
        <w:t>Agenția Națională de Administrare a Bunurilor Indisponibilizate</w:t>
      </w:r>
      <w:r w:rsidRPr="0093227F">
        <w:rPr>
          <w:sz w:val="20"/>
          <w:szCs w:val="20"/>
        </w:rPr>
        <w:t xml:space="preserve"> - </w:t>
      </w:r>
      <w:r w:rsidRPr="0093227F">
        <w:rPr>
          <w:rFonts w:cs="Calibri"/>
          <w:sz w:val="20"/>
          <w:szCs w:val="20"/>
        </w:rPr>
        <w:t>Sector 3, București</w:t>
      </w:r>
    </w:p>
    <w:p w14:paraId="1B53B18B" w14:textId="77777777" w:rsidR="00EF57F6" w:rsidRPr="0093227F" w:rsidRDefault="00EF57F6" w:rsidP="00EF57F6">
      <w:pPr>
        <w:spacing w:after="0" w:line="40" w:lineRule="atLeast"/>
        <w:ind w:left="0"/>
        <w:jc w:val="left"/>
        <w:rPr>
          <w:rFonts w:eastAsia="SimSun" w:cs="Arial"/>
          <w:color w:val="000000"/>
          <w:sz w:val="20"/>
          <w:szCs w:val="20"/>
        </w:rPr>
      </w:pPr>
    </w:p>
    <w:p w14:paraId="74CEEAD9" w14:textId="77777777" w:rsidR="00EF57F6" w:rsidRPr="0093227F" w:rsidRDefault="00EF57F6" w:rsidP="00EF57F6">
      <w:pPr>
        <w:spacing w:after="0" w:line="40" w:lineRule="atLeast"/>
        <w:ind w:left="0"/>
        <w:rPr>
          <w:rFonts w:eastAsia="SimSun" w:cs="Arial"/>
          <w:b/>
          <w:color w:val="000000"/>
          <w:sz w:val="20"/>
          <w:szCs w:val="20"/>
        </w:rPr>
      </w:pPr>
    </w:p>
    <w:p w14:paraId="4114805E"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Cu privire la procedura pentru atribuirea contractului ____________________________________________ (</w:t>
      </w:r>
      <w:r w:rsidRPr="0093227F">
        <w:rPr>
          <w:rFonts w:eastAsia="SimSun" w:cs="Arial"/>
          <w:i/>
          <w:color w:val="FF0000"/>
          <w:sz w:val="20"/>
          <w:szCs w:val="20"/>
        </w:rPr>
        <w:t>denumirea contractului de achiziție publică</w:t>
      </w:r>
      <w:r w:rsidRPr="0093227F">
        <w:rPr>
          <w:rFonts w:eastAsia="SimSun" w:cs="Arial"/>
          <w:color w:val="000000"/>
          <w:sz w:val="20"/>
          <w:szCs w:val="20"/>
        </w:rPr>
        <w:t>), noi _______________________________________________ (</w:t>
      </w:r>
      <w:r w:rsidRPr="0093227F">
        <w:rPr>
          <w:rFonts w:eastAsia="SimSun" w:cs="Arial"/>
          <w:i/>
          <w:color w:val="FF0000"/>
          <w:sz w:val="20"/>
          <w:szCs w:val="20"/>
        </w:rPr>
        <w:t>denumirea terțului susținător financiar</w:t>
      </w:r>
      <w:r w:rsidRPr="0093227F">
        <w:rPr>
          <w:rFonts w:eastAsia="SimSun" w:cs="Arial"/>
          <w:color w:val="000000"/>
          <w:sz w:val="20"/>
          <w:szCs w:val="20"/>
        </w:rPr>
        <w:t>), având sediul înregistrat la _______________________________ (</w:t>
      </w:r>
      <w:r w:rsidRPr="0093227F">
        <w:rPr>
          <w:rFonts w:eastAsia="SimSun" w:cs="Arial"/>
          <w:i/>
          <w:color w:val="FF0000"/>
          <w:sz w:val="20"/>
          <w:szCs w:val="20"/>
        </w:rPr>
        <w:t>adresa terțului susținător financiar</w:t>
      </w:r>
      <w:r w:rsidRPr="0093227F">
        <w:rPr>
          <w:rFonts w:eastAsia="SimSun" w:cs="Arial"/>
          <w:color w:val="000000"/>
          <w:sz w:val="20"/>
          <w:szCs w:val="20"/>
        </w:rPr>
        <w:t>), ne obligăm, în mod solidar, ferm, necondiționat și irevocabil, să punem la dispoziția _________________________________________________________________________ (</w:t>
      </w:r>
      <w:r w:rsidRPr="0093227F">
        <w:rPr>
          <w:rFonts w:eastAsia="SimSun" w:cs="Arial"/>
          <w:i/>
          <w:color w:val="FF0000"/>
          <w:sz w:val="20"/>
          <w:szCs w:val="20"/>
        </w:rPr>
        <w:t>denumirea ofertantului/ candidatului/ grupului de operatori economici</w:t>
      </w:r>
      <w:r w:rsidRPr="0093227F">
        <w:rPr>
          <w:rFonts w:eastAsia="SimSun" w:cs="Arial"/>
          <w:color w:val="000000"/>
          <w:sz w:val="20"/>
          <w:szCs w:val="20"/>
        </w:rPr>
        <w:t>) toate resursele financiare necesare pentru îndeplinirea integrală și la termen a tuturor obligațiilor asumate de acesta/ aceștia conform ofertei prezentate și contractului de achiziție publică ce urmează a fi încheiat între ofertant și autoritatea contractantă.</w:t>
      </w:r>
    </w:p>
    <w:p w14:paraId="4A8D619A" w14:textId="77777777" w:rsidR="00EF57F6" w:rsidRPr="0093227F" w:rsidRDefault="00EF57F6" w:rsidP="00EF57F6">
      <w:pPr>
        <w:spacing w:after="0" w:line="40" w:lineRule="atLeast"/>
        <w:ind w:left="0"/>
        <w:rPr>
          <w:rFonts w:eastAsia="SimSun" w:cs="Arial"/>
          <w:color w:val="000000"/>
          <w:sz w:val="20"/>
          <w:szCs w:val="20"/>
        </w:rPr>
      </w:pPr>
    </w:p>
    <w:p w14:paraId="2CE6276A"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Acordarea susținerii financiare nu implică alte costuri pentru achizitor, cu excepția celor care au fost incluse în propunerea financiară.</w:t>
      </w:r>
    </w:p>
    <w:p w14:paraId="1482D884" w14:textId="77777777" w:rsidR="00EF57F6" w:rsidRPr="0093227F" w:rsidRDefault="00EF57F6" w:rsidP="00EF57F6">
      <w:pPr>
        <w:spacing w:after="0" w:line="40" w:lineRule="atLeast"/>
        <w:ind w:left="0"/>
        <w:rPr>
          <w:rFonts w:eastAsia="SimSun" w:cs="Arial"/>
          <w:color w:val="000000"/>
          <w:sz w:val="20"/>
          <w:szCs w:val="20"/>
        </w:rPr>
      </w:pPr>
    </w:p>
    <w:p w14:paraId="7AB8EC9B"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Noi, __________________________________________________ (</w:t>
      </w:r>
      <w:r w:rsidRPr="0093227F">
        <w:rPr>
          <w:rFonts w:eastAsia="SimSun" w:cs="Arial"/>
          <w:i/>
          <w:color w:val="FF0000"/>
          <w:sz w:val="20"/>
          <w:szCs w:val="20"/>
        </w:rPr>
        <w:t>denumirea terțului susținător financiar</w:t>
      </w:r>
      <w:r w:rsidRPr="0093227F">
        <w:rPr>
          <w:rFonts w:eastAsia="SimSun" w:cs="Arial"/>
          <w:color w:val="000000"/>
          <w:sz w:val="20"/>
          <w:szCs w:val="20"/>
        </w:rPr>
        <w:t>), declarăm că înțelegem să răspundem față de autoritatea contractantă pentru neexecutarea oricărei obligații asumate de  ________________________________________________________________________ (</w:t>
      </w:r>
      <w:r w:rsidRPr="0093227F">
        <w:rPr>
          <w:rFonts w:eastAsia="SimSun" w:cs="Arial"/>
          <w:i/>
          <w:color w:val="FF0000"/>
          <w:sz w:val="20"/>
          <w:szCs w:val="20"/>
        </w:rPr>
        <w:t>denumirea ofertantului/ candidatului/ grupului de operatori economici</w:t>
      </w:r>
      <w:r w:rsidRPr="0093227F">
        <w:rPr>
          <w:rFonts w:eastAsia="SimSun" w:cs="Arial"/>
          <w:color w:val="000000"/>
          <w:sz w:val="20"/>
          <w:szCs w:val="20"/>
        </w:rPr>
        <w:t>), în baza contractului de achiziție publică și pentru care _______________________________________________________________ (</w:t>
      </w:r>
      <w:r w:rsidRPr="0093227F">
        <w:rPr>
          <w:rFonts w:eastAsia="SimSun" w:cs="Arial"/>
          <w:i/>
          <w:color w:val="FF0000"/>
          <w:sz w:val="20"/>
          <w:szCs w:val="20"/>
        </w:rPr>
        <w:t>denumirea ofertantului/ candidatului/ grupului de operatori economici</w:t>
      </w:r>
      <w:r w:rsidRPr="0093227F">
        <w:rPr>
          <w:rFonts w:eastAsia="SimSun" w:cs="Arial"/>
          <w:color w:val="000000"/>
          <w:sz w:val="20"/>
          <w:szCs w:val="20"/>
        </w:rPr>
        <w:t>) a primit susținerea financiară conform prezentului angajament, renunțând în acest sens, definitiv și irevocabil, la invocarea beneficiului de diviziune sau discuțiune.</w:t>
      </w:r>
    </w:p>
    <w:p w14:paraId="235A0067" w14:textId="77777777" w:rsidR="00EF57F6" w:rsidRPr="0093227F" w:rsidRDefault="00EF57F6" w:rsidP="00EF57F6">
      <w:pPr>
        <w:spacing w:after="0" w:line="40" w:lineRule="atLeast"/>
        <w:ind w:left="0"/>
        <w:rPr>
          <w:rFonts w:eastAsia="SimSun" w:cs="Arial"/>
          <w:color w:val="000000"/>
          <w:sz w:val="20"/>
          <w:szCs w:val="20"/>
        </w:rPr>
      </w:pPr>
    </w:p>
    <w:p w14:paraId="4ECE4044"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Noi, __________________________________________________ (</w:t>
      </w:r>
      <w:r w:rsidRPr="0093227F">
        <w:rPr>
          <w:rFonts w:eastAsia="SimSun" w:cs="Arial"/>
          <w:i/>
          <w:color w:val="FF0000"/>
          <w:sz w:val="20"/>
          <w:szCs w:val="20"/>
        </w:rPr>
        <w:t>denumirea terțului susținător financiar</w:t>
      </w:r>
      <w:r w:rsidRPr="0093227F">
        <w:rPr>
          <w:rFonts w:eastAsia="SimSun" w:cs="Arial"/>
          <w:color w:val="000000"/>
          <w:sz w:val="20"/>
          <w:szCs w:val="20"/>
        </w:rPr>
        <w:t>), declarăm că înțelegem să renunțăm definitiv și irevocabil la dreptul de a invoca orice excepție de neexecutare, atât față de autoritatea contractantă, cât și față de _________________________________ (</w:t>
      </w:r>
      <w:r w:rsidRPr="0093227F">
        <w:rPr>
          <w:rFonts w:eastAsia="SimSun" w:cs="Arial"/>
          <w:i/>
          <w:color w:val="FF0000"/>
          <w:sz w:val="20"/>
          <w:szCs w:val="20"/>
        </w:rPr>
        <w:t>denumirea ofertantului/ candidatului/ grupului de operatori economici</w:t>
      </w:r>
      <w:r w:rsidRPr="0093227F">
        <w:rPr>
          <w:rFonts w:eastAsia="SimSun" w:cs="Arial"/>
          <w:color w:val="000000"/>
          <w:sz w:val="20"/>
          <w:szCs w:val="20"/>
        </w:rPr>
        <w:t>), care ar putea conduce la neexecutarea, parțială sau totală, sau la executarea cu întârziere sau în mod necorespunzător a obligațiilor asumate de noi prin prezentul angajament.</w:t>
      </w:r>
    </w:p>
    <w:p w14:paraId="59844A2B" w14:textId="77777777" w:rsidR="00EF57F6" w:rsidRPr="0093227F" w:rsidRDefault="00EF57F6" w:rsidP="00EF57F6">
      <w:pPr>
        <w:spacing w:after="0" w:line="40" w:lineRule="atLeast"/>
        <w:ind w:left="0"/>
        <w:rPr>
          <w:rFonts w:eastAsia="SimSun" w:cs="Arial"/>
          <w:color w:val="000000"/>
          <w:sz w:val="20"/>
          <w:szCs w:val="20"/>
        </w:rPr>
      </w:pPr>
    </w:p>
    <w:p w14:paraId="431E28D1"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Noi, __________________________________________________ (</w:t>
      </w:r>
      <w:r w:rsidRPr="0093227F">
        <w:rPr>
          <w:rFonts w:eastAsia="SimSun" w:cs="Arial"/>
          <w:i/>
          <w:color w:val="FF0000"/>
          <w:sz w:val="20"/>
          <w:szCs w:val="20"/>
        </w:rPr>
        <w:t>denumirea terțului susținător financiar</w:t>
      </w:r>
      <w:r w:rsidRPr="0093227F">
        <w:rPr>
          <w:rFonts w:eastAsia="SimSun" w:cs="Arial"/>
          <w:color w:val="000000"/>
          <w:sz w:val="20"/>
          <w:szCs w:val="20"/>
        </w:rPr>
        <w:t>), declarăm că înțelegem să răspundem pentru prejudiciile cauzate autorității contractante ca urmare a nerespectării obligațiilor prevăzute în angajament.</w:t>
      </w:r>
    </w:p>
    <w:p w14:paraId="7710A18E" w14:textId="77777777" w:rsidR="00EF57F6" w:rsidRPr="0093227F" w:rsidRDefault="00EF57F6" w:rsidP="00EF57F6">
      <w:pPr>
        <w:spacing w:after="0" w:line="40" w:lineRule="atLeast"/>
        <w:ind w:left="0"/>
        <w:rPr>
          <w:rFonts w:eastAsia="SimSun" w:cs="Arial"/>
          <w:color w:val="000000"/>
          <w:sz w:val="20"/>
          <w:szCs w:val="20"/>
        </w:rPr>
      </w:pPr>
    </w:p>
    <w:p w14:paraId="5412B74D"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Prezentul document reprezintă angajamentul nostru ferm încheiat în conformitate cu prevederile art. 182 – 184 din Legea 98/2016 cu modificările și completările ulterioare, care dă dreptul autorității contractante de a solicita, în mod legitim, îndeplinirea de către noi a anumitor obligații care decurg din susținerea financiară acordată ________________________________________________________________</w:t>
      </w:r>
    </w:p>
    <w:p w14:paraId="6D0EE268" w14:textId="77777777" w:rsidR="00EF57F6" w:rsidRPr="0093227F" w:rsidRDefault="00EF57F6" w:rsidP="00EF57F6">
      <w:pPr>
        <w:spacing w:after="0" w:line="40" w:lineRule="atLeast"/>
        <w:ind w:left="2160" w:firstLine="720"/>
        <w:jc w:val="center"/>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ofertantului/ candidatului/ grupului de operatori economici</w:t>
      </w:r>
      <w:r w:rsidRPr="0093227F">
        <w:rPr>
          <w:rFonts w:eastAsia="SimSun" w:cs="Arial"/>
          <w:color w:val="000000"/>
          <w:sz w:val="20"/>
          <w:szCs w:val="20"/>
        </w:rPr>
        <w:t>).</w:t>
      </w:r>
    </w:p>
    <w:p w14:paraId="6F109D06" w14:textId="77777777" w:rsidR="00EF57F6" w:rsidRPr="0093227F" w:rsidRDefault="00EF57F6" w:rsidP="00EF57F6">
      <w:pPr>
        <w:spacing w:after="0" w:line="40" w:lineRule="atLeast"/>
        <w:ind w:left="0"/>
        <w:rPr>
          <w:rFonts w:eastAsia="SimSun" w:cs="Arial"/>
          <w:color w:val="000000"/>
          <w:sz w:val="20"/>
          <w:szCs w:val="20"/>
        </w:rPr>
      </w:pPr>
    </w:p>
    <w:tbl>
      <w:tblPr>
        <w:tblW w:w="0" w:type="auto"/>
        <w:jc w:val="center"/>
        <w:tblLook w:val="04A0" w:firstRow="1" w:lastRow="0" w:firstColumn="1" w:lastColumn="0" w:noHBand="0" w:noVBand="1"/>
      </w:tblPr>
      <w:tblGrid>
        <w:gridCol w:w="4522"/>
        <w:gridCol w:w="4936"/>
      </w:tblGrid>
      <w:tr w:rsidR="00EF57F6" w:rsidRPr="0093227F" w14:paraId="10C2327B" w14:textId="77777777" w:rsidTr="000868C4">
        <w:trPr>
          <w:trHeight w:val="904"/>
          <w:jc w:val="center"/>
        </w:trPr>
        <w:tc>
          <w:tcPr>
            <w:tcW w:w="4522" w:type="dxa"/>
          </w:tcPr>
          <w:p w14:paraId="6B64E916"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b/>
                <w:color w:val="000000"/>
                <w:sz w:val="20"/>
                <w:szCs w:val="20"/>
                <w:lang w:eastAsia="zh-CN"/>
              </w:rPr>
            </w:pPr>
            <w:r w:rsidRPr="0093227F">
              <w:rPr>
                <w:rFonts w:eastAsia="Courier New" w:cs="Arial"/>
                <w:b/>
                <w:color w:val="000000"/>
                <w:sz w:val="20"/>
                <w:szCs w:val="20"/>
                <w:lang w:eastAsia="zh-CN"/>
              </w:rPr>
              <w:t>Data completării:</w:t>
            </w:r>
          </w:p>
          <w:p w14:paraId="194EDF37"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01D5FBF4"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w:t>
            </w:r>
          </w:p>
        </w:tc>
        <w:tc>
          <w:tcPr>
            <w:tcW w:w="4522" w:type="dxa"/>
          </w:tcPr>
          <w:p w14:paraId="092F713F"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b/>
                <w:color w:val="000000"/>
                <w:sz w:val="20"/>
                <w:szCs w:val="20"/>
                <w:lang w:eastAsia="zh-CN"/>
              </w:rPr>
            </w:pPr>
            <w:r w:rsidRPr="0093227F">
              <w:rPr>
                <w:rFonts w:eastAsia="Courier New" w:cs="Arial"/>
                <w:b/>
                <w:color w:val="000000"/>
                <w:sz w:val="20"/>
                <w:szCs w:val="20"/>
                <w:lang w:eastAsia="zh-CN"/>
              </w:rPr>
              <w:t>Terț susținător:</w:t>
            </w:r>
          </w:p>
          <w:p w14:paraId="7C183ACD"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4894D528"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_____________________________________________</w:t>
            </w:r>
          </w:p>
        </w:tc>
      </w:tr>
      <w:tr w:rsidR="00EF57F6" w:rsidRPr="0093227F" w14:paraId="6450A42E" w14:textId="77777777" w:rsidTr="000868C4">
        <w:trPr>
          <w:trHeight w:val="147"/>
          <w:jc w:val="center"/>
        </w:trPr>
        <w:tc>
          <w:tcPr>
            <w:tcW w:w="4522" w:type="dxa"/>
          </w:tcPr>
          <w:p w14:paraId="05174F16"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tc>
        <w:tc>
          <w:tcPr>
            <w:tcW w:w="4522" w:type="dxa"/>
          </w:tcPr>
          <w:p w14:paraId="6A41AD85"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terțului susținător financiar</w:t>
            </w:r>
            <w:r w:rsidRPr="0093227F">
              <w:rPr>
                <w:rFonts w:eastAsia="SimSun" w:cs="Arial"/>
                <w:color w:val="000000"/>
                <w:sz w:val="20"/>
                <w:szCs w:val="20"/>
              </w:rPr>
              <w:t>)</w:t>
            </w:r>
          </w:p>
          <w:p w14:paraId="74AABFCC"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558CF84F"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_____________________________________________</w:t>
            </w:r>
          </w:p>
          <w:p w14:paraId="1C1ECAA4"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color w:val="000000"/>
                <w:sz w:val="20"/>
                <w:szCs w:val="20"/>
                <w:lang w:eastAsia="zh-CN"/>
              </w:rPr>
            </w:pPr>
            <w:r w:rsidRPr="0093227F">
              <w:rPr>
                <w:rFonts w:eastAsia="Courier New" w:cs="Arial"/>
                <w:color w:val="000000"/>
                <w:sz w:val="20"/>
                <w:szCs w:val="20"/>
                <w:lang w:eastAsia="zh-CN"/>
              </w:rPr>
              <w:t>(</w:t>
            </w:r>
            <w:r w:rsidRPr="0093227F">
              <w:rPr>
                <w:rFonts w:eastAsia="Courier New" w:cs="Arial"/>
                <w:i/>
                <w:color w:val="FF0000"/>
                <w:sz w:val="20"/>
                <w:szCs w:val="20"/>
                <w:lang w:eastAsia="zh-CN"/>
              </w:rPr>
              <w:t>precum și semnătura autorizată</w:t>
            </w:r>
            <w:r w:rsidRPr="0093227F">
              <w:rPr>
                <w:rFonts w:eastAsia="Courier New" w:cs="Arial"/>
                <w:color w:val="000000"/>
                <w:sz w:val="20"/>
                <w:szCs w:val="20"/>
                <w:lang w:eastAsia="zh-CN"/>
              </w:rPr>
              <w:t>)</w:t>
            </w:r>
          </w:p>
        </w:tc>
      </w:tr>
    </w:tbl>
    <w:p w14:paraId="04B7782B" w14:textId="77777777" w:rsidR="00EF57F6" w:rsidRPr="0093227F" w:rsidRDefault="00EF57F6" w:rsidP="00EF57F6">
      <w:pPr>
        <w:spacing w:after="0" w:line="40" w:lineRule="atLeast"/>
        <w:jc w:val="right"/>
        <w:rPr>
          <w:rFonts w:eastAsia="SimSun" w:cs="Arial"/>
          <w:color w:val="FF0000"/>
          <w:sz w:val="20"/>
          <w:szCs w:val="20"/>
        </w:rPr>
      </w:pPr>
      <w:r w:rsidRPr="0093227F">
        <w:rPr>
          <w:rFonts w:eastAsia="SimSun" w:cs="Arial"/>
          <w:color w:val="FF0000"/>
          <w:sz w:val="20"/>
          <w:szCs w:val="20"/>
        </w:rPr>
        <w:br w:type="page"/>
      </w:r>
    </w:p>
    <w:p w14:paraId="0D89BBFA" w14:textId="77777777" w:rsidR="00EF57F6" w:rsidRPr="0093227F" w:rsidRDefault="00EF57F6" w:rsidP="00EF57F6">
      <w:pPr>
        <w:spacing w:after="0" w:line="40" w:lineRule="atLeast"/>
        <w:jc w:val="right"/>
        <w:rPr>
          <w:rFonts w:eastAsia="SimSun" w:cs="Arial"/>
          <w:color w:val="FF0000"/>
          <w:sz w:val="20"/>
          <w:szCs w:val="20"/>
        </w:rPr>
      </w:pPr>
    </w:p>
    <w:p w14:paraId="77FD1BB1" w14:textId="77777777" w:rsidR="00EF57F6" w:rsidRPr="0093227F" w:rsidRDefault="00EF57F6" w:rsidP="00EF57F6">
      <w:pPr>
        <w:spacing w:after="0" w:line="40" w:lineRule="atLeast"/>
        <w:jc w:val="right"/>
        <w:rPr>
          <w:rFonts w:eastAsia="SimSun" w:cs="Arial"/>
          <w:color w:val="FF0000"/>
          <w:sz w:val="20"/>
          <w:szCs w:val="20"/>
        </w:rPr>
      </w:pPr>
    </w:p>
    <w:p w14:paraId="441C4625" w14:textId="77777777" w:rsidR="00EF57F6" w:rsidRPr="0093227F" w:rsidRDefault="00EF57F6" w:rsidP="00EF57F6">
      <w:pPr>
        <w:shd w:val="clear" w:color="auto" w:fill="FFFFFF"/>
        <w:spacing w:after="0" w:line="40" w:lineRule="atLeast"/>
        <w:ind w:left="7200" w:firstLine="720"/>
        <w:jc w:val="left"/>
        <w:rPr>
          <w:b/>
          <w:color w:val="FF0000"/>
          <w:sz w:val="20"/>
          <w:szCs w:val="20"/>
        </w:rPr>
      </w:pPr>
    </w:p>
    <w:p w14:paraId="0BBBC233"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z w:val="20"/>
          <w:szCs w:val="20"/>
        </w:rPr>
        <w:t>Operator Economic</w:t>
      </w:r>
    </w:p>
    <w:p w14:paraId="3D15E051"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pacing w:val="-2"/>
          <w:sz w:val="20"/>
          <w:szCs w:val="20"/>
        </w:rPr>
        <w:t>___________________</w:t>
      </w:r>
    </w:p>
    <w:p w14:paraId="0B4B4956"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ofertantului</w:t>
      </w:r>
      <w:r w:rsidRPr="0093227F">
        <w:rPr>
          <w:rFonts w:eastAsia="SimSun" w:cs="Arial"/>
          <w:color w:val="000000"/>
          <w:sz w:val="20"/>
          <w:szCs w:val="20"/>
        </w:rPr>
        <w:t xml:space="preserve">)                                          </w:t>
      </w:r>
    </w:p>
    <w:p w14:paraId="62492DC6"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ANEXĂ LA</w:t>
      </w:r>
    </w:p>
    <w:p w14:paraId="2C6DF459"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ANGAJAMENTUL</w:t>
      </w:r>
    </w:p>
    <w:p w14:paraId="1143D7FF"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privind susținerea financiară</w:t>
      </w:r>
    </w:p>
    <w:p w14:paraId="72C2070F"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a ofertantului/candidatului/ grupului de operatori economici</w:t>
      </w:r>
    </w:p>
    <w:p w14:paraId="1895B7D9" w14:textId="77777777" w:rsidR="00EF57F6" w:rsidRPr="0093227F" w:rsidRDefault="00EF57F6" w:rsidP="00EF57F6">
      <w:pPr>
        <w:shd w:val="clear" w:color="auto" w:fill="FFFFFF"/>
        <w:spacing w:after="0" w:line="40" w:lineRule="atLeast"/>
        <w:ind w:left="0"/>
        <w:jc w:val="center"/>
        <w:rPr>
          <w:rFonts w:eastAsia="SimSun" w:cs="Arial"/>
          <w:color w:val="000000"/>
          <w:sz w:val="20"/>
          <w:szCs w:val="20"/>
        </w:rPr>
      </w:pPr>
    </w:p>
    <w:p w14:paraId="42BABACD"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p>
    <w:p w14:paraId="109D2271" w14:textId="77777777" w:rsidR="00EF57F6" w:rsidRPr="0093227F" w:rsidRDefault="00EF57F6" w:rsidP="00EF57F6">
      <w:pPr>
        <w:shd w:val="clear" w:color="auto" w:fill="FFFFFF"/>
        <w:spacing w:after="0" w:line="40" w:lineRule="atLeast"/>
        <w:ind w:left="0"/>
        <w:jc w:val="left"/>
        <w:rPr>
          <w:rFonts w:eastAsia="SimSun" w:cs="Arial"/>
          <w:b/>
          <w:color w:val="000000"/>
          <w:sz w:val="20"/>
          <w:szCs w:val="20"/>
        </w:rPr>
      </w:pPr>
    </w:p>
    <w:p w14:paraId="773F05F7"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DECLARAȚIE</w:t>
      </w:r>
    </w:p>
    <w:p w14:paraId="47D4C86B"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terț susținător economic și financiar</w:t>
      </w:r>
    </w:p>
    <w:p w14:paraId="49199C18" w14:textId="77777777" w:rsidR="00EF57F6" w:rsidRPr="0093227F" w:rsidRDefault="00EF57F6" w:rsidP="00EF57F6">
      <w:pPr>
        <w:spacing w:after="0" w:line="40" w:lineRule="atLeast"/>
        <w:ind w:left="0"/>
        <w:jc w:val="center"/>
        <w:rPr>
          <w:rFonts w:eastAsia="SimSun" w:cs="Arial"/>
          <w:b/>
          <w:color w:val="000000"/>
          <w:sz w:val="20"/>
          <w:szCs w:val="20"/>
        </w:rPr>
      </w:pPr>
    </w:p>
    <w:p w14:paraId="76861BC8" w14:textId="77777777" w:rsidR="00EF57F6" w:rsidRPr="0093227F" w:rsidRDefault="00EF57F6" w:rsidP="00EF57F6">
      <w:pPr>
        <w:spacing w:after="0" w:line="40" w:lineRule="atLeast"/>
        <w:ind w:left="0"/>
        <w:jc w:val="center"/>
        <w:rPr>
          <w:rFonts w:eastAsia="SimSun" w:cs="Arial"/>
          <w:b/>
          <w:color w:val="000000"/>
          <w:sz w:val="20"/>
          <w:szCs w:val="20"/>
        </w:rPr>
      </w:pPr>
    </w:p>
    <w:p w14:paraId="11E4CA69" w14:textId="77777777" w:rsidR="00EF57F6" w:rsidRPr="0093227F" w:rsidRDefault="00EF57F6" w:rsidP="00EF57F6">
      <w:pPr>
        <w:spacing w:after="0" w:line="40" w:lineRule="atLeast"/>
        <w:ind w:left="0"/>
        <w:jc w:val="center"/>
        <w:rPr>
          <w:rFonts w:eastAsia="SimSun" w:cs="Arial"/>
          <w:b/>
          <w:color w:val="000000"/>
          <w:sz w:val="20"/>
          <w:szCs w:val="20"/>
        </w:rPr>
      </w:pPr>
    </w:p>
    <w:p w14:paraId="1135D046" w14:textId="77777777" w:rsidR="00EF57F6" w:rsidRPr="0093227F" w:rsidRDefault="00EF57F6" w:rsidP="00EF57F6">
      <w:pPr>
        <w:spacing w:after="0" w:line="40" w:lineRule="atLeast"/>
        <w:ind w:left="0"/>
        <w:jc w:val="center"/>
        <w:rPr>
          <w:rFonts w:eastAsia="SimSun" w:cs="Arial"/>
          <w:b/>
          <w:color w:val="000000"/>
          <w:sz w:val="20"/>
          <w:szCs w:val="20"/>
        </w:rPr>
      </w:pPr>
    </w:p>
    <w:p w14:paraId="5883D4C3" w14:textId="77777777" w:rsidR="00EF57F6" w:rsidRPr="0093227F" w:rsidRDefault="00EF57F6" w:rsidP="00EF57F6">
      <w:pPr>
        <w:spacing w:after="160" w:line="259" w:lineRule="auto"/>
        <w:ind w:left="0"/>
        <w:rPr>
          <w:rFonts w:eastAsia="SimSun" w:cs="Arial"/>
          <w:color w:val="000000"/>
          <w:sz w:val="20"/>
          <w:szCs w:val="20"/>
        </w:rPr>
      </w:pPr>
      <w:r w:rsidRPr="0093227F">
        <w:rPr>
          <w:rFonts w:eastAsia="SimSun" w:cs="Arial"/>
          <w:color w:val="000000"/>
          <w:sz w:val="20"/>
          <w:szCs w:val="20"/>
        </w:rPr>
        <w:t>Subsemnatul, reprezentant legal al ____________________________________________________________ (</w:t>
      </w:r>
      <w:r w:rsidRPr="0093227F">
        <w:rPr>
          <w:rFonts w:eastAsia="SimSun" w:cs="Arial"/>
          <w:i/>
          <w:color w:val="FF0000"/>
          <w:sz w:val="20"/>
          <w:szCs w:val="20"/>
        </w:rPr>
        <w:t>denumirea terțului susținător financiar</w:t>
      </w:r>
      <w:r w:rsidRPr="0093227F">
        <w:rPr>
          <w:rFonts w:eastAsia="SimSun" w:cs="Arial"/>
          <w:color w:val="000000"/>
          <w:sz w:val="20"/>
          <w:szCs w:val="20"/>
        </w:rPr>
        <w:t>), declar pe propria răspundere, sub sancțiunile aplicabile faptei de fals în acte publice, că datele prezentate în formularele anexate privind resursele economico-financiare de care dispun și care urmează a fi puse la dispoziția ofertantului pentru îndeplinirea contractului de achiziție publică ______________________________________________________________ (</w:t>
      </w:r>
      <w:r w:rsidRPr="0093227F">
        <w:rPr>
          <w:rFonts w:eastAsia="SimSun" w:cs="Arial"/>
          <w:color w:val="FF0000"/>
          <w:sz w:val="20"/>
          <w:szCs w:val="20"/>
        </w:rPr>
        <w:t>denumirea contractului</w:t>
      </w:r>
      <w:r w:rsidRPr="0093227F">
        <w:rPr>
          <w:rFonts w:eastAsia="SimSun" w:cs="Arial"/>
          <w:color w:val="000000"/>
          <w:sz w:val="20"/>
          <w:szCs w:val="20"/>
        </w:rPr>
        <w:t>) sunt reale.</w:t>
      </w:r>
    </w:p>
    <w:p w14:paraId="548613AE" w14:textId="77777777" w:rsidR="00EF57F6" w:rsidRPr="0093227F" w:rsidRDefault="00EF57F6" w:rsidP="00EF57F6">
      <w:pPr>
        <w:spacing w:after="160" w:line="259" w:lineRule="auto"/>
        <w:ind w:left="0"/>
        <w:rPr>
          <w:rFonts w:eastAsia="SimSun" w:cs="Arial"/>
          <w:color w:val="000000"/>
          <w:sz w:val="20"/>
          <w:szCs w:val="20"/>
        </w:rPr>
      </w:pPr>
      <w:r w:rsidRPr="0093227F">
        <w:rPr>
          <w:rFonts w:eastAsia="SimSun" w:cs="Arial"/>
          <w:color w:val="000000"/>
          <w:sz w:val="20"/>
          <w:szCs w:val="20"/>
        </w:rPr>
        <w:t xml:space="preserve">Subsemnatul declar că informațiile furnizate referitoare la capacitatea economică și financiară solicitate de autoritatea contractantă sunt complete și corecte în fiecare detaliu și înțeleg că autoritatea contractantă are dreptul de a solicita, orice informații suplimentare în scopul verificării și confirmării declarațiilor, situațiilor și documentelor care însoțesc oferta, și a datelor din prezenta declarație. </w:t>
      </w:r>
    </w:p>
    <w:p w14:paraId="36ADE80F" w14:textId="77777777" w:rsidR="00EF57F6" w:rsidRPr="0093227F" w:rsidRDefault="00EF57F6" w:rsidP="00EF57F6">
      <w:pPr>
        <w:spacing w:after="160" w:line="259" w:lineRule="auto"/>
        <w:ind w:left="0"/>
        <w:rPr>
          <w:rFonts w:eastAsia="SimSun" w:cs="Arial"/>
          <w:color w:val="000000"/>
          <w:sz w:val="20"/>
          <w:szCs w:val="20"/>
        </w:rPr>
      </w:pPr>
      <w:r w:rsidRPr="0093227F">
        <w:rPr>
          <w:rFonts w:eastAsia="SimSun" w:cs="Arial"/>
          <w:color w:val="000000"/>
          <w:sz w:val="20"/>
          <w:szCs w:val="20"/>
        </w:rPr>
        <w:t>Subsemnatul autorizez prin prezenta orice instituție, societate comercială, bancă, alte persoane juridice să furnizeze informații reprezentanților autorizați ai Agenției Naționale de Administrare a Bunurilor Indisponibilizate, cu privire la orice aspect tehnic și financiar în legătură cu activitatea noastră.</w:t>
      </w:r>
    </w:p>
    <w:p w14:paraId="48AC45DD" w14:textId="77777777" w:rsidR="00EF57F6" w:rsidRPr="0093227F" w:rsidRDefault="00EF57F6" w:rsidP="00EF57F6">
      <w:pPr>
        <w:spacing w:after="0" w:line="240" w:lineRule="auto"/>
        <w:ind w:left="0"/>
        <w:rPr>
          <w:rFonts w:eastAsia="SimSun" w:cs="Arial"/>
          <w:color w:val="000000"/>
          <w:sz w:val="20"/>
          <w:szCs w:val="20"/>
        </w:rPr>
      </w:pPr>
      <w:r w:rsidRPr="0093227F">
        <w:rPr>
          <w:rFonts w:eastAsia="SimSun" w:cs="Arial"/>
          <w:color w:val="000000"/>
          <w:sz w:val="20"/>
          <w:szCs w:val="20"/>
        </w:rPr>
        <w:t>Prezenta declarație este anexă la Angajamentul privind susținerea noastră economico-financiară oferită  __________________________________________________________________________________________</w:t>
      </w:r>
    </w:p>
    <w:p w14:paraId="140114E4" w14:textId="77777777" w:rsidR="00EF57F6" w:rsidRPr="0093227F" w:rsidRDefault="00EF57F6" w:rsidP="00EF57F6">
      <w:pPr>
        <w:spacing w:after="160" w:line="259" w:lineRule="auto"/>
        <w:ind w:left="0"/>
        <w:jc w:val="center"/>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ofertantului/ candidatului/ grupului de operatori economici, asociați, susținători, subcontractanți</w:t>
      </w:r>
      <w:r w:rsidRPr="0093227F">
        <w:rPr>
          <w:rFonts w:eastAsia="SimSun" w:cs="Arial"/>
          <w:color w:val="000000"/>
          <w:sz w:val="20"/>
          <w:szCs w:val="20"/>
        </w:rPr>
        <w:t>).</w:t>
      </w:r>
    </w:p>
    <w:p w14:paraId="088B2DFF" w14:textId="77777777" w:rsidR="00EF57F6" w:rsidRPr="0093227F" w:rsidRDefault="00EF57F6" w:rsidP="00EF57F6">
      <w:pPr>
        <w:spacing w:after="160" w:line="259" w:lineRule="auto"/>
        <w:ind w:left="0"/>
        <w:rPr>
          <w:rFonts w:eastAsia="SimSun" w:cs="Arial"/>
          <w:color w:val="000000"/>
          <w:sz w:val="20"/>
          <w:szCs w:val="20"/>
        </w:rPr>
      </w:pPr>
    </w:p>
    <w:p w14:paraId="5E7047D5" w14:textId="77777777" w:rsidR="00EF57F6" w:rsidRPr="0093227F" w:rsidRDefault="00EF57F6" w:rsidP="00EF57F6">
      <w:pPr>
        <w:spacing w:after="160" w:line="259" w:lineRule="auto"/>
        <w:ind w:left="0"/>
        <w:rPr>
          <w:rFonts w:eastAsia="SimSun" w:cs="Arial"/>
          <w:color w:val="000000"/>
          <w:sz w:val="20"/>
          <w:szCs w:val="20"/>
        </w:rPr>
      </w:pPr>
    </w:p>
    <w:p w14:paraId="14809910" w14:textId="77777777" w:rsidR="00EF57F6" w:rsidRPr="0093227F" w:rsidRDefault="00EF57F6" w:rsidP="00EF57F6">
      <w:pPr>
        <w:spacing w:after="160" w:line="259" w:lineRule="auto"/>
        <w:ind w:left="0"/>
        <w:rPr>
          <w:rFonts w:eastAsia="SimSun" w:cs="Arial"/>
          <w:color w:val="000000"/>
          <w:sz w:val="20"/>
          <w:szCs w:val="20"/>
        </w:rPr>
      </w:pPr>
    </w:p>
    <w:tbl>
      <w:tblPr>
        <w:tblW w:w="0" w:type="auto"/>
        <w:jc w:val="center"/>
        <w:tblLook w:val="04A0" w:firstRow="1" w:lastRow="0" w:firstColumn="1" w:lastColumn="0" w:noHBand="0" w:noVBand="1"/>
      </w:tblPr>
      <w:tblGrid>
        <w:gridCol w:w="4522"/>
        <w:gridCol w:w="4936"/>
      </w:tblGrid>
      <w:tr w:rsidR="00EF57F6" w:rsidRPr="0093227F" w14:paraId="6236FEED" w14:textId="77777777" w:rsidTr="000868C4">
        <w:trPr>
          <w:trHeight w:val="904"/>
          <w:jc w:val="center"/>
        </w:trPr>
        <w:tc>
          <w:tcPr>
            <w:tcW w:w="4522" w:type="dxa"/>
          </w:tcPr>
          <w:p w14:paraId="247CB6C2"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b/>
                <w:color w:val="000000"/>
                <w:sz w:val="20"/>
                <w:szCs w:val="20"/>
                <w:lang w:eastAsia="zh-CN"/>
              </w:rPr>
            </w:pPr>
            <w:r w:rsidRPr="0093227F">
              <w:rPr>
                <w:rFonts w:eastAsia="Courier New" w:cs="Arial"/>
                <w:b/>
                <w:color w:val="000000"/>
                <w:sz w:val="20"/>
                <w:szCs w:val="20"/>
                <w:lang w:eastAsia="zh-CN"/>
              </w:rPr>
              <w:t>Data completării:</w:t>
            </w:r>
          </w:p>
          <w:p w14:paraId="5F7BEFF0"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30B0C49F"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w:t>
            </w:r>
          </w:p>
        </w:tc>
        <w:tc>
          <w:tcPr>
            <w:tcW w:w="4522" w:type="dxa"/>
          </w:tcPr>
          <w:p w14:paraId="0873D9F6"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b/>
                <w:color w:val="000000"/>
                <w:sz w:val="20"/>
                <w:szCs w:val="20"/>
                <w:lang w:eastAsia="zh-CN"/>
              </w:rPr>
            </w:pPr>
            <w:r w:rsidRPr="0093227F">
              <w:rPr>
                <w:rFonts w:eastAsia="Courier New" w:cs="Arial"/>
                <w:b/>
                <w:color w:val="000000"/>
                <w:sz w:val="20"/>
                <w:szCs w:val="20"/>
                <w:lang w:eastAsia="zh-CN"/>
              </w:rPr>
              <w:t>Terț susținător:</w:t>
            </w:r>
          </w:p>
          <w:p w14:paraId="5F7D6FCF"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6A372FF0"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_____________________________________________</w:t>
            </w:r>
          </w:p>
        </w:tc>
      </w:tr>
      <w:tr w:rsidR="00EF57F6" w:rsidRPr="0093227F" w14:paraId="02317462" w14:textId="77777777" w:rsidTr="000868C4">
        <w:trPr>
          <w:trHeight w:val="147"/>
          <w:jc w:val="center"/>
        </w:trPr>
        <w:tc>
          <w:tcPr>
            <w:tcW w:w="4522" w:type="dxa"/>
          </w:tcPr>
          <w:p w14:paraId="72DEA3C9"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tc>
        <w:tc>
          <w:tcPr>
            <w:tcW w:w="4522" w:type="dxa"/>
          </w:tcPr>
          <w:p w14:paraId="623E401E"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 terțului susținător financiar</w:t>
            </w:r>
            <w:r w:rsidRPr="0093227F">
              <w:rPr>
                <w:rFonts w:eastAsia="SimSun" w:cs="Arial"/>
                <w:color w:val="000000"/>
                <w:sz w:val="20"/>
                <w:szCs w:val="20"/>
              </w:rPr>
              <w:t>)</w:t>
            </w:r>
          </w:p>
          <w:p w14:paraId="092EA089"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p>
          <w:p w14:paraId="5CD14EE1"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left"/>
              <w:rPr>
                <w:rFonts w:eastAsia="Courier New" w:cs="Arial"/>
                <w:color w:val="000000"/>
                <w:sz w:val="20"/>
                <w:szCs w:val="20"/>
                <w:lang w:eastAsia="zh-CN"/>
              </w:rPr>
            </w:pPr>
            <w:r w:rsidRPr="0093227F">
              <w:rPr>
                <w:rFonts w:eastAsia="Courier New" w:cs="Arial"/>
                <w:color w:val="000000"/>
                <w:sz w:val="20"/>
                <w:szCs w:val="20"/>
                <w:lang w:eastAsia="zh-CN"/>
              </w:rPr>
              <w:t>_____________________________________________</w:t>
            </w:r>
          </w:p>
          <w:p w14:paraId="64CC06E5" w14:textId="77777777" w:rsidR="00EF57F6" w:rsidRPr="0093227F" w:rsidRDefault="00EF57F6" w:rsidP="0008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ind w:left="0"/>
              <w:jc w:val="center"/>
              <w:rPr>
                <w:rFonts w:eastAsia="Courier New" w:cs="Arial"/>
                <w:color w:val="000000"/>
                <w:sz w:val="20"/>
                <w:szCs w:val="20"/>
                <w:lang w:eastAsia="zh-CN"/>
              </w:rPr>
            </w:pPr>
            <w:r w:rsidRPr="0093227F">
              <w:rPr>
                <w:rFonts w:eastAsia="Courier New" w:cs="Arial"/>
                <w:color w:val="000000"/>
                <w:sz w:val="20"/>
                <w:szCs w:val="20"/>
                <w:lang w:eastAsia="zh-CN"/>
              </w:rPr>
              <w:t>(</w:t>
            </w:r>
            <w:r w:rsidRPr="0093227F">
              <w:rPr>
                <w:rFonts w:eastAsia="Courier New" w:cs="Arial"/>
                <w:i/>
                <w:color w:val="FF0000"/>
                <w:sz w:val="20"/>
                <w:szCs w:val="20"/>
                <w:lang w:eastAsia="zh-CN"/>
              </w:rPr>
              <w:t>precum și semnătura autorizată</w:t>
            </w:r>
            <w:r w:rsidRPr="0093227F">
              <w:rPr>
                <w:rFonts w:eastAsia="Courier New" w:cs="Arial"/>
                <w:color w:val="000000"/>
                <w:sz w:val="20"/>
                <w:szCs w:val="20"/>
                <w:lang w:eastAsia="zh-CN"/>
              </w:rPr>
              <w:t>)</w:t>
            </w:r>
          </w:p>
        </w:tc>
      </w:tr>
    </w:tbl>
    <w:p w14:paraId="3E4A8A60" w14:textId="77777777" w:rsidR="00EF57F6" w:rsidRPr="0093227F" w:rsidRDefault="00EF57F6" w:rsidP="00EF57F6">
      <w:pPr>
        <w:spacing w:after="160" w:line="259" w:lineRule="auto"/>
        <w:ind w:left="0"/>
        <w:jc w:val="left"/>
        <w:rPr>
          <w:rFonts w:eastAsia="SimSun" w:cs="Arial"/>
          <w:color w:val="FF0000"/>
          <w:sz w:val="20"/>
          <w:szCs w:val="20"/>
        </w:rPr>
      </w:pPr>
    </w:p>
    <w:p w14:paraId="4CAB5640" w14:textId="77777777" w:rsidR="00EF57F6" w:rsidRPr="0093227F" w:rsidRDefault="00EF57F6" w:rsidP="00EF57F6">
      <w:pPr>
        <w:spacing w:after="160" w:line="259" w:lineRule="auto"/>
        <w:ind w:left="0"/>
        <w:jc w:val="left"/>
        <w:rPr>
          <w:rFonts w:eastAsia="SimSun" w:cs="Arial"/>
          <w:color w:val="FF0000"/>
          <w:sz w:val="20"/>
          <w:szCs w:val="20"/>
        </w:rPr>
      </w:pPr>
    </w:p>
    <w:p w14:paraId="6418A9C4" w14:textId="77777777" w:rsidR="00EF57F6" w:rsidRPr="0093227F" w:rsidRDefault="00EF57F6" w:rsidP="00EF57F6">
      <w:pPr>
        <w:spacing w:after="0"/>
        <w:ind w:left="7200" w:right="133" w:firstLine="720"/>
        <w:rPr>
          <w:b/>
          <w:color w:val="FF0000"/>
          <w:sz w:val="20"/>
          <w:szCs w:val="20"/>
        </w:rPr>
      </w:pPr>
      <w:r w:rsidRPr="0093227F">
        <w:rPr>
          <w:b/>
          <w:color w:val="FF0000"/>
          <w:sz w:val="20"/>
          <w:szCs w:val="20"/>
        </w:rPr>
        <w:br w:type="page"/>
      </w:r>
    </w:p>
    <w:p w14:paraId="2135C036" w14:textId="77777777" w:rsidR="00EF57F6" w:rsidRPr="0093227F" w:rsidRDefault="00EF57F6" w:rsidP="00EF57F6">
      <w:pPr>
        <w:spacing w:after="0"/>
        <w:ind w:left="7200" w:right="133" w:firstLine="720"/>
        <w:rPr>
          <w:b/>
          <w:color w:val="FF0000"/>
          <w:sz w:val="20"/>
          <w:szCs w:val="20"/>
        </w:rPr>
      </w:pPr>
      <w:r w:rsidRPr="0093227F">
        <w:rPr>
          <w:b/>
          <w:color w:val="FF0000"/>
          <w:sz w:val="20"/>
          <w:szCs w:val="20"/>
        </w:rPr>
        <w:lastRenderedPageBreak/>
        <w:t>FORMULARUL 15</w:t>
      </w:r>
    </w:p>
    <w:p w14:paraId="261BA2B2" w14:textId="77777777" w:rsidR="00EF57F6" w:rsidRPr="0093227F" w:rsidRDefault="00EF57F6" w:rsidP="00EF57F6">
      <w:pPr>
        <w:spacing w:after="0"/>
        <w:ind w:left="0" w:firstLine="426"/>
        <w:jc w:val="left"/>
        <w:rPr>
          <w:rFonts w:eastAsia="Calibri"/>
          <w:b/>
          <w:sz w:val="20"/>
          <w:szCs w:val="20"/>
        </w:rPr>
      </w:pPr>
      <w:r w:rsidRPr="0093227F">
        <w:rPr>
          <w:rFonts w:eastAsia="Calibri"/>
          <w:b/>
          <w:sz w:val="20"/>
          <w:szCs w:val="20"/>
        </w:rPr>
        <w:t>Terţ susţinător</w:t>
      </w:r>
    </w:p>
    <w:p w14:paraId="0D3D60A8" w14:textId="77777777" w:rsidR="00EF57F6" w:rsidRPr="0093227F" w:rsidRDefault="00EF57F6" w:rsidP="00EF57F6">
      <w:pPr>
        <w:spacing w:after="0"/>
        <w:ind w:left="0"/>
        <w:jc w:val="left"/>
        <w:rPr>
          <w:rFonts w:eastAsia="Calibri"/>
          <w:b/>
          <w:sz w:val="20"/>
          <w:szCs w:val="20"/>
        </w:rPr>
      </w:pPr>
      <w:r w:rsidRPr="0093227F">
        <w:rPr>
          <w:rFonts w:eastAsia="Calibri"/>
          <w:b/>
          <w:sz w:val="20"/>
          <w:szCs w:val="20"/>
        </w:rPr>
        <w:t>...........................................</w:t>
      </w:r>
    </w:p>
    <w:p w14:paraId="06B1C648" w14:textId="77777777" w:rsidR="00EF57F6" w:rsidRPr="0093227F" w:rsidRDefault="00EF57F6" w:rsidP="00EF57F6">
      <w:pPr>
        <w:spacing w:after="0"/>
        <w:ind w:left="0" w:firstLine="426"/>
        <w:jc w:val="left"/>
        <w:rPr>
          <w:rFonts w:eastAsia="Calibri"/>
          <w:b/>
          <w:sz w:val="20"/>
          <w:szCs w:val="20"/>
        </w:rPr>
      </w:pPr>
      <w:r w:rsidRPr="0093227F">
        <w:rPr>
          <w:rFonts w:eastAsia="Calibri"/>
          <w:b/>
          <w:sz w:val="20"/>
          <w:szCs w:val="20"/>
        </w:rPr>
        <w:t>(</w:t>
      </w:r>
      <w:r w:rsidRPr="0093227F">
        <w:rPr>
          <w:rFonts w:eastAsia="Calibri"/>
          <w:b/>
          <w:color w:val="FF0000"/>
          <w:sz w:val="20"/>
          <w:szCs w:val="20"/>
        </w:rPr>
        <w:t>denumirea</w:t>
      </w:r>
      <w:r w:rsidRPr="0093227F">
        <w:rPr>
          <w:rFonts w:eastAsia="Calibri"/>
          <w:b/>
          <w:sz w:val="20"/>
          <w:szCs w:val="20"/>
        </w:rPr>
        <w:t>)</w:t>
      </w:r>
    </w:p>
    <w:p w14:paraId="6D1062F0" w14:textId="77777777" w:rsidR="00EF57F6" w:rsidRPr="0093227F" w:rsidRDefault="00EF57F6" w:rsidP="00EF57F6">
      <w:pPr>
        <w:spacing w:after="0"/>
        <w:ind w:left="0"/>
        <w:jc w:val="left"/>
        <w:rPr>
          <w:rFonts w:eastAsia="Calibri"/>
          <w:b/>
          <w:sz w:val="20"/>
          <w:szCs w:val="20"/>
        </w:rPr>
      </w:pPr>
    </w:p>
    <w:p w14:paraId="28B08687"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ANGAJAMENT FERM</w:t>
      </w:r>
    </w:p>
    <w:p w14:paraId="1725ADE8"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 xml:space="preserve">privind susţinerea acordată ofertantului pentru îndeplinirea criteriului </w:t>
      </w:r>
    </w:p>
    <w:p w14:paraId="1B8D4DFD"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referitor la capacitatea tehnică - experiența similară</w:t>
      </w:r>
    </w:p>
    <w:p w14:paraId="16F598F0" w14:textId="77777777" w:rsidR="00EF57F6" w:rsidRPr="0093227F" w:rsidRDefault="00EF57F6" w:rsidP="00EF57F6">
      <w:pPr>
        <w:spacing w:after="0"/>
        <w:ind w:left="0" w:firstLine="720"/>
        <w:rPr>
          <w:rFonts w:eastAsia="Calibri"/>
          <w:b/>
          <w:sz w:val="20"/>
          <w:szCs w:val="20"/>
        </w:rPr>
      </w:pPr>
    </w:p>
    <w:p w14:paraId="66F8E13D" w14:textId="77777777" w:rsidR="00EF57F6" w:rsidRPr="0093227F" w:rsidRDefault="00EF57F6" w:rsidP="00EF57F6">
      <w:pPr>
        <w:spacing w:after="0"/>
        <w:ind w:left="0" w:firstLine="720"/>
        <w:rPr>
          <w:rFonts w:eastAsia="Calibri"/>
          <w:b/>
          <w:sz w:val="20"/>
          <w:szCs w:val="20"/>
        </w:rPr>
      </w:pPr>
      <w:r w:rsidRPr="0093227F">
        <w:rPr>
          <w:rFonts w:eastAsia="Calibri"/>
          <w:b/>
          <w:sz w:val="20"/>
          <w:szCs w:val="20"/>
        </w:rPr>
        <w:t>Către,</w:t>
      </w:r>
    </w:p>
    <w:p w14:paraId="74E5C7E2" w14:textId="77777777" w:rsidR="00EF57F6" w:rsidRPr="0093227F" w:rsidRDefault="00EF57F6" w:rsidP="00EF57F6">
      <w:pPr>
        <w:spacing w:after="0"/>
        <w:ind w:left="720" w:firstLine="720"/>
        <w:rPr>
          <w:rFonts w:eastAsia="Calibri"/>
          <w:sz w:val="20"/>
          <w:szCs w:val="20"/>
        </w:rPr>
      </w:pPr>
      <w:r w:rsidRPr="0093227F">
        <w:rPr>
          <w:rFonts w:eastAsia="Calibri"/>
          <w:b/>
          <w:sz w:val="20"/>
          <w:szCs w:val="20"/>
        </w:rPr>
        <w:t>Agenția Națională de Administrare a Bunurilor Indisponibilizate</w:t>
      </w:r>
      <w:r w:rsidRPr="0093227F">
        <w:rPr>
          <w:rFonts w:eastAsia="Calibri"/>
          <w:sz w:val="20"/>
          <w:szCs w:val="20"/>
        </w:rPr>
        <w:t xml:space="preserve"> - Sector 3, București</w:t>
      </w:r>
    </w:p>
    <w:p w14:paraId="2E322A6E" w14:textId="77777777" w:rsidR="00EF57F6" w:rsidRPr="0093227F" w:rsidRDefault="00EF57F6" w:rsidP="00EF57F6">
      <w:pPr>
        <w:spacing w:after="0"/>
        <w:ind w:left="0"/>
        <w:rPr>
          <w:rFonts w:eastAsia="Calibri"/>
          <w:b/>
          <w:sz w:val="20"/>
          <w:szCs w:val="20"/>
        </w:rPr>
      </w:pPr>
    </w:p>
    <w:p w14:paraId="55928537" w14:textId="77777777" w:rsidR="00EF57F6" w:rsidRPr="0093227F" w:rsidRDefault="00EF57F6" w:rsidP="00EF57F6">
      <w:pPr>
        <w:spacing w:after="0"/>
        <w:ind w:left="0"/>
        <w:rPr>
          <w:rFonts w:eastAsia="Calibri"/>
          <w:b/>
          <w:sz w:val="20"/>
          <w:szCs w:val="20"/>
        </w:rPr>
      </w:pPr>
    </w:p>
    <w:p w14:paraId="710D8537" w14:textId="77777777" w:rsidR="00EF57F6" w:rsidRPr="0093227F" w:rsidRDefault="00EF57F6" w:rsidP="00EF57F6">
      <w:pPr>
        <w:spacing w:after="0"/>
        <w:ind w:left="0"/>
        <w:rPr>
          <w:rFonts w:eastAsia="Calibri"/>
          <w:b/>
          <w:i/>
          <w:sz w:val="20"/>
          <w:szCs w:val="20"/>
        </w:rPr>
      </w:pPr>
      <w:r w:rsidRPr="0093227F">
        <w:rPr>
          <w:rFonts w:eastAsia="Calibri"/>
          <w:sz w:val="20"/>
          <w:szCs w:val="20"/>
        </w:rPr>
        <w:tab/>
        <w:t>Intervenit intre  ................................................................................. (</w:t>
      </w:r>
      <w:r w:rsidRPr="0093227F">
        <w:rPr>
          <w:rFonts w:eastAsia="Calibri"/>
          <w:i/>
          <w:color w:val="FF0000"/>
          <w:sz w:val="20"/>
          <w:szCs w:val="20"/>
        </w:rPr>
        <w:t>denumirea si datele de identificare ale terţului susţinător</w:t>
      </w:r>
      <w:r w:rsidRPr="0093227F">
        <w:rPr>
          <w:rFonts w:eastAsia="Calibri"/>
          <w:sz w:val="20"/>
          <w:szCs w:val="20"/>
        </w:rPr>
        <w:t>) si</w:t>
      </w:r>
      <w:r w:rsidRPr="0093227F">
        <w:rPr>
          <w:rFonts w:eastAsia="Calibri"/>
          <w:i/>
          <w:sz w:val="20"/>
          <w:szCs w:val="20"/>
        </w:rPr>
        <w:t xml:space="preserve"> </w:t>
      </w:r>
      <w:r w:rsidRPr="0093227F">
        <w:rPr>
          <w:rFonts w:eastAsia="Calibri"/>
          <w:sz w:val="20"/>
          <w:szCs w:val="20"/>
        </w:rPr>
        <w:t xml:space="preserve"> ............................................................................... (</w:t>
      </w:r>
      <w:r w:rsidRPr="0093227F">
        <w:rPr>
          <w:rFonts w:eastAsia="Calibri"/>
          <w:i/>
          <w:color w:val="FF0000"/>
          <w:sz w:val="20"/>
          <w:szCs w:val="20"/>
        </w:rPr>
        <w:t>denumirea ofertantului</w:t>
      </w:r>
      <w:r w:rsidRPr="0093227F">
        <w:rPr>
          <w:rFonts w:eastAsia="Calibri"/>
          <w:sz w:val="20"/>
          <w:szCs w:val="20"/>
        </w:rPr>
        <w:t>)</w:t>
      </w:r>
      <w:r w:rsidRPr="0093227F">
        <w:rPr>
          <w:rFonts w:eastAsia="Calibri"/>
          <w:i/>
          <w:sz w:val="20"/>
          <w:szCs w:val="20"/>
        </w:rPr>
        <w:t xml:space="preserve"> </w:t>
      </w:r>
      <w:r w:rsidRPr="0093227F">
        <w:rPr>
          <w:rFonts w:eastAsia="Calibri"/>
          <w:sz w:val="20"/>
          <w:szCs w:val="20"/>
        </w:rPr>
        <w:t xml:space="preserve">cu privire la procedura pentru atribuirea contractului de servicii </w:t>
      </w:r>
      <w:r w:rsidRPr="0093227F">
        <w:rPr>
          <w:rFonts w:eastAsia="Calibri"/>
          <w:b/>
          <w:i/>
          <w:sz w:val="20"/>
          <w:szCs w:val="20"/>
        </w:rPr>
        <w:t>_______________________________________________</w:t>
      </w:r>
    </w:p>
    <w:p w14:paraId="2EBC80F3" w14:textId="77777777" w:rsidR="00EF57F6" w:rsidRPr="0093227F" w:rsidRDefault="00EF57F6" w:rsidP="00EF57F6">
      <w:pPr>
        <w:spacing w:after="0"/>
        <w:ind w:left="0"/>
        <w:rPr>
          <w:rFonts w:eastAsia="Calibri"/>
          <w:b/>
          <w:bCs/>
          <w:i/>
          <w:sz w:val="20"/>
          <w:szCs w:val="20"/>
        </w:rPr>
      </w:pPr>
      <w:r w:rsidRPr="0093227F">
        <w:rPr>
          <w:rFonts w:eastAsia="Calibri"/>
          <w:b/>
          <w:i/>
          <w:sz w:val="20"/>
          <w:szCs w:val="20"/>
        </w:rPr>
        <w:t xml:space="preserve">________________________________________ </w:t>
      </w:r>
      <w:r w:rsidRPr="0093227F">
        <w:rPr>
          <w:rFonts w:eastAsia="Calibri"/>
          <w:sz w:val="20"/>
          <w:szCs w:val="20"/>
        </w:rPr>
        <w:t>pentru îndeplinirea cerinței de calificare privind capacitatea tehnică.</w:t>
      </w:r>
    </w:p>
    <w:p w14:paraId="10ABA865" w14:textId="77777777" w:rsidR="00EF57F6" w:rsidRPr="0093227F" w:rsidRDefault="00EF57F6" w:rsidP="00EF57F6">
      <w:pPr>
        <w:spacing w:after="0"/>
        <w:ind w:left="0"/>
        <w:rPr>
          <w:rFonts w:eastAsia="Calibri"/>
          <w:sz w:val="20"/>
          <w:szCs w:val="20"/>
        </w:rPr>
      </w:pPr>
      <w:r w:rsidRPr="0093227F">
        <w:rPr>
          <w:rFonts w:eastAsia="Calibri"/>
          <w:sz w:val="20"/>
          <w:szCs w:val="20"/>
        </w:rPr>
        <w:tab/>
        <w:t>Noi .............................................................................................. (</w:t>
      </w:r>
      <w:r w:rsidRPr="0093227F">
        <w:rPr>
          <w:rFonts w:eastAsia="Calibri"/>
          <w:i/>
          <w:color w:val="FF0000"/>
          <w:sz w:val="20"/>
          <w:szCs w:val="20"/>
        </w:rPr>
        <w:t>denumirea terţului susţinător</w:t>
      </w:r>
      <w:r w:rsidRPr="0093227F">
        <w:rPr>
          <w:rFonts w:eastAsia="Calibri"/>
          <w:sz w:val="20"/>
          <w:szCs w:val="20"/>
        </w:rPr>
        <w:t>), în situația în care contractantul ..................................................................................... (</w:t>
      </w:r>
      <w:r w:rsidRPr="0093227F">
        <w:rPr>
          <w:rFonts w:eastAsia="Calibri"/>
          <w:i/>
          <w:color w:val="FF0000"/>
          <w:sz w:val="20"/>
          <w:szCs w:val="20"/>
        </w:rPr>
        <w:t>denumirea</w:t>
      </w:r>
      <w:r w:rsidRPr="0093227F">
        <w:rPr>
          <w:rFonts w:eastAsia="Calibri"/>
          <w:color w:val="FF0000"/>
          <w:sz w:val="20"/>
          <w:szCs w:val="20"/>
        </w:rPr>
        <w:t xml:space="preserve"> </w:t>
      </w:r>
      <w:r w:rsidRPr="0093227F">
        <w:rPr>
          <w:rFonts w:eastAsia="Calibri"/>
          <w:i/>
          <w:color w:val="FF0000"/>
          <w:sz w:val="20"/>
          <w:szCs w:val="20"/>
        </w:rPr>
        <w:t>ofertantului</w:t>
      </w:r>
      <w:r w:rsidRPr="0093227F">
        <w:rPr>
          <w:rFonts w:eastAsia="Calibri"/>
          <w:sz w:val="20"/>
          <w:szCs w:val="20"/>
        </w:rPr>
        <w:t>) întâmpină dificultăți de natura tehnică pe parcursul derulării contractului, garantăm necondiționat și irevocabil, autorității contractante, susținerea necesară pentru îndeplinirea contractului conform ofertei prezentate şi a obligaţiilor asumate de ..................................................................................................................................................... (</w:t>
      </w:r>
      <w:r w:rsidRPr="0093227F">
        <w:rPr>
          <w:rFonts w:eastAsia="Calibri"/>
          <w:i/>
          <w:color w:val="FF0000"/>
          <w:sz w:val="20"/>
          <w:szCs w:val="20"/>
        </w:rPr>
        <w:t>denumirea</w:t>
      </w:r>
      <w:r w:rsidRPr="0093227F">
        <w:rPr>
          <w:rFonts w:eastAsia="Calibri"/>
          <w:color w:val="FF0000"/>
          <w:sz w:val="20"/>
          <w:szCs w:val="20"/>
        </w:rPr>
        <w:t xml:space="preserve"> </w:t>
      </w:r>
      <w:r w:rsidRPr="0093227F">
        <w:rPr>
          <w:rFonts w:eastAsia="Calibri"/>
          <w:i/>
          <w:color w:val="FF0000"/>
          <w:sz w:val="20"/>
          <w:szCs w:val="20"/>
        </w:rPr>
        <w:t>ofertantului</w:t>
      </w:r>
      <w:r w:rsidRPr="0093227F">
        <w:rPr>
          <w:rFonts w:eastAsia="Calibri"/>
          <w:sz w:val="20"/>
          <w:szCs w:val="20"/>
        </w:rPr>
        <w:t>) prin contractul ce urmează a fi încheiat între ofertant şi autoritatea contractantă.</w:t>
      </w:r>
    </w:p>
    <w:p w14:paraId="2467F46C" w14:textId="77777777" w:rsidR="00EF57F6" w:rsidRPr="0093227F" w:rsidRDefault="00EF57F6" w:rsidP="00EF57F6">
      <w:pPr>
        <w:spacing w:after="0"/>
        <w:ind w:left="0"/>
        <w:rPr>
          <w:rFonts w:eastAsia="Calibri"/>
          <w:sz w:val="20"/>
          <w:szCs w:val="20"/>
        </w:rPr>
      </w:pPr>
      <w:r w:rsidRPr="0093227F">
        <w:rPr>
          <w:rFonts w:eastAsia="Calibri"/>
          <w:sz w:val="20"/>
          <w:szCs w:val="20"/>
        </w:rPr>
        <w:tab/>
        <w:t>Noi, .................................................................................... (</w:t>
      </w:r>
      <w:r w:rsidRPr="0093227F">
        <w:rPr>
          <w:rFonts w:eastAsia="Calibri"/>
          <w:i/>
          <w:color w:val="FF0000"/>
          <w:sz w:val="20"/>
          <w:szCs w:val="20"/>
        </w:rPr>
        <w:t>denumirea terţului susţinător</w:t>
      </w:r>
      <w:r w:rsidRPr="0093227F">
        <w:rPr>
          <w:rFonts w:eastAsia="Calibri"/>
          <w:sz w:val="20"/>
          <w:szCs w:val="20"/>
        </w:rPr>
        <w:t>), vom răspunde faţă de autoritatea contractantă în cazul în care contractantul întâmpină dificultăți în derularea contractului. Astfel, ne obligam în mod ferm, necondiționat și irevocabil să ducem la îndeplinire integrală, reglementară și la termen obligaţiile asumate de ____________________________________________ (</w:t>
      </w:r>
      <w:r w:rsidRPr="0093227F">
        <w:rPr>
          <w:rFonts w:eastAsia="Calibri"/>
          <w:i/>
          <w:color w:val="FF0000"/>
          <w:sz w:val="20"/>
          <w:szCs w:val="20"/>
        </w:rPr>
        <w:t>denumirea</w:t>
      </w:r>
      <w:r w:rsidRPr="0093227F">
        <w:rPr>
          <w:rFonts w:eastAsia="Calibri"/>
          <w:color w:val="FF0000"/>
          <w:sz w:val="20"/>
          <w:szCs w:val="20"/>
        </w:rPr>
        <w:t xml:space="preserve"> </w:t>
      </w:r>
      <w:r w:rsidRPr="0093227F">
        <w:rPr>
          <w:rFonts w:eastAsia="Calibri"/>
          <w:i/>
          <w:color w:val="FF0000"/>
          <w:sz w:val="20"/>
          <w:szCs w:val="20"/>
        </w:rPr>
        <w:t>ofertantului</w:t>
      </w:r>
      <w:r w:rsidRPr="0093227F">
        <w:rPr>
          <w:rFonts w:eastAsia="Calibri"/>
          <w:sz w:val="20"/>
          <w:szCs w:val="20"/>
        </w:rPr>
        <w:t xml:space="preserve">) prin contractul ce urmează a fi încheiat între ofertant şi autoritatea contractantă, pentru partea asumată prin prezentul angajament. </w:t>
      </w:r>
    </w:p>
    <w:p w14:paraId="4318A2E2" w14:textId="77777777" w:rsidR="00EF57F6" w:rsidRPr="0093227F" w:rsidRDefault="00EF57F6" w:rsidP="00EF57F6">
      <w:pPr>
        <w:autoSpaceDE w:val="0"/>
        <w:autoSpaceDN w:val="0"/>
        <w:adjustRightInd w:val="0"/>
        <w:spacing w:after="200"/>
        <w:ind w:left="0"/>
        <w:rPr>
          <w:rFonts w:eastAsia="Calibri"/>
          <w:sz w:val="20"/>
          <w:szCs w:val="20"/>
        </w:rPr>
      </w:pPr>
      <w:r w:rsidRPr="0093227F">
        <w:rPr>
          <w:rFonts w:eastAsia="Calibri"/>
          <w:sz w:val="20"/>
          <w:szCs w:val="20"/>
        </w:rPr>
        <w:tab/>
        <w:t>Noi, .............................................................................. (</w:t>
      </w:r>
      <w:r w:rsidRPr="0093227F">
        <w:rPr>
          <w:rFonts w:eastAsia="Calibri"/>
          <w:i/>
          <w:color w:val="FF0000"/>
          <w:sz w:val="20"/>
          <w:szCs w:val="20"/>
        </w:rPr>
        <w:t>denumirea ofertantului</w:t>
      </w:r>
      <w:r w:rsidRPr="0093227F">
        <w:rPr>
          <w:rFonts w:eastAsia="Calibri"/>
          <w:sz w:val="20"/>
          <w:szCs w:val="20"/>
        </w:rPr>
        <w:t>)</w:t>
      </w:r>
      <w:r w:rsidRPr="0093227F">
        <w:rPr>
          <w:rFonts w:eastAsia="Calibri"/>
          <w:i/>
          <w:sz w:val="20"/>
          <w:szCs w:val="20"/>
        </w:rPr>
        <w:t>,</w:t>
      </w:r>
      <w:r w:rsidRPr="0093227F">
        <w:rPr>
          <w:rFonts w:eastAsia="Calibri"/>
          <w:sz w:val="20"/>
          <w:szCs w:val="20"/>
        </w:rPr>
        <w:t xml:space="preserve"> declarăm că vom invoca susținerea acordată de ........................................................... (</w:t>
      </w:r>
      <w:r w:rsidRPr="0093227F">
        <w:rPr>
          <w:rFonts w:eastAsia="Calibri"/>
          <w:i/>
          <w:color w:val="FF0000"/>
          <w:sz w:val="20"/>
          <w:szCs w:val="20"/>
        </w:rPr>
        <w:t>denumirea terţului susţinător</w:t>
      </w:r>
      <w:r w:rsidRPr="0093227F">
        <w:rPr>
          <w:rFonts w:eastAsia="Calibri"/>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32D952A" w14:textId="77777777" w:rsidR="00EF57F6" w:rsidRPr="0093227F" w:rsidRDefault="00EF57F6" w:rsidP="00EF57F6">
      <w:pPr>
        <w:spacing w:after="0"/>
        <w:ind w:left="0"/>
        <w:rPr>
          <w:rFonts w:eastAsia="Calibri"/>
          <w:sz w:val="20"/>
          <w:szCs w:val="20"/>
        </w:rPr>
      </w:pPr>
      <w:r w:rsidRPr="0093227F">
        <w:rPr>
          <w:rFonts w:eastAsia="Calibri"/>
          <w:sz w:val="20"/>
          <w:szCs w:val="20"/>
        </w:rPr>
        <w:tab/>
        <w:t>Noi, .................................................................. (</w:t>
      </w:r>
      <w:r w:rsidRPr="0093227F">
        <w:rPr>
          <w:rFonts w:eastAsia="Calibri"/>
          <w:i/>
          <w:color w:val="FF0000"/>
          <w:sz w:val="20"/>
          <w:szCs w:val="20"/>
        </w:rPr>
        <w:t>denumirea ofertantului</w:t>
      </w:r>
      <w:r w:rsidRPr="0093227F">
        <w:rPr>
          <w:rFonts w:eastAsia="Calibri"/>
          <w:sz w:val="20"/>
          <w:szCs w:val="20"/>
        </w:rPr>
        <w:t>), înțelegem că Autoritatea Contractantă va urmări orice pretenție la daune pe care noi am putea să o avem împotriva ________________________ (</w:t>
      </w:r>
      <w:r w:rsidRPr="0093227F">
        <w:rPr>
          <w:rFonts w:eastAsia="Calibri"/>
          <w:i/>
          <w:color w:val="FF0000"/>
          <w:sz w:val="20"/>
          <w:szCs w:val="20"/>
        </w:rPr>
        <w:t>denumirea terţului susţinător</w:t>
      </w:r>
      <w:r w:rsidRPr="0093227F">
        <w:rPr>
          <w:rFonts w:eastAsia="Calibri"/>
          <w:sz w:val="20"/>
          <w:szCs w:val="20"/>
        </w:rPr>
        <w:t xml:space="preserve">)  pentru nerespectarea de către acesta a obligațiilor asumate prin prezentul angajament ferm. </w:t>
      </w:r>
    </w:p>
    <w:p w14:paraId="26C036AA" w14:textId="77777777" w:rsidR="00EF57F6" w:rsidRPr="0093227F" w:rsidRDefault="00EF57F6" w:rsidP="00EF57F6">
      <w:pPr>
        <w:spacing w:after="0"/>
        <w:ind w:left="0"/>
        <w:rPr>
          <w:rFonts w:eastAsia="Calibri"/>
          <w:sz w:val="20"/>
          <w:szCs w:val="20"/>
        </w:rPr>
      </w:pPr>
      <w:r w:rsidRPr="0093227F">
        <w:rPr>
          <w:rFonts w:eastAsia="Calibri"/>
          <w:sz w:val="20"/>
          <w:szCs w:val="20"/>
        </w:rPr>
        <w:tab/>
        <w:t>Acordarea susţinerii tehnice nu implică alte costuri pentru achizitor, cu excepţia celor care au fost incluse în propunerea financiară.</w:t>
      </w:r>
    </w:p>
    <w:p w14:paraId="36FDD965" w14:textId="77777777" w:rsidR="00EF57F6" w:rsidRPr="0093227F" w:rsidRDefault="00EF57F6" w:rsidP="00EF57F6">
      <w:pPr>
        <w:spacing w:after="0"/>
        <w:ind w:left="0"/>
        <w:rPr>
          <w:rFonts w:eastAsia="Calibri"/>
          <w:sz w:val="20"/>
          <w:szCs w:val="20"/>
        </w:rPr>
      </w:pPr>
      <w:r w:rsidRPr="0093227F">
        <w:rPr>
          <w:rFonts w:eastAsia="Times New Roman"/>
          <w:spacing w:val="-1"/>
          <w:sz w:val="20"/>
          <w:szCs w:val="20"/>
        </w:rPr>
        <w:t>Noi, .............................................................................</w:t>
      </w:r>
      <w:r w:rsidRPr="0093227F">
        <w:rPr>
          <w:rFonts w:eastAsia="Times New Roman"/>
          <w:i/>
          <w:sz w:val="20"/>
          <w:szCs w:val="20"/>
        </w:rPr>
        <w:t xml:space="preserve"> (</w:t>
      </w:r>
      <w:r w:rsidRPr="0093227F">
        <w:rPr>
          <w:rFonts w:eastAsia="Times New Roman"/>
          <w:i/>
          <w:color w:val="FF0000"/>
          <w:sz w:val="20"/>
          <w:szCs w:val="20"/>
        </w:rPr>
        <w:t>denumirea terţului susţinător tehnic şi profesional</w:t>
      </w:r>
      <w:r w:rsidRPr="0093227F">
        <w:rPr>
          <w:rFonts w:eastAsia="Times New Roman"/>
          <w:sz w:val="20"/>
          <w:szCs w:val="20"/>
        </w:rPr>
        <w:t>), declarăm pe propria răspundere, sub sancţiunile aplicabile faptei de fals în acte publice, că datele prezentate în tabelul anexat privind experienţa similară, ………………</w:t>
      </w:r>
      <w:proofErr w:type="gramStart"/>
      <w:r w:rsidRPr="0093227F">
        <w:rPr>
          <w:rFonts w:eastAsia="Times New Roman"/>
          <w:sz w:val="20"/>
          <w:szCs w:val="20"/>
        </w:rPr>
        <w:t>…..</w:t>
      </w:r>
      <w:proofErr w:type="gramEnd"/>
      <w:r w:rsidRPr="0093227F">
        <w:rPr>
          <w:rFonts w:eastAsia="Times New Roman"/>
          <w:sz w:val="20"/>
          <w:szCs w:val="20"/>
        </w:rPr>
        <w:t>………………………………</w:t>
      </w:r>
      <w:proofErr w:type="gramStart"/>
      <w:r w:rsidRPr="0093227F">
        <w:rPr>
          <w:rFonts w:eastAsia="Times New Roman"/>
          <w:sz w:val="20"/>
          <w:szCs w:val="20"/>
        </w:rPr>
        <w:t>…..</w:t>
      </w:r>
      <w:proofErr w:type="gramEnd"/>
      <w:r w:rsidRPr="0093227F">
        <w:rPr>
          <w:rFonts w:eastAsia="Times New Roman"/>
          <w:sz w:val="20"/>
          <w:szCs w:val="20"/>
        </w:rPr>
        <w:t xml:space="preserve"> pentru îndeplinirea contractului de achiziţie publică</w:t>
      </w:r>
      <w:r w:rsidRPr="0093227F">
        <w:rPr>
          <w:rFonts w:eastAsia="Times New Roman"/>
          <w:i/>
          <w:sz w:val="20"/>
          <w:szCs w:val="20"/>
        </w:rPr>
        <w:t xml:space="preserve"> </w:t>
      </w:r>
      <w:r w:rsidRPr="0093227F">
        <w:rPr>
          <w:rFonts w:eastAsia="Times New Roman"/>
          <w:sz w:val="20"/>
          <w:szCs w:val="20"/>
        </w:rPr>
        <w:t xml:space="preserve">........................................................................................................ </w:t>
      </w:r>
      <w:r w:rsidRPr="0093227F">
        <w:rPr>
          <w:rFonts w:eastAsia="Times New Roman"/>
          <w:i/>
          <w:sz w:val="20"/>
          <w:szCs w:val="20"/>
        </w:rPr>
        <w:t>(</w:t>
      </w:r>
      <w:r w:rsidRPr="0093227F">
        <w:rPr>
          <w:rFonts w:eastAsia="Times New Roman"/>
          <w:i/>
          <w:color w:val="FF0000"/>
          <w:sz w:val="20"/>
          <w:szCs w:val="20"/>
        </w:rPr>
        <w:t>denumirea contractului</w:t>
      </w:r>
      <w:r w:rsidRPr="0093227F">
        <w:rPr>
          <w:rFonts w:eastAsia="Times New Roman"/>
          <w:sz w:val="20"/>
          <w:szCs w:val="20"/>
        </w:rPr>
        <w:t>) sunt reale.</w:t>
      </w:r>
    </w:p>
    <w:p w14:paraId="4389D607" w14:textId="77777777" w:rsidR="00EF57F6" w:rsidRPr="0093227F" w:rsidRDefault="00EF57F6" w:rsidP="00EF57F6">
      <w:pPr>
        <w:spacing w:after="0" w:line="240" w:lineRule="auto"/>
        <w:ind w:left="0" w:firstLine="900"/>
        <w:rPr>
          <w:rFonts w:eastAsia="Times New Roman"/>
          <w:sz w:val="20"/>
          <w:szCs w:val="20"/>
        </w:rPr>
      </w:pPr>
      <w:r w:rsidRPr="0093227F">
        <w:rPr>
          <w:rFonts w:eastAsia="Times New Roman"/>
          <w:sz w:val="20"/>
          <w:szCs w:val="20"/>
        </w:rPr>
        <w:t xml:space="preserve">Totodată, declarăm că informaţiile furnizate sunt complete şi corecte în fiecare detaliu şi înţelegem că autoritatea contractantă are dreptul de a solicita, în scopul verificării şi confirmării </w:t>
      </w:r>
      <w:r w:rsidRPr="0093227F">
        <w:rPr>
          <w:rFonts w:eastAsia="Times New Roman"/>
          <w:sz w:val="20"/>
          <w:szCs w:val="20"/>
        </w:rPr>
        <w:lastRenderedPageBreak/>
        <w:t>declaraţiilor, situaţiilor şi documentelor care însoţesc oferta, orice informaţii suplimentare în scopul verificării datelor din prezentul angajament.</w:t>
      </w:r>
    </w:p>
    <w:p w14:paraId="19E49852" w14:textId="77777777" w:rsidR="00EF57F6" w:rsidRPr="0093227F" w:rsidRDefault="00EF57F6" w:rsidP="00EF57F6">
      <w:pPr>
        <w:shd w:val="clear" w:color="auto" w:fill="FFFFFF"/>
        <w:spacing w:before="120" w:line="216" w:lineRule="auto"/>
        <w:ind w:left="0" w:firstLine="720"/>
        <w:rPr>
          <w:rFonts w:eastAsia="Times New Roman"/>
          <w:i/>
          <w:sz w:val="20"/>
          <w:szCs w:val="20"/>
        </w:rPr>
      </w:pPr>
      <w:r w:rsidRPr="0093227F">
        <w:rPr>
          <w:rFonts w:eastAsia="Calibri"/>
          <w:sz w:val="20"/>
          <w:szCs w:val="20"/>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93227F">
        <w:rPr>
          <w:rFonts w:eastAsia="Calibri"/>
          <w:i/>
          <w:color w:val="FF0000"/>
          <w:sz w:val="20"/>
          <w:szCs w:val="20"/>
        </w:rPr>
        <w:t>denumirea</w:t>
      </w:r>
      <w:r w:rsidRPr="0093227F">
        <w:rPr>
          <w:rFonts w:eastAsia="Calibri"/>
          <w:color w:val="FF0000"/>
          <w:sz w:val="20"/>
          <w:szCs w:val="20"/>
        </w:rPr>
        <w:t xml:space="preserve"> </w:t>
      </w:r>
      <w:r w:rsidRPr="0093227F">
        <w:rPr>
          <w:rFonts w:eastAsia="Calibri"/>
          <w:i/>
          <w:color w:val="FF0000"/>
          <w:sz w:val="20"/>
          <w:szCs w:val="20"/>
        </w:rPr>
        <w:t>ofertantului</w:t>
      </w:r>
      <w:r w:rsidRPr="0093227F">
        <w:rPr>
          <w:rFonts w:eastAsia="Calibri"/>
          <w:sz w:val="20"/>
          <w:szCs w:val="20"/>
        </w:rPr>
        <w:t>).</w:t>
      </w:r>
    </w:p>
    <w:p w14:paraId="71B44A18" w14:textId="77777777" w:rsidR="00EF57F6" w:rsidRPr="0093227F" w:rsidRDefault="00EF57F6" w:rsidP="00EF57F6">
      <w:pPr>
        <w:spacing w:after="0"/>
        <w:ind w:left="0"/>
        <w:rPr>
          <w:rFonts w:eastAsia="Calibri"/>
          <w:b/>
          <w:sz w:val="20"/>
          <w:szCs w:val="20"/>
        </w:rPr>
      </w:pPr>
      <w:r w:rsidRPr="0093227F">
        <w:rPr>
          <w:rFonts w:eastAsia="Calibri"/>
          <w:b/>
          <w:sz w:val="20"/>
          <w:szCs w:val="20"/>
        </w:rPr>
        <w:t>Data completării,</w:t>
      </w:r>
      <w:r w:rsidRPr="0093227F">
        <w:rPr>
          <w:rFonts w:eastAsia="Calibri"/>
          <w:b/>
          <w:sz w:val="20"/>
          <w:szCs w:val="20"/>
        </w:rPr>
        <w:tab/>
      </w:r>
      <w:r w:rsidRPr="0093227F">
        <w:rPr>
          <w:rFonts w:eastAsia="Calibri"/>
          <w:b/>
          <w:sz w:val="20"/>
          <w:szCs w:val="20"/>
        </w:rPr>
        <w:tab/>
        <w:t>Terţ susţinător .............................................</w:t>
      </w:r>
      <w:r w:rsidRPr="0093227F">
        <w:rPr>
          <w:rFonts w:eastAsia="Calibri"/>
          <w:b/>
          <w:i/>
          <w:sz w:val="20"/>
          <w:szCs w:val="20"/>
        </w:rPr>
        <w:t xml:space="preserve"> (</w:t>
      </w:r>
      <w:r w:rsidRPr="0093227F">
        <w:rPr>
          <w:rFonts w:eastAsia="Calibri"/>
          <w:b/>
          <w:i/>
          <w:color w:val="FF0000"/>
          <w:sz w:val="20"/>
          <w:szCs w:val="20"/>
        </w:rPr>
        <w:t>semnătură şi ştmpila autorizată</w:t>
      </w:r>
      <w:r w:rsidRPr="0093227F">
        <w:rPr>
          <w:rFonts w:eastAsia="Calibri"/>
          <w:b/>
          <w:i/>
          <w:sz w:val="20"/>
          <w:szCs w:val="20"/>
        </w:rPr>
        <w:t>)</w:t>
      </w:r>
    </w:p>
    <w:p w14:paraId="2C8B5F6D" w14:textId="77777777" w:rsidR="00EF57F6" w:rsidRPr="0093227F" w:rsidRDefault="00EF57F6" w:rsidP="00EF57F6">
      <w:pPr>
        <w:spacing w:after="0"/>
        <w:ind w:left="0"/>
        <w:jc w:val="left"/>
        <w:rPr>
          <w:rFonts w:eastAsia="Calibri"/>
          <w:b/>
          <w:sz w:val="20"/>
          <w:szCs w:val="20"/>
        </w:rPr>
      </w:pPr>
      <w:r w:rsidRPr="0093227F">
        <w:rPr>
          <w:rFonts w:eastAsia="Calibri"/>
          <w:b/>
          <w:sz w:val="20"/>
          <w:szCs w:val="20"/>
        </w:rPr>
        <w:t>____/_____/________</w:t>
      </w:r>
      <w:r w:rsidRPr="0093227F">
        <w:rPr>
          <w:rFonts w:eastAsia="Calibri"/>
          <w:b/>
          <w:sz w:val="20"/>
          <w:szCs w:val="20"/>
        </w:rPr>
        <w:tab/>
      </w:r>
      <w:r w:rsidRPr="0093227F">
        <w:rPr>
          <w:rFonts w:eastAsia="Calibri"/>
          <w:b/>
          <w:sz w:val="20"/>
          <w:szCs w:val="20"/>
        </w:rPr>
        <w:tab/>
      </w:r>
    </w:p>
    <w:p w14:paraId="79D890DE" w14:textId="77777777" w:rsidR="00EF57F6" w:rsidRPr="0093227F" w:rsidRDefault="00EF57F6" w:rsidP="00EF57F6">
      <w:pPr>
        <w:spacing w:after="0"/>
        <w:ind w:left="2160" w:firstLine="720"/>
        <w:jc w:val="left"/>
        <w:rPr>
          <w:rFonts w:eastAsia="Calibri"/>
          <w:b/>
          <w:i/>
          <w:sz w:val="20"/>
          <w:szCs w:val="20"/>
        </w:rPr>
      </w:pPr>
      <w:r w:rsidRPr="0093227F">
        <w:rPr>
          <w:rFonts w:eastAsia="Calibri"/>
          <w:b/>
          <w:sz w:val="20"/>
          <w:szCs w:val="20"/>
        </w:rPr>
        <w:t>Ofertant ........................................................</w:t>
      </w:r>
      <w:r w:rsidRPr="0093227F">
        <w:rPr>
          <w:rFonts w:eastAsia="Calibri"/>
          <w:b/>
          <w:i/>
          <w:sz w:val="20"/>
          <w:szCs w:val="20"/>
        </w:rPr>
        <w:t xml:space="preserve"> (</w:t>
      </w:r>
      <w:r w:rsidRPr="0093227F">
        <w:rPr>
          <w:rFonts w:eastAsia="Calibri"/>
          <w:b/>
          <w:i/>
          <w:color w:val="FF0000"/>
          <w:sz w:val="20"/>
          <w:szCs w:val="20"/>
        </w:rPr>
        <w:t>semnătură şi ştmpila autorizată</w:t>
      </w:r>
      <w:r w:rsidRPr="0093227F">
        <w:rPr>
          <w:rFonts w:eastAsia="Calibri"/>
          <w:b/>
          <w:i/>
          <w:sz w:val="20"/>
          <w:szCs w:val="20"/>
        </w:rPr>
        <w:t>)</w:t>
      </w:r>
    </w:p>
    <w:p w14:paraId="4B21111B" w14:textId="77777777" w:rsidR="00E92B76" w:rsidRDefault="00EF57F6" w:rsidP="00EF57F6">
      <w:pPr>
        <w:spacing w:after="0"/>
        <w:ind w:left="0"/>
        <w:rPr>
          <w:rFonts w:eastAsia="Calibri"/>
          <w:b/>
          <w:sz w:val="20"/>
          <w:szCs w:val="20"/>
        </w:rPr>
      </w:pPr>
      <w:r w:rsidRPr="0093227F">
        <w:rPr>
          <w:rFonts w:eastAsia="Calibri"/>
          <w:b/>
          <w:sz w:val="20"/>
          <w:szCs w:val="20"/>
        </w:rPr>
        <w:tab/>
      </w:r>
    </w:p>
    <w:p w14:paraId="09066DC1" w14:textId="77777777" w:rsidR="00E92B76" w:rsidRDefault="00E92B76" w:rsidP="00EF57F6">
      <w:pPr>
        <w:spacing w:after="0"/>
        <w:ind w:left="0"/>
        <w:rPr>
          <w:rFonts w:eastAsia="Calibri"/>
          <w:b/>
          <w:sz w:val="20"/>
          <w:szCs w:val="20"/>
        </w:rPr>
      </w:pPr>
    </w:p>
    <w:p w14:paraId="4F5DBF25" w14:textId="77777777" w:rsidR="00E92B76" w:rsidRDefault="00E92B76" w:rsidP="00EF57F6">
      <w:pPr>
        <w:spacing w:after="0"/>
        <w:ind w:left="0"/>
        <w:rPr>
          <w:rFonts w:eastAsia="Calibri"/>
          <w:b/>
          <w:sz w:val="20"/>
          <w:szCs w:val="20"/>
        </w:rPr>
      </w:pPr>
    </w:p>
    <w:p w14:paraId="3675E065" w14:textId="77777777" w:rsidR="00E92B76" w:rsidRDefault="00E92B76" w:rsidP="00EF57F6">
      <w:pPr>
        <w:spacing w:after="0"/>
        <w:ind w:left="0"/>
        <w:rPr>
          <w:rFonts w:eastAsia="Calibri"/>
          <w:b/>
          <w:sz w:val="20"/>
          <w:szCs w:val="20"/>
        </w:rPr>
      </w:pPr>
    </w:p>
    <w:p w14:paraId="02113C92" w14:textId="77777777" w:rsidR="00E92B76" w:rsidRDefault="00E92B76" w:rsidP="00EF57F6">
      <w:pPr>
        <w:spacing w:after="0"/>
        <w:ind w:left="0"/>
        <w:rPr>
          <w:rFonts w:eastAsia="Calibri"/>
          <w:b/>
          <w:sz w:val="20"/>
          <w:szCs w:val="20"/>
        </w:rPr>
      </w:pPr>
    </w:p>
    <w:p w14:paraId="327FDC07" w14:textId="77777777" w:rsidR="00E92B76" w:rsidRDefault="00E92B76" w:rsidP="00EF57F6">
      <w:pPr>
        <w:spacing w:after="0"/>
        <w:ind w:left="0"/>
        <w:rPr>
          <w:rFonts w:eastAsia="Calibri"/>
          <w:b/>
          <w:sz w:val="20"/>
          <w:szCs w:val="20"/>
        </w:rPr>
      </w:pPr>
    </w:p>
    <w:p w14:paraId="300A608A" w14:textId="77777777" w:rsidR="00E92B76" w:rsidRDefault="00E92B76" w:rsidP="00EF57F6">
      <w:pPr>
        <w:spacing w:after="0"/>
        <w:ind w:left="0"/>
        <w:rPr>
          <w:rFonts w:eastAsia="Calibri"/>
          <w:b/>
          <w:sz w:val="20"/>
          <w:szCs w:val="20"/>
        </w:rPr>
      </w:pPr>
    </w:p>
    <w:p w14:paraId="71DCC836" w14:textId="77777777" w:rsidR="00E92B76" w:rsidRDefault="00E92B76" w:rsidP="00EF57F6">
      <w:pPr>
        <w:spacing w:after="0"/>
        <w:ind w:left="0"/>
        <w:rPr>
          <w:rFonts w:eastAsia="Calibri"/>
          <w:b/>
          <w:sz w:val="20"/>
          <w:szCs w:val="20"/>
        </w:rPr>
      </w:pPr>
    </w:p>
    <w:p w14:paraId="30B6B33F" w14:textId="77777777" w:rsidR="00E92B76" w:rsidRDefault="00E92B76" w:rsidP="00EF57F6">
      <w:pPr>
        <w:spacing w:after="0"/>
        <w:ind w:left="0"/>
        <w:rPr>
          <w:rFonts w:eastAsia="Calibri"/>
          <w:b/>
          <w:sz w:val="20"/>
          <w:szCs w:val="20"/>
        </w:rPr>
      </w:pPr>
    </w:p>
    <w:p w14:paraId="6BF76ADB" w14:textId="77777777" w:rsidR="00E92B76" w:rsidRDefault="00E92B76" w:rsidP="00EF57F6">
      <w:pPr>
        <w:spacing w:after="0"/>
        <w:ind w:left="0"/>
        <w:rPr>
          <w:rFonts w:eastAsia="Calibri"/>
          <w:b/>
          <w:sz w:val="20"/>
          <w:szCs w:val="20"/>
        </w:rPr>
      </w:pPr>
    </w:p>
    <w:p w14:paraId="4CA3EE39" w14:textId="77777777" w:rsidR="00E92B76" w:rsidRDefault="00E92B76" w:rsidP="00EF57F6">
      <w:pPr>
        <w:spacing w:after="0"/>
        <w:ind w:left="0"/>
        <w:rPr>
          <w:rFonts w:eastAsia="Calibri"/>
          <w:b/>
          <w:sz w:val="20"/>
          <w:szCs w:val="20"/>
        </w:rPr>
      </w:pPr>
    </w:p>
    <w:p w14:paraId="6655C592" w14:textId="77777777" w:rsidR="00E92B76" w:rsidRDefault="00E92B76" w:rsidP="00EF57F6">
      <w:pPr>
        <w:spacing w:after="0"/>
        <w:ind w:left="0"/>
        <w:rPr>
          <w:rFonts w:eastAsia="Calibri"/>
          <w:b/>
          <w:sz w:val="20"/>
          <w:szCs w:val="20"/>
        </w:rPr>
      </w:pPr>
    </w:p>
    <w:p w14:paraId="46A95778" w14:textId="77777777" w:rsidR="00E92B76" w:rsidRDefault="00E92B76" w:rsidP="00EF57F6">
      <w:pPr>
        <w:spacing w:after="0"/>
        <w:ind w:left="0"/>
        <w:rPr>
          <w:rFonts w:eastAsia="Calibri"/>
          <w:b/>
          <w:sz w:val="20"/>
          <w:szCs w:val="20"/>
        </w:rPr>
      </w:pPr>
    </w:p>
    <w:p w14:paraId="71A3898E" w14:textId="77777777" w:rsidR="00E92B76" w:rsidRDefault="00E92B76" w:rsidP="00EF57F6">
      <w:pPr>
        <w:spacing w:after="0"/>
        <w:ind w:left="0"/>
        <w:rPr>
          <w:rFonts w:eastAsia="Calibri"/>
          <w:b/>
          <w:sz w:val="20"/>
          <w:szCs w:val="20"/>
        </w:rPr>
      </w:pPr>
    </w:p>
    <w:p w14:paraId="3772AD33" w14:textId="77777777" w:rsidR="00E92B76" w:rsidRDefault="00E92B76" w:rsidP="00EF57F6">
      <w:pPr>
        <w:spacing w:after="0"/>
        <w:ind w:left="0"/>
        <w:rPr>
          <w:rFonts w:eastAsia="Calibri"/>
          <w:b/>
          <w:sz w:val="20"/>
          <w:szCs w:val="20"/>
        </w:rPr>
      </w:pPr>
    </w:p>
    <w:p w14:paraId="41B02692" w14:textId="77777777" w:rsidR="00E92B76" w:rsidRDefault="00E92B76" w:rsidP="00EF57F6">
      <w:pPr>
        <w:spacing w:after="0"/>
        <w:ind w:left="0"/>
        <w:rPr>
          <w:rFonts w:eastAsia="Calibri"/>
          <w:b/>
          <w:sz w:val="20"/>
          <w:szCs w:val="20"/>
        </w:rPr>
      </w:pPr>
    </w:p>
    <w:p w14:paraId="185C4A8F" w14:textId="77777777" w:rsidR="00E92B76" w:rsidRDefault="00E92B76" w:rsidP="00EF57F6">
      <w:pPr>
        <w:spacing w:after="0"/>
        <w:ind w:left="0"/>
        <w:rPr>
          <w:rFonts w:eastAsia="Calibri"/>
          <w:b/>
          <w:sz w:val="20"/>
          <w:szCs w:val="20"/>
        </w:rPr>
      </w:pPr>
    </w:p>
    <w:p w14:paraId="02334ABF" w14:textId="77777777" w:rsidR="00E92B76" w:rsidRDefault="00E92B76" w:rsidP="00EF57F6">
      <w:pPr>
        <w:spacing w:after="0"/>
        <w:ind w:left="0"/>
        <w:rPr>
          <w:rFonts w:eastAsia="Calibri"/>
          <w:b/>
          <w:sz w:val="20"/>
          <w:szCs w:val="20"/>
        </w:rPr>
      </w:pPr>
    </w:p>
    <w:p w14:paraId="67EDC359" w14:textId="77777777" w:rsidR="00E92B76" w:rsidRDefault="00E92B76" w:rsidP="00EF57F6">
      <w:pPr>
        <w:spacing w:after="0"/>
        <w:ind w:left="0"/>
        <w:rPr>
          <w:rFonts w:eastAsia="Calibri"/>
          <w:b/>
          <w:sz w:val="20"/>
          <w:szCs w:val="20"/>
        </w:rPr>
      </w:pPr>
    </w:p>
    <w:p w14:paraId="787DC012" w14:textId="77777777" w:rsidR="00E92B76" w:rsidRDefault="00E92B76" w:rsidP="00EF57F6">
      <w:pPr>
        <w:spacing w:after="0"/>
        <w:ind w:left="0"/>
        <w:rPr>
          <w:rFonts w:eastAsia="Calibri"/>
          <w:b/>
          <w:sz w:val="20"/>
          <w:szCs w:val="20"/>
        </w:rPr>
      </w:pPr>
    </w:p>
    <w:p w14:paraId="73075453" w14:textId="77777777" w:rsidR="00E92B76" w:rsidRDefault="00E92B76" w:rsidP="00EF57F6">
      <w:pPr>
        <w:spacing w:after="0"/>
        <w:ind w:left="0"/>
        <w:rPr>
          <w:rFonts w:eastAsia="Calibri"/>
          <w:b/>
          <w:sz w:val="20"/>
          <w:szCs w:val="20"/>
        </w:rPr>
      </w:pPr>
    </w:p>
    <w:p w14:paraId="1C2DE1E1" w14:textId="77777777" w:rsidR="00E92B76" w:rsidRDefault="00E92B76" w:rsidP="00EF57F6">
      <w:pPr>
        <w:spacing w:after="0"/>
        <w:ind w:left="0"/>
        <w:rPr>
          <w:rFonts w:eastAsia="Calibri"/>
          <w:b/>
          <w:sz w:val="20"/>
          <w:szCs w:val="20"/>
        </w:rPr>
      </w:pPr>
    </w:p>
    <w:p w14:paraId="3F4C7CC1" w14:textId="77777777" w:rsidR="00E92B76" w:rsidRDefault="00E92B76" w:rsidP="00EF57F6">
      <w:pPr>
        <w:spacing w:after="0"/>
        <w:ind w:left="0"/>
        <w:rPr>
          <w:rFonts w:eastAsia="Calibri"/>
          <w:b/>
          <w:sz w:val="20"/>
          <w:szCs w:val="20"/>
        </w:rPr>
      </w:pPr>
    </w:p>
    <w:p w14:paraId="592A26D9" w14:textId="77777777" w:rsidR="00E92B76" w:rsidRDefault="00E92B76" w:rsidP="00EF57F6">
      <w:pPr>
        <w:spacing w:after="0"/>
        <w:ind w:left="0"/>
        <w:rPr>
          <w:rFonts w:eastAsia="Calibri"/>
          <w:b/>
          <w:sz w:val="20"/>
          <w:szCs w:val="20"/>
        </w:rPr>
      </w:pPr>
    </w:p>
    <w:p w14:paraId="33D4F077" w14:textId="77777777" w:rsidR="00E92B76" w:rsidRDefault="00E92B76" w:rsidP="00EF57F6">
      <w:pPr>
        <w:spacing w:after="0"/>
        <w:ind w:left="0"/>
        <w:rPr>
          <w:rFonts w:eastAsia="Calibri"/>
          <w:b/>
          <w:sz w:val="20"/>
          <w:szCs w:val="20"/>
        </w:rPr>
      </w:pPr>
    </w:p>
    <w:p w14:paraId="76C3F2EC" w14:textId="77777777" w:rsidR="00E92B76" w:rsidRDefault="00E92B76" w:rsidP="00EF57F6">
      <w:pPr>
        <w:spacing w:after="0"/>
        <w:ind w:left="0"/>
        <w:rPr>
          <w:rFonts w:eastAsia="Calibri"/>
          <w:b/>
          <w:sz w:val="20"/>
          <w:szCs w:val="20"/>
        </w:rPr>
      </w:pPr>
    </w:p>
    <w:p w14:paraId="1D08C27E" w14:textId="77777777" w:rsidR="00E92B76" w:rsidRDefault="00E92B76" w:rsidP="00EF57F6">
      <w:pPr>
        <w:spacing w:after="0"/>
        <w:ind w:left="0"/>
        <w:rPr>
          <w:rFonts w:eastAsia="Calibri"/>
          <w:b/>
          <w:sz w:val="20"/>
          <w:szCs w:val="20"/>
        </w:rPr>
      </w:pPr>
    </w:p>
    <w:p w14:paraId="2B9EC42F" w14:textId="77777777" w:rsidR="00E92B76" w:rsidRDefault="00E92B76" w:rsidP="00EF57F6">
      <w:pPr>
        <w:spacing w:after="0"/>
        <w:ind w:left="0"/>
        <w:rPr>
          <w:rFonts w:eastAsia="Calibri"/>
          <w:b/>
          <w:sz w:val="20"/>
          <w:szCs w:val="20"/>
        </w:rPr>
      </w:pPr>
    </w:p>
    <w:p w14:paraId="15D76F1E" w14:textId="77777777" w:rsidR="00E92B76" w:rsidRDefault="00E92B76" w:rsidP="00EF57F6">
      <w:pPr>
        <w:spacing w:after="0"/>
        <w:ind w:left="0"/>
        <w:rPr>
          <w:rFonts w:eastAsia="Calibri"/>
          <w:b/>
          <w:sz w:val="20"/>
          <w:szCs w:val="20"/>
        </w:rPr>
      </w:pPr>
    </w:p>
    <w:p w14:paraId="01A60823" w14:textId="77777777" w:rsidR="00E92B76" w:rsidRDefault="00E92B76" w:rsidP="00EF57F6">
      <w:pPr>
        <w:spacing w:after="0"/>
        <w:ind w:left="0"/>
        <w:rPr>
          <w:rFonts w:eastAsia="Calibri"/>
          <w:b/>
          <w:sz w:val="20"/>
          <w:szCs w:val="20"/>
        </w:rPr>
      </w:pPr>
    </w:p>
    <w:p w14:paraId="7292926B" w14:textId="77777777" w:rsidR="00E92B76" w:rsidRDefault="00E92B76" w:rsidP="00EF57F6">
      <w:pPr>
        <w:spacing w:after="0"/>
        <w:ind w:left="0"/>
        <w:rPr>
          <w:rFonts w:eastAsia="Calibri"/>
          <w:b/>
          <w:sz w:val="20"/>
          <w:szCs w:val="20"/>
        </w:rPr>
      </w:pPr>
    </w:p>
    <w:p w14:paraId="5B7A80F6" w14:textId="77777777" w:rsidR="00E92B76" w:rsidRDefault="00E92B76" w:rsidP="00EF57F6">
      <w:pPr>
        <w:spacing w:after="0"/>
        <w:ind w:left="0"/>
        <w:rPr>
          <w:rFonts w:eastAsia="Calibri"/>
          <w:b/>
          <w:sz w:val="20"/>
          <w:szCs w:val="20"/>
        </w:rPr>
      </w:pPr>
    </w:p>
    <w:p w14:paraId="256F0AB7" w14:textId="77777777" w:rsidR="00E92B76" w:rsidRDefault="00E92B76" w:rsidP="00EF57F6">
      <w:pPr>
        <w:spacing w:after="0"/>
        <w:ind w:left="0"/>
        <w:rPr>
          <w:rFonts w:eastAsia="Calibri"/>
          <w:b/>
          <w:sz w:val="20"/>
          <w:szCs w:val="20"/>
        </w:rPr>
      </w:pPr>
    </w:p>
    <w:p w14:paraId="4484C7EE" w14:textId="77777777" w:rsidR="00E92B76" w:rsidRDefault="00E92B76" w:rsidP="00EF57F6">
      <w:pPr>
        <w:spacing w:after="0"/>
        <w:ind w:left="0"/>
        <w:rPr>
          <w:rFonts w:eastAsia="Calibri"/>
          <w:b/>
          <w:sz w:val="20"/>
          <w:szCs w:val="20"/>
        </w:rPr>
      </w:pPr>
    </w:p>
    <w:p w14:paraId="7D197C05" w14:textId="77777777" w:rsidR="00E92B76" w:rsidRDefault="00E92B76" w:rsidP="00EF57F6">
      <w:pPr>
        <w:spacing w:after="0"/>
        <w:ind w:left="0"/>
        <w:rPr>
          <w:rFonts w:eastAsia="Calibri"/>
          <w:b/>
          <w:sz w:val="20"/>
          <w:szCs w:val="20"/>
        </w:rPr>
      </w:pPr>
    </w:p>
    <w:p w14:paraId="04578D62" w14:textId="77777777" w:rsidR="00E92B76" w:rsidRDefault="00E92B76" w:rsidP="00EF57F6">
      <w:pPr>
        <w:spacing w:after="0"/>
        <w:ind w:left="0"/>
        <w:rPr>
          <w:rFonts w:eastAsia="Calibri"/>
          <w:b/>
          <w:sz w:val="20"/>
          <w:szCs w:val="20"/>
        </w:rPr>
      </w:pPr>
    </w:p>
    <w:p w14:paraId="413877B5" w14:textId="77777777" w:rsidR="00E92B76" w:rsidRDefault="00E92B76" w:rsidP="00EF57F6">
      <w:pPr>
        <w:spacing w:after="0"/>
        <w:ind w:left="0"/>
        <w:rPr>
          <w:rFonts w:eastAsia="Calibri"/>
          <w:b/>
          <w:sz w:val="20"/>
          <w:szCs w:val="20"/>
        </w:rPr>
      </w:pPr>
    </w:p>
    <w:p w14:paraId="171A0E05" w14:textId="77777777" w:rsidR="00E92B76" w:rsidRDefault="00E92B76" w:rsidP="00EF57F6">
      <w:pPr>
        <w:spacing w:after="0"/>
        <w:ind w:left="0"/>
        <w:rPr>
          <w:rFonts w:eastAsia="Calibri"/>
          <w:b/>
          <w:sz w:val="20"/>
          <w:szCs w:val="20"/>
        </w:rPr>
      </w:pPr>
    </w:p>
    <w:p w14:paraId="437E09E3" w14:textId="77777777" w:rsidR="00E92B76" w:rsidRDefault="00E92B76" w:rsidP="00EF57F6">
      <w:pPr>
        <w:spacing w:after="0"/>
        <w:ind w:left="0"/>
        <w:rPr>
          <w:rFonts w:eastAsia="Calibri"/>
          <w:b/>
          <w:sz w:val="20"/>
          <w:szCs w:val="20"/>
        </w:rPr>
      </w:pPr>
    </w:p>
    <w:p w14:paraId="321D53F7" w14:textId="77777777" w:rsidR="00E92B76" w:rsidRDefault="00E92B76" w:rsidP="00EF57F6">
      <w:pPr>
        <w:spacing w:after="0"/>
        <w:ind w:left="0"/>
        <w:rPr>
          <w:rFonts w:eastAsia="Calibri"/>
          <w:b/>
          <w:sz w:val="20"/>
          <w:szCs w:val="20"/>
        </w:rPr>
      </w:pPr>
    </w:p>
    <w:p w14:paraId="4E331408" w14:textId="77777777" w:rsidR="00E92B76" w:rsidRDefault="00E92B76" w:rsidP="00EF57F6">
      <w:pPr>
        <w:spacing w:after="0"/>
        <w:ind w:left="0"/>
        <w:rPr>
          <w:rFonts w:eastAsia="Calibri"/>
          <w:b/>
          <w:sz w:val="20"/>
          <w:szCs w:val="20"/>
        </w:rPr>
      </w:pPr>
    </w:p>
    <w:p w14:paraId="043A7E4D" w14:textId="2A2AFCDB" w:rsidR="00EF57F6" w:rsidRPr="0093227F" w:rsidRDefault="00EF57F6" w:rsidP="00EF57F6">
      <w:pPr>
        <w:spacing w:after="0"/>
        <w:ind w:left="0"/>
        <w:rPr>
          <w:rFonts w:eastAsia="Calibri"/>
          <w:b/>
          <w:sz w:val="20"/>
          <w:szCs w:val="20"/>
        </w:rPr>
      </w:pPr>
      <w:r w:rsidRPr="0093227F">
        <w:rPr>
          <w:rFonts w:eastAsia="Calibri"/>
          <w:b/>
          <w:sz w:val="20"/>
          <w:szCs w:val="20"/>
        </w:rPr>
        <w:tab/>
      </w:r>
    </w:p>
    <w:p w14:paraId="530C07F1" w14:textId="77777777" w:rsidR="00EF57F6" w:rsidRPr="0093227F" w:rsidRDefault="00EF57F6" w:rsidP="00EF57F6">
      <w:pPr>
        <w:spacing w:after="0"/>
        <w:ind w:left="0" w:firstLine="426"/>
        <w:jc w:val="left"/>
        <w:rPr>
          <w:b/>
          <w:color w:val="FF0000"/>
          <w:sz w:val="20"/>
          <w:szCs w:val="20"/>
        </w:rPr>
      </w:pPr>
    </w:p>
    <w:p w14:paraId="0F999CB1" w14:textId="77777777" w:rsidR="00EF57F6" w:rsidRPr="0093227F" w:rsidRDefault="00EF57F6" w:rsidP="00EF57F6">
      <w:pPr>
        <w:spacing w:after="0"/>
        <w:ind w:left="0" w:firstLine="426"/>
        <w:jc w:val="left"/>
        <w:rPr>
          <w:rFonts w:eastAsia="Calibri"/>
          <w:b/>
          <w:sz w:val="20"/>
          <w:szCs w:val="20"/>
        </w:rPr>
      </w:pPr>
      <w:r w:rsidRPr="0093227F">
        <w:rPr>
          <w:rFonts w:eastAsia="Calibri"/>
          <w:b/>
          <w:sz w:val="20"/>
          <w:szCs w:val="20"/>
        </w:rPr>
        <w:lastRenderedPageBreak/>
        <w:t>Terţ susţinător</w:t>
      </w:r>
    </w:p>
    <w:p w14:paraId="131CFA9C" w14:textId="77777777" w:rsidR="00EF57F6" w:rsidRPr="0093227F" w:rsidRDefault="00EF57F6" w:rsidP="00EF57F6">
      <w:pPr>
        <w:spacing w:after="0"/>
        <w:ind w:left="0"/>
        <w:jc w:val="left"/>
        <w:rPr>
          <w:rFonts w:eastAsia="Calibri"/>
          <w:b/>
          <w:sz w:val="20"/>
          <w:szCs w:val="20"/>
        </w:rPr>
      </w:pPr>
      <w:r w:rsidRPr="0093227F">
        <w:rPr>
          <w:rFonts w:eastAsia="Calibri"/>
          <w:b/>
          <w:sz w:val="20"/>
          <w:szCs w:val="20"/>
        </w:rPr>
        <w:t>...........................................</w:t>
      </w:r>
    </w:p>
    <w:p w14:paraId="59C6F103" w14:textId="77777777" w:rsidR="00EF57F6" w:rsidRPr="0093227F" w:rsidRDefault="00EF57F6" w:rsidP="00EF57F6">
      <w:pPr>
        <w:spacing w:after="0"/>
        <w:ind w:left="0" w:firstLine="426"/>
        <w:jc w:val="left"/>
        <w:rPr>
          <w:rFonts w:eastAsia="Calibri"/>
          <w:b/>
          <w:sz w:val="20"/>
          <w:szCs w:val="20"/>
        </w:rPr>
      </w:pPr>
      <w:r w:rsidRPr="0093227F">
        <w:rPr>
          <w:rFonts w:eastAsia="Calibri"/>
          <w:b/>
          <w:sz w:val="20"/>
          <w:szCs w:val="20"/>
        </w:rPr>
        <w:t>(</w:t>
      </w:r>
      <w:r w:rsidRPr="0093227F">
        <w:rPr>
          <w:rFonts w:eastAsia="Calibri"/>
          <w:b/>
          <w:color w:val="FF0000"/>
          <w:sz w:val="20"/>
          <w:szCs w:val="20"/>
        </w:rPr>
        <w:t>denumirea</w:t>
      </w:r>
      <w:r w:rsidRPr="0093227F">
        <w:rPr>
          <w:rFonts w:eastAsia="Calibri"/>
          <w:b/>
          <w:sz w:val="20"/>
          <w:szCs w:val="20"/>
        </w:rPr>
        <w:t>)</w:t>
      </w:r>
    </w:p>
    <w:p w14:paraId="4018DEB9" w14:textId="77777777" w:rsidR="00EF57F6" w:rsidRPr="0093227F" w:rsidRDefault="00EF57F6" w:rsidP="00EF57F6">
      <w:pPr>
        <w:spacing w:after="0"/>
        <w:ind w:left="0"/>
        <w:rPr>
          <w:rFonts w:eastAsia="Calibri"/>
          <w:b/>
          <w:i/>
          <w:sz w:val="20"/>
          <w:szCs w:val="20"/>
        </w:rPr>
      </w:pP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r w:rsidRPr="0093227F">
        <w:rPr>
          <w:rFonts w:eastAsia="Calibri"/>
          <w:b/>
          <w:i/>
          <w:sz w:val="20"/>
          <w:szCs w:val="20"/>
        </w:rPr>
        <w:tab/>
      </w:r>
    </w:p>
    <w:p w14:paraId="152548DC" w14:textId="77777777" w:rsidR="00EF57F6" w:rsidRPr="0093227F" w:rsidRDefault="00EF57F6" w:rsidP="00EF57F6">
      <w:pPr>
        <w:spacing w:after="0"/>
        <w:ind w:left="0"/>
        <w:rPr>
          <w:rFonts w:eastAsia="Calibri"/>
          <w:b/>
          <w:bCs/>
          <w:sz w:val="20"/>
          <w:szCs w:val="20"/>
        </w:rPr>
      </w:pPr>
    </w:p>
    <w:p w14:paraId="5268D7BE"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ANEXĂ LA</w:t>
      </w:r>
    </w:p>
    <w:p w14:paraId="1B297A3A"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ANGAJAMENTUL FERM</w:t>
      </w:r>
    </w:p>
    <w:p w14:paraId="2142D39F"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 xml:space="preserve">privind susţinerea acordată ofertantului pentru îndeplinirea criteriului </w:t>
      </w:r>
    </w:p>
    <w:p w14:paraId="1BBD385B" w14:textId="77777777" w:rsidR="00EF57F6" w:rsidRPr="0093227F" w:rsidRDefault="00EF57F6" w:rsidP="00EF57F6">
      <w:pPr>
        <w:spacing w:after="0"/>
        <w:ind w:left="0"/>
        <w:jc w:val="center"/>
        <w:rPr>
          <w:rFonts w:eastAsia="Calibri"/>
          <w:b/>
          <w:sz w:val="20"/>
          <w:szCs w:val="20"/>
        </w:rPr>
      </w:pPr>
      <w:r w:rsidRPr="0093227F">
        <w:rPr>
          <w:rFonts w:eastAsia="Calibri"/>
          <w:b/>
          <w:sz w:val="20"/>
          <w:szCs w:val="20"/>
        </w:rPr>
        <w:t>referitor la capacitatea tehnică - experiența similară</w:t>
      </w:r>
    </w:p>
    <w:p w14:paraId="6284162A" w14:textId="77777777" w:rsidR="00EF57F6" w:rsidRPr="0093227F" w:rsidRDefault="00EF57F6" w:rsidP="00EF57F6">
      <w:pPr>
        <w:shd w:val="clear" w:color="auto" w:fill="FFFFFF"/>
        <w:spacing w:after="0" w:line="240" w:lineRule="auto"/>
        <w:ind w:left="0"/>
        <w:jc w:val="left"/>
        <w:rPr>
          <w:rFonts w:eastAsia="Times New Roman"/>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725"/>
        <w:gridCol w:w="1394"/>
        <w:gridCol w:w="1417"/>
        <w:gridCol w:w="1418"/>
        <w:gridCol w:w="1701"/>
        <w:gridCol w:w="1157"/>
        <w:gridCol w:w="1046"/>
      </w:tblGrid>
      <w:tr w:rsidR="00EF57F6" w:rsidRPr="0093227F" w14:paraId="0DE6540D" w14:textId="77777777" w:rsidTr="000868C4">
        <w:trPr>
          <w:jc w:val="center"/>
        </w:trPr>
        <w:tc>
          <w:tcPr>
            <w:tcW w:w="510" w:type="dxa"/>
            <w:shd w:val="clear" w:color="auto" w:fill="F2F2F2"/>
            <w:vAlign w:val="center"/>
          </w:tcPr>
          <w:p w14:paraId="00532C51"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Nr. crt.</w:t>
            </w:r>
          </w:p>
        </w:tc>
        <w:tc>
          <w:tcPr>
            <w:tcW w:w="1725" w:type="dxa"/>
            <w:shd w:val="clear" w:color="auto" w:fill="F2F2F2"/>
            <w:vAlign w:val="center"/>
          </w:tcPr>
          <w:p w14:paraId="11D7D7DA"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Obiect contract</w:t>
            </w:r>
          </w:p>
        </w:tc>
        <w:tc>
          <w:tcPr>
            <w:tcW w:w="1394" w:type="dxa"/>
            <w:shd w:val="clear" w:color="auto" w:fill="F2F2F2"/>
            <w:vAlign w:val="center"/>
          </w:tcPr>
          <w:p w14:paraId="2080710F"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Cod CPV</w:t>
            </w:r>
          </w:p>
        </w:tc>
        <w:tc>
          <w:tcPr>
            <w:tcW w:w="1417" w:type="dxa"/>
            <w:shd w:val="clear" w:color="auto" w:fill="F2F2F2"/>
            <w:vAlign w:val="center"/>
          </w:tcPr>
          <w:p w14:paraId="7A7E0A65"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Denumirea/</w:t>
            </w:r>
          </w:p>
          <w:p w14:paraId="5061AEB7"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nume beneficiar</w:t>
            </w:r>
          </w:p>
          <w:p w14:paraId="4E787D38"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w:t>
            </w:r>
            <w:proofErr w:type="gramStart"/>
            <w:r w:rsidRPr="0093227F">
              <w:rPr>
                <w:rFonts w:eastAsia="Times New Roman"/>
                <w:sz w:val="20"/>
                <w:szCs w:val="20"/>
              </w:rPr>
              <w:t>client</w:t>
            </w:r>
            <w:proofErr w:type="gramEnd"/>
            <w:r w:rsidRPr="0093227F">
              <w:rPr>
                <w:rFonts w:eastAsia="Times New Roman"/>
                <w:sz w:val="20"/>
                <w:szCs w:val="20"/>
              </w:rPr>
              <w:t xml:space="preserve"> Adresa</w:t>
            </w:r>
          </w:p>
        </w:tc>
        <w:tc>
          <w:tcPr>
            <w:tcW w:w="1418" w:type="dxa"/>
            <w:shd w:val="clear" w:color="auto" w:fill="F2F2F2"/>
            <w:vAlign w:val="center"/>
          </w:tcPr>
          <w:p w14:paraId="7F68A5E8"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Calitatea executantului</w:t>
            </w:r>
            <w:r w:rsidRPr="0093227F">
              <w:rPr>
                <w:rFonts w:eastAsia="Times New Roman"/>
                <w:sz w:val="20"/>
                <w:szCs w:val="20"/>
                <w:vertAlign w:val="superscript"/>
              </w:rPr>
              <w:footnoteReference w:customMarkFollows="1" w:id="2"/>
              <w:t>*)</w:t>
            </w:r>
          </w:p>
          <w:p w14:paraId="6CB1A9F1"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furnizorului</w:t>
            </w:r>
          </w:p>
          <w:p w14:paraId="76D17BB5"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prestatorului</w:t>
            </w:r>
          </w:p>
        </w:tc>
        <w:tc>
          <w:tcPr>
            <w:tcW w:w="1701" w:type="dxa"/>
            <w:shd w:val="clear" w:color="auto" w:fill="F2F2F2"/>
            <w:vAlign w:val="center"/>
          </w:tcPr>
          <w:p w14:paraId="5D83C404"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Preţ contract sau valoarea serviciilor prestate</w:t>
            </w:r>
            <w:r w:rsidRPr="0093227F">
              <w:rPr>
                <w:rFonts w:eastAsia="Times New Roman"/>
                <w:sz w:val="20"/>
                <w:szCs w:val="20"/>
                <w:vertAlign w:val="superscript"/>
              </w:rPr>
              <w:t>***)</w:t>
            </w:r>
            <w:r w:rsidRPr="0093227F">
              <w:rPr>
                <w:rFonts w:eastAsia="Times New Roman"/>
                <w:sz w:val="20"/>
                <w:szCs w:val="20"/>
              </w:rPr>
              <w:t xml:space="preserve"> </w:t>
            </w:r>
          </w:p>
          <w:p w14:paraId="2303B1A2"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(în cazul unui contract  aflat în derulare)</w:t>
            </w:r>
          </w:p>
        </w:tc>
        <w:tc>
          <w:tcPr>
            <w:tcW w:w="1157" w:type="dxa"/>
            <w:shd w:val="clear" w:color="auto" w:fill="F2F2F2"/>
            <w:vAlign w:val="center"/>
          </w:tcPr>
          <w:p w14:paraId="5FC26812" w14:textId="77777777" w:rsidR="00EF57F6" w:rsidRPr="0093227F" w:rsidRDefault="00EF57F6" w:rsidP="000868C4">
            <w:pPr>
              <w:spacing w:after="0" w:line="240" w:lineRule="auto"/>
              <w:ind w:left="0"/>
              <w:jc w:val="center"/>
              <w:rPr>
                <w:rFonts w:eastAsia="Times New Roman"/>
                <w:sz w:val="20"/>
                <w:szCs w:val="20"/>
              </w:rPr>
            </w:pPr>
            <w:r w:rsidRPr="0093227F">
              <w:rPr>
                <w:rFonts w:eastAsia="Times New Roman"/>
                <w:sz w:val="20"/>
                <w:szCs w:val="20"/>
              </w:rPr>
              <w:t>Procent executat în perioada de referință  (%)</w:t>
            </w:r>
          </w:p>
        </w:tc>
        <w:tc>
          <w:tcPr>
            <w:tcW w:w="1046" w:type="dxa"/>
            <w:shd w:val="clear" w:color="auto" w:fill="F2F2F2"/>
            <w:vAlign w:val="center"/>
          </w:tcPr>
          <w:p w14:paraId="401F5AAC" w14:textId="77777777" w:rsidR="00EF57F6" w:rsidRPr="0093227F" w:rsidRDefault="00EF57F6" w:rsidP="000868C4">
            <w:pPr>
              <w:spacing w:after="0" w:line="240" w:lineRule="auto"/>
              <w:ind w:left="0"/>
              <w:jc w:val="center"/>
              <w:rPr>
                <w:rFonts w:eastAsia="Times New Roman"/>
                <w:sz w:val="20"/>
                <w:szCs w:val="20"/>
                <w:vertAlign w:val="superscript"/>
                <w:lang w:eastAsia="ro-RO"/>
              </w:rPr>
            </w:pPr>
            <w:r w:rsidRPr="0093227F">
              <w:rPr>
                <w:rFonts w:eastAsia="Times New Roman"/>
                <w:sz w:val="20"/>
                <w:szCs w:val="20"/>
              </w:rPr>
              <w:t>Perioadă derulare contract</w:t>
            </w:r>
            <w:r w:rsidRPr="0093227F">
              <w:rPr>
                <w:rFonts w:eastAsia="Times New Roman"/>
                <w:sz w:val="20"/>
                <w:szCs w:val="20"/>
                <w:vertAlign w:val="superscript"/>
              </w:rPr>
              <w:footnoteReference w:customMarkFollows="1" w:id="3"/>
              <w:t>**)</w:t>
            </w:r>
          </w:p>
        </w:tc>
      </w:tr>
      <w:tr w:rsidR="00EF57F6" w:rsidRPr="0093227F" w14:paraId="37527E57" w14:textId="77777777" w:rsidTr="000868C4">
        <w:trPr>
          <w:trHeight w:val="425"/>
          <w:jc w:val="center"/>
        </w:trPr>
        <w:tc>
          <w:tcPr>
            <w:tcW w:w="510" w:type="dxa"/>
          </w:tcPr>
          <w:p w14:paraId="583328D9" w14:textId="77777777" w:rsidR="00EF57F6" w:rsidRPr="0093227F" w:rsidRDefault="00EF57F6" w:rsidP="000868C4">
            <w:pPr>
              <w:spacing w:after="0" w:line="240" w:lineRule="auto"/>
              <w:ind w:left="0"/>
              <w:jc w:val="center"/>
              <w:rPr>
                <w:rFonts w:eastAsia="Times New Roman"/>
                <w:sz w:val="20"/>
                <w:szCs w:val="20"/>
                <w:lang w:eastAsia="ro-RO"/>
              </w:rPr>
            </w:pPr>
            <w:r w:rsidRPr="0093227F">
              <w:rPr>
                <w:rFonts w:eastAsia="Times New Roman"/>
                <w:sz w:val="20"/>
                <w:szCs w:val="20"/>
                <w:lang w:eastAsia="ro-RO"/>
              </w:rPr>
              <w:t>1</w:t>
            </w:r>
          </w:p>
        </w:tc>
        <w:tc>
          <w:tcPr>
            <w:tcW w:w="1725" w:type="dxa"/>
          </w:tcPr>
          <w:p w14:paraId="3DB2FA87" w14:textId="77777777" w:rsidR="00EF57F6" w:rsidRPr="0093227F" w:rsidRDefault="00EF57F6" w:rsidP="000868C4">
            <w:pPr>
              <w:spacing w:after="0" w:line="240" w:lineRule="auto"/>
              <w:ind w:left="0"/>
              <w:jc w:val="left"/>
              <w:rPr>
                <w:rFonts w:eastAsia="Times New Roman"/>
                <w:sz w:val="20"/>
                <w:szCs w:val="20"/>
                <w:lang w:eastAsia="ro-RO"/>
              </w:rPr>
            </w:pPr>
          </w:p>
        </w:tc>
        <w:tc>
          <w:tcPr>
            <w:tcW w:w="1394" w:type="dxa"/>
          </w:tcPr>
          <w:p w14:paraId="1641E3E3" w14:textId="77777777" w:rsidR="00EF57F6" w:rsidRPr="0093227F" w:rsidRDefault="00EF57F6" w:rsidP="000868C4">
            <w:pPr>
              <w:spacing w:after="0" w:line="240" w:lineRule="auto"/>
              <w:ind w:left="0"/>
              <w:jc w:val="left"/>
              <w:rPr>
                <w:rFonts w:eastAsia="Times New Roman"/>
                <w:sz w:val="20"/>
                <w:szCs w:val="20"/>
                <w:lang w:eastAsia="ro-RO"/>
              </w:rPr>
            </w:pPr>
          </w:p>
        </w:tc>
        <w:tc>
          <w:tcPr>
            <w:tcW w:w="1417" w:type="dxa"/>
          </w:tcPr>
          <w:p w14:paraId="78D042F1" w14:textId="77777777" w:rsidR="00EF57F6" w:rsidRPr="0093227F" w:rsidRDefault="00EF57F6" w:rsidP="000868C4">
            <w:pPr>
              <w:spacing w:after="0" w:line="240" w:lineRule="auto"/>
              <w:ind w:left="0"/>
              <w:jc w:val="left"/>
              <w:rPr>
                <w:rFonts w:eastAsia="Times New Roman"/>
                <w:sz w:val="20"/>
                <w:szCs w:val="20"/>
                <w:lang w:eastAsia="ro-RO"/>
              </w:rPr>
            </w:pPr>
          </w:p>
        </w:tc>
        <w:tc>
          <w:tcPr>
            <w:tcW w:w="1418" w:type="dxa"/>
          </w:tcPr>
          <w:p w14:paraId="68A522B1" w14:textId="77777777" w:rsidR="00EF57F6" w:rsidRPr="0093227F" w:rsidRDefault="00EF57F6" w:rsidP="000868C4">
            <w:pPr>
              <w:spacing w:after="0" w:line="240" w:lineRule="auto"/>
              <w:ind w:left="0"/>
              <w:jc w:val="left"/>
              <w:rPr>
                <w:rFonts w:eastAsia="Times New Roman"/>
                <w:sz w:val="20"/>
                <w:szCs w:val="20"/>
                <w:lang w:eastAsia="ro-RO"/>
              </w:rPr>
            </w:pPr>
          </w:p>
        </w:tc>
        <w:tc>
          <w:tcPr>
            <w:tcW w:w="1701" w:type="dxa"/>
          </w:tcPr>
          <w:p w14:paraId="2230C5FB" w14:textId="77777777" w:rsidR="00EF57F6" w:rsidRPr="0093227F" w:rsidRDefault="00EF57F6" w:rsidP="000868C4">
            <w:pPr>
              <w:spacing w:after="0" w:line="240" w:lineRule="auto"/>
              <w:ind w:left="0"/>
              <w:jc w:val="left"/>
              <w:rPr>
                <w:rFonts w:eastAsia="Times New Roman"/>
                <w:sz w:val="20"/>
                <w:szCs w:val="20"/>
                <w:lang w:eastAsia="ro-RO"/>
              </w:rPr>
            </w:pPr>
          </w:p>
        </w:tc>
        <w:tc>
          <w:tcPr>
            <w:tcW w:w="1157" w:type="dxa"/>
          </w:tcPr>
          <w:p w14:paraId="4427F451" w14:textId="77777777" w:rsidR="00EF57F6" w:rsidRPr="0093227F" w:rsidRDefault="00EF57F6" w:rsidP="000868C4">
            <w:pPr>
              <w:spacing w:after="0" w:line="240" w:lineRule="auto"/>
              <w:ind w:left="0"/>
              <w:jc w:val="left"/>
              <w:rPr>
                <w:rFonts w:eastAsia="Times New Roman"/>
                <w:sz w:val="20"/>
                <w:szCs w:val="20"/>
                <w:lang w:eastAsia="ro-RO"/>
              </w:rPr>
            </w:pPr>
          </w:p>
        </w:tc>
        <w:tc>
          <w:tcPr>
            <w:tcW w:w="1046" w:type="dxa"/>
          </w:tcPr>
          <w:p w14:paraId="4BD4A1DD" w14:textId="77777777" w:rsidR="00EF57F6" w:rsidRPr="0093227F" w:rsidRDefault="00EF57F6" w:rsidP="000868C4">
            <w:pPr>
              <w:spacing w:after="0" w:line="240" w:lineRule="auto"/>
              <w:ind w:left="0"/>
              <w:jc w:val="left"/>
              <w:rPr>
                <w:rFonts w:eastAsia="Times New Roman"/>
                <w:sz w:val="20"/>
                <w:szCs w:val="20"/>
                <w:lang w:eastAsia="ro-RO"/>
              </w:rPr>
            </w:pPr>
          </w:p>
        </w:tc>
      </w:tr>
      <w:tr w:rsidR="00EF57F6" w:rsidRPr="0093227F" w14:paraId="6F297283" w14:textId="77777777" w:rsidTr="000868C4">
        <w:trPr>
          <w:trHeight w:val="425"/>
          <w:jc w:val="center"/>
        </w:trPr>
        <w:tc>
          <w:tcPr>
            <w:tcW w:w="510" w:type="dxa"/>
          </w:tcPr>
          <w:p w14:paraId="72C5AE63" w14:textId="77777777" w:rsidR="00EF57F6" w:rsidRPr="0093227F" w:rsidRDefault="00EF57F6" w:rsidP="000868C4">
            <w:pPr>
              <w:spacing w:after="0" w:line="240" w:lineRule="auto"/>
              <w:ind w:left="0"/>
              <w:jc w:val="center"/>
              <w:rPr>
                <w:rFonts w:eastAsia="Times New Roman"/>
                <w:sz w:val="20"/>
                <w:szCs w:val="20"/>
                <w:lang w:eastAsia="ro-RO"/>
              </w:rPr>
            </w:pPr>
            <w:r w:rsidRPr="0093227F">
              <w:rPr>
                <w:rFonts w:eastAsia="Times New Roman"/>
                <w:sz w:val="20"/>
                <w:szCs w:val="20"/>
                <w:lang w:eastAsia="ro-RO"/>
              </w:rPr>
              <w:t>2</w:t>
            </w:r>
          </w:p>
        </w:tc>
        <w:tc>
          <w:tcPr>
            <w:tcW w:w="1725" w:type="dxa"/>
          </w:tcPr>
          <w:p w14:paraId="24C0038D" w14:textId="77777777" w:rsidR="00EF57F6" w:rsidRPr="0093227F" w:rsidRDefault="00EF57F6" w:rsidP="000868C4">
            <w:pPr>
              <w:spacing w:after="0" w:line="240" w:lineRule="auto"/>
              <w:ind w:left="0"/>
              <w:jc w:val="left"/>
              <w:rPr>
                <w:rFonts w:eastAsia="Times New Roman"/>
                <w:sz w:val="20"/>
                <w:szCs w:val="20"/>
                <w:lang w:eastAsia="ro-RO"/>
              </w:rPr>
            </w:pPr>
          </w:p>
        </w:tc>
        <w:tc>
          <w:tcPr>
            <w:tcW w:w="1394" w:type="dxa"/>
          </w:tcPr>
          <w:p w14:paraId="75550E2A" w14:textId="77777777" w:rsidR="00EF57F6" w:rsidRPr="0093227F" w:rsidRDefault="00EF57F6" w:rsidP="000868C4">
            <w:pPr>
              <w:spacing w:after="0" w:line="240" w:lineRule="auto"/>
              <w:ind w:left="0"/>
              <w:jc w:val="left"/>
              <w:rPr>
                <w:rFonts w:eastAsia="Times New Roman"/>
                <w:sz w:val="20"/>
                <w:szCs w:val="20"/>
                <w:lang w:eastAsia="ro-RO"/>
              </w:rPr>
            </w:pPr>
          </w:p>
        </w:tc>
        <w:tc>
          <w:tcPr>
            <w:tcW w:w="1417" w:type="dxa"/>
          </w:tcPr>
          <w:p w14:paraId="5B0D4835" w14:textId="77777777" w:rsidR="00EF57F6" w:rsidRPr="0093227F" w:rsidRDefault="00EF57F6" w:rsidP="000868C4">
            <w:pPr>
              <w:spacing w:after="0" w:line="240" w:lineRule="auto"/>
              <w:ind w:left="0"/>
              <w:jc w:val="left"/>
              <w:rPr>
                <w:rFonts w:eastAsia="Times New Roman"/>
                <w:sz w:val="20"/>
                <w:szCs w:val="20"/>
                <w:lang w:eastAsia="ro-RO"/>
              </w:rPr>
            </w:pPr>
          </w:p>
        </w:tc>
        <w:tc>
          <w:tcPr>
            <w:tcW w:w="1418" w:type="dxa"/>
          </w:tcPr>
          <w:p w14:paraId="27980946" w14:textId="77777777" w:rsidR="00EF57F6" w:rsidRPr="0093227F" w:rsidRDefault="00EF57F6" w:rsidP="000868C4">
            <w:pPr>
              <w:spacing w:after="0" w:line="240" w:lineRule="auto"/>
              <w:ind w:left="0"/>
              <w:jc w:val="left"/>
              <w:rPr>
                <w:rFonts w:eastAsia="Times New Roman"/>
                <w:sz w:val="20"/>
                <w:szCs w:val="20"/>
                <w:lang w:eastAsia="ro-RO"/>
              </w:rPr>
            </w:pPr>
          </w:p>
        </w:tc>
        <w:tc>
          <w:tcPr>
            <w:tcW w:w="1701" w:type="dxa"/>
          </w:tcPr>
          <w:p w14:paraId="0EA88B1D" w14:textId="77777777" w:rsidR="00EF57F6" w:rsidRPr="0093227F" w:rsidRDefault="00EF57F6" w:rsidP="000868C4">
            <w:pPr>
              <w:spacing w:after="0" w:line="240" w:lineRule="auto"/>
              <w:ind w:left="0"/>
              <w:jc w:val="left"/>
              <w:rPr>
                <w:rFonts w:eastAsia="Times New Roman"/>
                <w:sz w:val="20"/>
                <w:szCs w:val="20"/>
                <w:lang w:eastAsia="ro-RO"/>
              </w:rPr>
            </w:pPr>
          </w:p>
        </w:tc>
        <w:tc>
          <w:tcPr>
            <w:tcW w:w="1157" w:type="dxa"/>
          </w:tcPr>
          <w:p w14:paraId="72ED925A" w14:textId="77777777" w:rsidR="00EF57F6" w:rsidRPr="0093227F" w:rsidRDefault="00EF57F6" w:rsidP="000868C4">
            <w:pPr>
              <w:spacing w:after="0" w:line="240" w:lineRule="auto"/>
              <w:ind w:left="0"/>
              <w:jc w:val="left"/>
              <w:rPr>
                <w:rFonts w:eastAsia="Times New Roman"/>
                <w:sz w:val="20"/>
                <w:szCs w:val="20"/>
                <w:lang w:eastAsia="ro-RO"/>
              </w:rPr>
            </w:pPr>
          </w:p>
        </w:tc>
        <w:tc>
          <w:tcPr>
            <w:tcW w:w="1046" w:type="dxa"/>
          </w:tcPr>
          <w:p w14:paraId="1F147717" w14:textId="77777777" w:rsidR="00EF57F6" w:rsidRPr="0093227F" w:rsidRDefault="00EF57F6" w:rsidP="000868C4">
            <w:pPr>
              <w:spacing w:after="0" w:line="240" w:lineRule="auto"/>
              <w:ind w:left="0"/>
              <w:jc w:val="left"/>
              <w:rPr>
                <w:rFonts w:eastAsia="Times New Roman"/>
                <w:sz w:val="20"/>
                <w:szCs w:val="20"/>
                <w:lang w:eastAsia="ro-RO"/>
              </w:rPr>
            </w:pPr>
          </w:p>
        </w:tc>
      </w:tr>
      <w:tr w:rsidR="00EF57F6" w:rsidRPr="0093227F" w14:paraId="6177EEB9" w14:textId="77777777" w:rsidTr="000868C4">
        <w:trPr>
          <w:trHeight w:val="425"/>
          <w:jc w:val="center"/>
        </w:trPr>
        <w:tc>
          <w:tcPr>
            <w:tcW w:w="510" w:type="dxa"/>
          </w:tcPr>
          <w:p w14:paraId="241AFE88" w14:textId="77777777" w:rsidR="00EF57F6" w:rsidRPr="0093227F" w:rsidRDefault="00EF57F6" w:rsidP="000868C4">
            <w:pPr>
              <w:spacing w:after="0" w:line="240" w:lineRule="auto"/>
              <w:ind w:left="0"/>
              <w:jc w:val="center"/>
              <w:rPr>
                <w:rFonts w:eastAsia="Times New Roman"/>
                <w:sz w:val="20"/>
                <w:szCs w:val="20"/>
                <w:lang w:eastAsia="ro-RO"/>
              </w:rPr>
            </w:pPr>
            <w:r w:rsidRPr="0093227F">
              <w:rPr>
                <w:rFonts w:eastAsia="Times New Roman"/>
                <w:sz w:val="20"/>
                <w:szCs w:val="20"/>
                <w:lang w:eastAsia="ro-RO"/>
              </w:rPr>
              <w:t>n</w:t>
            </w:r>
          </w:p>
        </w:tc>
        <w:tc>
          <w:tcPr>
            <w:tcW w:w="1725" w:type="dxa"/>
          </w:tcPr>
          <w:p w14:paraId="3AA37376" w14:textId="77777777" w:rsidR="00EF57F6" w:rsidRPr="0093227F" w:rsidRDefault="00EF57F6" w:rsidP="000868C4">
            <w:pPr>
              <w:spacing w:after="0" w:line="240" w:lineRule="auto"/>
              <w:ind w:left="0"/>
              <w:jc w:val="left"/>
              <w:rPr>
                <w:rFonts w:eastAsia="Times New Roman"/>
                <w:sz w:val="20"/>
                <w:szCs w:val="20"/>
                <w:lang w:eastAsia="ro-RO"/>
              </w:rPr>
            </w:pPr>
          </w:p>
        </w:tc>
        <w:tc>
          <w:tcPr>
            <w:tcW w:w="1394" w:type="dxa"/>
          </w:tcPr>
          <w:p w14:paraId="2B91375B" w14:textId="77777777" w:rsidR="00EF57F6" w:rsidRPr="0093227F" w:rsidRDefault="00EF57F6" w:rsidP="000868C4">
            <w:pPr>
              <w:spacing w:after="0" w:line="240" w:lineRule="auto"/>
              <w:ind w:left="0"/>
              <w:jc w:val="left"/>
              <w:rPr>
                <w:rFonts w:eastAsia="Times New Roman"/>
                <w:sz w:val="20"/>
                <w:szCs w:val="20"/>
                <w:lang w:eastAsia="ro-RO"/>
              </w:rPr>
            </w:pPr>
          </w:p>
        </w:tc>
        <w:tc>
          <w:tcPr>
            <w:tcW w:w="1417" w:type="dxa"/>
          </w:tcPr>
          <w:p w14:paraId="7D056E74" w14:textId="77777777" w:rsidR="00EF57F6" w:rsidRPr="0093227F" w:rsidRDefault="00EF57F6" w:rsidP="000868C4">
            <w:pPr>
              <w:spacing w:after="0" w:line="240" w:lineRule="auto"/>
              <w:ind w:left="0"/>
              <w:jc w:val="left"/>
              <w:rPr>
                <w:rFonts w:eastAsia="Times New Roman"/>
                <w:sz w:val="20"/>
                <w:szCs w:val="20"/>
                <w:lang w:eastAsia="ro-RO"/>
              </w:rPr>
            </w:pPr>
          </w:p>
        </w:tc>
        <w:tc>
          <w:tcPr>
            <w:tcW w:w="1418" w:type="dxa"/>
          </w:tcPr>
          <w:p w14:paraId="546B5485" w14:textId="77777777" w:rsidR="00EF57F6" w:rsidRPr="0093227F" w:rsidRDefault="00EF57F6" w:rsidP="000868C4">
            <w:pPr>
              <w:spacing w:after="0" w:line="240" w:lineRule="auto"/>
              <w:ind w:left="0"/>
              <w:jc w:val="left"/>
              <w:rPr>
                <w:rFonts w:eastAsia="Times New Roman"/>
                <w:sz w:val="20"/>
                <w:szCs w:val="20"/>
                <w:lang w:eastAsia="ro-RO"/>
              </w:rPr>
            </w:pPr>
          </w:p>
        </w:tc>
        <w:tc>
          <w:tcPr>
            <w:tcW w:w="1701" w:type="dxa"/>
          </w:tcPr>
          <w:p w14:paraId="3496603D" w14:textId="77777777" w:rsidR="00EF57F6" w:rsidRPr="0093227F" w:rsidRDefault="00EF57F6" w:rsidP="000868C4">
            <w:pPr>
              <w:spacing w:after="0" w:line="240" w:lineRule="auto"/>
              <w:ind w:left="0"/>
              <w:jc w:val="left"/>
              <w:rPr>
                <w:rFonts w:eastAsia="Times New Roman"/>
                <w:sz w:val="20"/>
                <w:szCs w:val="20"/>
                <w:lang w:eastAsia="ro-RO"/>
              </w:rPr>
            </w:pPr>
          </w:p>
        </w:tc>
        <w:tc>
          <w:tcPr>
            <w:tcW w:w="1157" w:type="dxa"/>
          </w:tcPr>
          <w:p w14:paraId="07F6C98C" w14:textId="77777777" w:rsidR="00EF57F6" w:rsidRPr="0093227F" w:rsidRDefault="00EF57F6" w:rsidP="000868C4">
            <w:pPr>
              <w:spacing w:after="0" w:line="240" w:lineRule="auto"/>
              <w:ind w:left="0"/>
              <w:jc w:val="left"/>
              <w:rPr>
                <w:rFonts w:eastAsia="Times New Roman"/>
                <w:sz w:val="20"/>
                <w:szCs w:val="20"/>
                <w:lang w:eastAsia="ro-RO"/>
              </w:rPr>
            </w:pPr>
          </w:p>
        </w:tc>
        <w:tc>
          <w:tcPr>
            <w:tcW w:w="1046" w:type="dxa"/>
          </w:tcPr>
          <w:p w14:paraId="219EBAFB" w14:textId="77777777" w:rsidR="00EF57F6" w:rsidRPr="0093227F" w:rsidRDefault="00EF57F6" w:rsidP="000868C4">
            <w:pPr>
              <w:spacing w:after="0" w:line="240" w:lineRule="auto"/>
              <w:ind w:left="0"/>
              <w:jc w:val="left"/>
              <w:rPr>
                <w:rFonts w:eastAsia="Times New Roman"/>
                <w:sz w:val="20"/>
                <w:szCs w:val="20"/>
                <w:lang w:eastAsia="ro-RO"/>
              </w:rPr>
            </w:pPr>
          </w:p>
        </w:tc>
      </w:tr>
    </w:tbl>
    <w:p w14:paraId="510E0A3F" w14:textId="77777777" w:rsidR="00EF57F6" w:rsidRPr="0093227F" w:rsidRDefault="00EF57F6" w:rsidP="00EF57F6">
      <w:pPr>
        <w:shd w:val="clear" w:color="auto" w:fill="FFFFFF"/>
        <w:spacing w:after="0" w:line="240" w:lineRule="auto"/>
        <w:ind w:left="0"/>
        <w:jc w:val="left"/>
        <w:rPr>
          <w:rFonts w:eastAsia="Times New Roman"/>
          <w:sz w:val="20"/>
          <w:szCs w:val="20"/>
        </w:rPr>
      </w:pPr>
    </w:p>
    <w:p w14:paraId="22ABE0F7" w14:textId="77777777" w:rsidR="00EF57F6" w:rsidRPr="0093227F" w:rsidRDefault="00EF57F6" w:rsidP="00EF57F6">
      <w:pPr>
        <w:spacing w:after="0" w:line="216" w:lineRule="auto"/>
        <w:ind w:left="348"/>
        <w:jc w:val="left"/>
        <w:rPr>
          <w:rFonts w:eastAsia="Times New Roman"/>
          <w:i/>
          <w:iCs/>
          <w:sz w:val="20"/>
          <w:szCs w:val="20"/>
        </w:rPr>
      </w:pPr>
      <w:r w:rsidRPr="0093227F">
        <w:rPr>
          <w:rFonts w:eastAsia="Times New Roman"/>
          <w:iCs/>
          <w:sz w:val="20"/>
          <w:szCs w:val="20"/>
        </w:rPr>
        <w:t xml:space="preserve">Data </w:t>
      </w:r>
      <w:r w:rsidRPr="0093227F">
        <w:rPr>
          <w:rFonts w:eastAsia="Times New Roman"/>
          <w:i/>
          <w:iCs/>
          <w:sz w:val="20"/>
          <w:szCs w:val="20"/>
        </w:rPr>
        <w:t xml:space="preserve">................................      </w:t>
      </w:r>
      <w:r w:rsidRPr="0093227F">
        <w:rPr>
          <w:rFonts w:eastAsia="Times New Roman"/>
          <w:i/>
          <w:iCs/>
          <w:sz w:val="20"/>
          <w:szCs w:val="20"/>
        </w:rPr>
        <w:tab/>
      </w:r>
      <w:r w:rsidRPr="0093227F">
        <w:rPr>
          <w:rFonts w:eastAsia="Times New Roman"/>
          <w:i/>
          <w:iCs/>
          <w:sz w:val="20"/>
          <w:szCs w:val="20"/>
        </w:rPr>
        <w:tab/>
      </w:r>
    </w:p>
    <w:p w14:paraId="36E2218C" w14:textId="77777777" w:rsidR="00EF57F6" w:rsidRPr="0093227F" w:rsidRDefault="00EF57F6" w:rsidP="00EF57F6">
      <w:pPr>
        <w:spacing w:after="0" w:line="216" w:lineRule="auto"/>
        <w:ind w:left="348"/>
        <w:jc w:val="left"/>
        <w:rPr>
          <w:rFonts w:eastAsia="Times New Roman"/>
          <w:i/>
          <w:iCs/>
          <w:sz w:val="20"/>
          <w:szCs w:val="20"/>
        </w:rPr>
      </w:pPr>
    </w:p>
    <w:p w14:paraId="23FAFB67" w14:textId="051C5348" w:rsidR="00EF57F6" w:rsidRPr="0093227F" w:rsidRDefault="00EF57F6" w:rsidP="00E92B76">
      <w:pPr>
        <w:spacing w:after="0" w:line="216" w:lineRule="auto"/>
        <w:ind w:left="348"/>
        <w:jc w:val="left"/>
        <w:rPr>
          <w:rFonts w:eastAsia="Times New Roman"/>
          <w:i/>
          <w:iCs/>
          <w:sz w:val="20"/>
          <w:szCs w:val="20"/>
        </w:rPr>
      </w:pPr>
      <w:r w:rsidRPr="0093227F">
        <w:rPr>
          <w:rFonts w:eastAsia="Times New Roman"/>
          <w:i/>
          <w:iCs/>
          <w:sz w:val="20"/>
          <w:szCs w:val="20"/>
        </w:rPr>
        <w:tab/>
      </w:r>
      <w:r w:rsidRPr="0093227F">
        <w:rPr>
          <w:rFonts w:eastAsia="Times New Roman"/>
          <w:i/>
          <w:iCs/>
          <w:sz w:val="20"/>
          <w:szCs w:val="20"/>
        </w:rPr>
        <w:tab/>
      </w:r>
      <w:r w:rsidR="00E92B76">
        <w:rPr>
          <w:rFonts w:eastAsia="Times New Roman"/>
          <w:i/>
          <w:iCs/>
          <w:sz w:val="20"/>
          <w:szCs w:val="20"/>
        </w:rPr>
        <w:t xml:space="preserve">                                             </w:t>
      </w:r>
      <w:r w:rsidRPr="0093227F">
        <w:rPr>
          <w:rFonts w:eastAsia="Times New Roman"/>
          <w:i/>
          <w:iCs/>
          <w:color w:val="FF0000"/>
          <w:sz w:val="20"/>
          <w:szCs w:val="20"/>
        </w:rPr>
        <w:t>Terţ susţinător</w:t>
      </w:r>
      <w:r w:rsidRPr="0093227F">
        <w:rPr>
          <w:rFonts w:eastAsia="Times New Roman"/>
          <w:i/>
          <w:iCs/>
          <w:sz w:val="20"/>
          <w:szCs w:val="20"/>
        </w:rPr>
        <w:t>,</w:t>
      </w:r>
    </w:p>
    <w:p w14:paraId="6E8B539D" w14:textId="77777777" w:rsidR="00EF57F6" w:rsidRPr="0093227F" w:rsidRDefault="00EF57F6" w:rsidP="00EF57F6">
      <w:pPr>
        <w:spacing w:after="0" w:line="216" w:lineRule="auto"/>
        <w:ind w:left="348"/>
        <w:jc w:val="center"/>
        <w:rPr>
          <w:rFonts w:eastAsia="Times New Roman"/>
          <w:iCs/>
          <w:sz w:val="20"/>
          <w:szCs w:val="20"/>
        </w:rPr>
      </w:pPr>
      <w:r w:rsidRPr="0093227F">
        <w:rPr>
          <w:rFonts w:eastAsia="Times New Roman"/>
          <w:i/>
          <w:iCs/>
          <w:sz w:val="20"/>
          <w:szCs w:val="20"/>
        </w:rPr>
        <w:t>………………………….</w:t>
      </w:r>
    </w:p>
    <w:p w14:paraId="7213ACE3" w14:textId="77777777" w:rsidR="00EF57F6" w:rsidRPr="0093227F" w:rsidRDefault="00EF57F6" w:rsidP="00EF5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0"/>
        <w:jc w:val="center"/>
        <w:rPr>
          <w:rFonts w:eastAsia="Times New Roman"/>
          <w:iCs/>
          <w:sz w:val="20"/>
          <w:szCs w:val="20"/>
        </w:rPr>
      </w:pPr>
      <w:r w:rsidRPr="0093227F">
        <w:rPr>
          <w:rFonts w:eastAsia="Times New Roman"/>
          <w:iCs/>
          <w:sz w:val="20"/>
          <w:szCs w:val="20"/>
        </w:rPr>
        <w:t>(</w:t>
      </w:r>
      <w:r w:rsidRPr="0093227F">
        <w:rPr>
          <w:rFonts w:eastAsia="Times New Roman"/>
          <w:i/>
          <w:iCs/>
          <w:color w:val="FF0000"/>
          <w:sz w:val="20"/>
          <w:szCs w:val="20"/>
        </w:rPr>
        <w:t>semnătura autorizata</w:t>
      </w:r>
      <w:r w:rsidRPr="0093227F">
        <w:rPr>
          <w:rFonts w:eastAsia="Times New Roman"/>
          <w:iCs/>
          <w:color w:val="FF0000"/>
          <w:sz w:val="20"/>
          <w:szCs w:val="20"/>
        </w:rPr>
        <w:t xml:space="preserve"> şi</w:t>
      </w:r>
      <w:r w:rsidRPr="0093227F">
        <w:rPr>
          <w:rFonts w:eastAsia="Times New Roman"/>
          <w:i/>
          <w:iCs/>
          <w:color w:val="FF0000"/>
          <w:sz w:val="20"/>
          <w:szCs w:val="20"/>
        </w:rPr>
        <w:t xml:space="preserve"> stampila</w:t>
      </w:r>
      <w:r w:rsidRPr="0093227F">
        <w:rPr>
          <w:rFonts w:eastAsia="Times New Roman"/>
          <w:iCs/>
          <w:sz w:val="20"/>
          <w:szCs w:val="20"/>
        </w:rPr>
        <w:t>)</w:t>
      </w:r>
    </w:p>
    <w:p w14:paraId="77DC6E3B" w14:textId="77777777" w:rsidR="00EF57F6" w:rsidRPr="0093227F" w:rsidRDefault="00EF57F6" w:rsidP="00EF57F6">
      <w:pPr>
        <w:spacing w:after="0"/>
        <w:ind w:left="0"/>
        <w:jc w:val="right"/>
        <w:rPr>
          <w:rFonts w:eastAsia="Calibri"/>
          <w:b/>
          <w:sz w:val="20"/>
          <w:szCs w:val="20"/>
        </w:rPr>
      </w:pPr>
    </w:p>
    <w:p w14:paraId="5E7DD1AE" w14:textId="77777777" w:rsidR="00EF57F6" w:rsidRPr="0093227F" w:rsidRDefault="00EF57F6" w:rsidP="00EF57F6">
      <w:pPr>
        <w:spacing w:after="0"/>
        <w:ind w:left="0"/>
        <w:jc w:val="right"/>
        <w:rPr>
          <w:rFonts w:eastAsia="Calibri"/>
          <w:b/>
          <w:sz w:val="20"/>
          <w:szCs w:val="20"/>
        </w:rPr>
      </w:pPr>
    </w:p>
    <w:p w14:paraId="19DF83E7" w14:textId="2A0C1A34" w:rsidR="00EF57F6" w:rsidRPr="0093227F" w:rsidRDefault="00EF57F6" w:rsidP="00EF57F6">
      <w:pPr>
        <w:spacing w:after="0"/>
        <w:ind w:left="0"/>
        <w:rPr>
          <w:rFonts w:eastAsia="Calibri"/>
          <w:bCs/>
          <w:i/>
          <w:color w:val="FF0000"/>
          <w:sz w:val="20"/>
          <w:szCs w:val="20"/>
        </w:rPr>
      </w:pPr>
      <w:r w:rsidRPr="0093227F">
        <w:rPr>
          <w:rFonts w:eastAsia="Calibri"/>
          <w:b/>
          <w:bCs/>
          <w:i/>
          <w:sz w:val="20"/>
          <w:szCs w:val="20"/>
        </w:rPr>
        <w:t>ota 1:</w:t>
      </w:r>
      <w:r w:rsidRPr="0093227F">
        <w:rPr>
          <w:rFonts w:eastAsia="Calibri"/>
          <w:b/>
          <w:bCs/>
          <w:i/>
          <w:color w:val="FF0000"/>
          <w:sz w:val="20"/>
          <w:szCs w:val="20"/>
        </w:rPr>
        <w:t xml:space="preserve"> </w:t>
      </w:r>
      <w:r w:rsidRPr="0093227F">
        <w:rPr>
          <w:rFonts w:eastAsia="Calibri"/>
          <w:bCs/>
          <w:i/>
          <w:color w:val="FF0000"/>
          <w:sz w:val="20"/>
          <w:szCs w:val="20"/>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14:paraId="2ED3FD3A" w14:textId="77777777" w:rsidR="00EF57F6" w:rsidRPr="0093227F" w:rsidRDefault="00EF57F6" w:rsidP="00EF57F6">
      <w:pPr>
        <w:spacing w:after="0"/>
        <w:ind w:left="0" w:firstLine="720"/>
        <w:rPr>
          <w:rFonts w:eastAsia="Calibri"/>
          <w:bCs/>
          <w:i/>
          <w:color w:val="FF0000"/>
          <w:sz w:val="20"/>
          <w:szCs w:val="20"/>
        </w:rPr>
      </w:pPr>
      <w:r w:rsidRPr="0093227F">
        <w:rPr>
          <w:rFonts w:eastAsia="Calibri"/>
          <w:bCs/>
          <w:i/>
          <w:color w:val="FF0000"/>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5A6586A" w14:textId="77777777" w:rsidR="00EF57F6" w:rsidRPr="0093227F" w:rsidRDefault="00EF57F6" w:rsidP="00EF57F6">
      <w:pPr>
        <w:spacing w:after="0"/>
        <w:ind w:left="0"/>
        <w:rPr>
          <w:rFonts w:eastAsia="Calibri"/>
          <w:i/>
          <w:color w:val="FF0000"/>
          <w:sz w:val="20"/>
          <w:szCs w:val="20"/>
        </w:rPr>
      </w:pPr>
      <w:r w:rsidRPr="0093227F">
        <w:rPr>
          <w:rFonts w:eastAsia="Calibri"/>
          <w:b/>
          <w:bCs/>
          <w:i/>
          <w:sz w:val="20"/>
          <w:szCs w:val="20"/>
        </w:rPr>
        <w:t>Nota 2</w:t>
      </w:r>
      <w:r w:rsidRPr="0093227F">
        <w:rPr>
          <w:rFonts w:eastAsia="Calibri"/>
          <w:bCs/>
          <w:i/>
          <w:sz w:val="20"/>
          <w:szCs w:val="20"/>
        </w:rPr>
        <w:t>:</w:t>
      </w:r>
      <w:r w:rsidRPr="0093227F">
        <w:rPr>
          <w:rFonts w:eastAsia="Calibri"/>
          <w:bCs/>
          <w:i/>
          <w:color w:val="FF0000"/>
          <w:sz w:val="20"/>
          <w:szCs w:val="2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99A92C8" w14:textId="77777777" w:rsidR="00EF57F6" w:rsidRPr="0093227F" w:rsidRDefault="00EF57F6" w:rsidP="00EF57F6">
      <w:pPr>
        <w:spacing w:after="0"/>
        <w:ind w:left="0" w:right="133"/>
        <w:rPr>
          <w:b/>
          <w:color w:val="FF0000"/>
          <w:sz w:val="20"/>
          <w:szCs w:val="20"/>
        </w:rPr>
      </w:pPr>
    </w:p>
    <w:p w14:paraId="0D381D92" w14:textId="77777777" w:rsidR="00E92B76" w:rsidRDefault="00E92B76" w:rsidP="00EF57F6">
      <w:pPr>
        <w:spacing w:after="0"/>
        <w:ind w:left="7200" w:right="133" w:firstLine="720"/>
        <w:rPr>
          <w:b/>
          <w:color w:val="FF0000"/>
          <w:sz w:val="20"/>
          <w:szCs w:val="20"/>
        </w:rPr>
      </w:pPr>
    </w:p>
    <w:p w14:paraId="0AA17CCF" w14:textId="77777777" w:rsidR="00E92B76" w:rsidRDefault="00E92B76" w:rsidP="00EF57F6">
      <w:pPr>
        <w:spacing w:after="0"/>
        <w:ind w:left="7200" w:right="133" w:firstLine="720"/>
        <w:rPr>
          <w:b/>
          <w:color w:val="FF0000"/>
          <w:sz w:val="20"/>
          <w:szCs w:val="20"/>
        </w:rPr>
      </w:pPr>
    </w:p>
    <w:p w14:paraId="0D92084E" w14:textId="77777777" w:rsidR="00E92B76" w:rsidRDefault="00E92B76" w:rsidP="00EF57F6">
      <w:pPr>
        <w:spacing w:after="0"/>
        <w:ind w:left="7200" w:right="133" w:firstLine="720"/>
        <w:rPr>
          <w:b/>
          <w:color w:val="FF0000"/>
          <w:sz w:val="20"/>
          <w:szCs w:val="20"/>
        </w:rPr>
      </w:pPr>
    </w:p>
    <w:p w14:paraId="042FDADF" w14:textId="77777777" w:rsidR="00E92B76" w:rsidRDefault="00E92B76" w:rsidP="00EF57F6">
      <w:pPr>
        <w:spacing w:after="0"/>
        <w:ind w:left="7200" w:right="133" w:firstLine="720"/>
        <w:rPr>
          <w:b/>
          <w:color w:val="FF0000"/>
          <w:sz w:val="20"/>
          <w:szCs w:val="20"/>
        </w:rPr>
      </w:pPr>
    </w:p>
    <w:p w14:paraId="186B0AFB" w14:textId="77777777" w:rsidR="00E92B76" w:rsidRDefault="00E92B76" w:rsidP="00EF57F6">
      <w:pPr>
        <w:spacing w:after="0"/>
        <w:ind w:left="7200" w:right="133" w:firstLine="720"/>
        <w:rPr>
          <w:b/>
          <w:color w:val="FF0000"/>
          <w:sz w:val="20"/>
          <w:szCs w:val="20"/>
        </w:rPr>
      </w:pPr>
    </w:p>
    <w:p w14:paraId="1C6F526E" w14:textId="77777777" w:rsidR="00E92B76" w:rsidRDefault="00E92B76" w:rsidP="00EF57F6">
      <w:pPr>
        <w:spacing w:after="0"/>
        <w:ind w:left="7200" w:right="133" w:firstLine="720"/>
        <w:rPr>
          <w:b/>
          <w:color w:val="FF0000"/>
          <w:sz w:val="20"/>
          <w:szCs w:val="20"/>
        </w:rPr>
      </w:pPr>
    </w:p>
    <w:p w14:paraId="7F20DBA0" w14:textId="77777777" w:rsidR="00E92B76" w:rsidRDefault="00E92B76" w:rsidP="00EF57F6">
      <w:pPr>
        <w:spacing w:after="0"/>
        <w:ind w:left="7200" w:right="133" w:firstLine="720"/>
        <w:rPr>
          <w:b/>
          <w:color w:val="FF0000"/>
          <w:sz w:val="20"/>
          <w:szCs w:val="20"/>
        </w:rPr>
      </w:pPr>
    </w:p>
    <w:p w14:paraId="6C41ABB5" w14:textId="77777777" w:rsidR="00E92B76" w:rsidRDefault="00E92B76" w:rsidP="00EF57F6">
      <w:pPr>
        <w:spacing w:after="0"/>
        <w:ind w:left="7200" w:right="133" w:firstLine="720"/>
        <w:rPr>
          <w:b/>
          <w:color w:val="FF0000"/>
          <w:sz w:val="20"/>
          <w:szCs w:val="20"/>
        </w:rPr>
      </w:pPr>
    </w:p>
    <w:p w14:paraId="7C7DB6B6" w14:textId="77777777" w:rsidR="00E92B76" w:rsidRDefault="00E92B76" w:rsidP="00EF57F6">
      <w:pPr>
        <w:spacing w:after="0"/>
        <w:ind w:left="7200" w:right="133" w:firstLine="720"/>
        <w:rPr>
          <w:b/>
          <w:color w:val="FF0000"/>
          <w:sz w:val="20"/>
          <w:szCs w:val="20"/>
        </w:rPr>
      </w:pPr>
    </w:p>
    <w:p w14:paraId="4AA395F3" w14:textId="77777777" w:rsidR="00E92B76" w:rsidRDefault="00E92B76" w:rsidP="00EF57F6">
      <w:pPr>
        <w:spacing w:after="0"/>
        <w:ind w:left="7200" w:right="133" w:firstLine="720"/>
        <w:rPr>
          <w:b/>
          <w:color w:val="FF0000"/>
          <w:sz w:val="20"/>
          <w:szCs w:val="20"/>
        </w:rPr>
      </w:pPr>
    </w:p>
    <w:p w14:paraId="29FDC5F2" w14:textId="7DD760A5" w:rsidR="00EF57F6" w:rsidRPr="0093227F" w:rsidRDefault="00EF57F6" w:rsidP="00EF57F6">
      <w:pPr>
        <w:spacing w:after="0"/>
        <w:ind w:left="7200" w:right="133" w:firstLine="720"/>
        <w:rPr>
          <w:b/>
          <w:color w:val="FF0000"/>
          <w:sz w:val="20"/>
          <w:szCs w:val="20"/>
        </w:rPr>
      </w:pPr>
      <w:r w:rsidRPr="0093227F">
        <w:rPr>
          <w:b/>
          <w:color w:val="FF0000"/>
          <w:sz w:val="20"/>
          <w:szCs w:val="20"/>
        </w:rPr>
        <w:t>FORMULARUL 16</w:t>
      </w:r>
    </w:p>
    <w:p w14:paraId="079F8CBD" w14:textId="77777777" w:rsidR="00EF57F6" w:rsidRPr="0093227F" w:rsidRDefault="00EF57F6" w:rsidP="00EF57F6">
      <w:pPr>
        <w:autoSpaceDE w:val="0"/>
        <w:autoSpaceDN w:val="0"/>
        <w:adjustRightInd w:val="0"/>
        <w:spacing w:after="60"/>
        <w:ind w:left="0"/>
        <w:jc w:val="center"/>
        <w:rPr>
          <w:rFonts w:eastAsia="Calibri"/>
          <w:b/>
          <w:sz w:val="20"/>
          <w:szCs w:val="20"/>
        </w:rPr>
      </w:pPr>
    </w:p>
    <w:p w14:paraId="0EE6EE81" w14:textId="77777777" w:rsidR="00EF57F6" w:rsidRPr="0093227F" w:rsidRDefault="00EF57F6" w:rsidP="00EF57F6">
      <w:pPr>
        <w:autoSpaceDE w:val="0"/>
        <w:autoSpaceDN w:val="0"/>
        <w:adjustRightInd w:val="0"/>
        <w:spacing w:after="60"/>
        <w:ind w:left="0"/>
        <w:jc w:val="center"/>
        <w:rPr>
          <w:rFonts w:eastAsia="Calibri"/>
          <w:b/>
          <w:sz w:val="20"/>
          <w:szCs w:val="20"/>
        </w:rPr>
      </w:pPr>
      <w:r w:rsidRPr="0093227F">
        <w:rPr>
          <w:rFonts w:eastAsia="Calibri"/>
          <w:b/>
          <w:sz w:val="20"/>
          <w:szCs w:val="20"/>
        </w:rPr>
        <w:t>ACORD DE SUBCONTRACTARE</w:t>
      </w:r>
    </w:p>
    <w:p w14:paraId="4C58750C" w14:textId="77777777" w:rsidR="00EF57F6" w:rsidRPr="0093227F" w:rsidRDefault="00EF57F6" w:rsidP="00EF57F6">
      <w:pPr>
        <w:autoSpaceDE w:val="0"/>
        <w:autoSpaceDN w:val="0"/>
        <w:adjustRightInd w:val="0"/>
        <w:spacing w:after="60"/>
        <w:ind w:left="0"/>
        <w:jc w:val="center"/>
        <w:rPr>
          <w:rFonts w:eastAsia="Calibri"/>
          <w:sz w:val="20"/>
          <w:szCs w:val="20"/>
        </w:rPr>
      </w:pPr>
      <w:r w:rsidRPr="0093227F">
        <w:rPr>
          <w:rFonts w:eastAsia="Calibri"/>
          <w:sz w:val="20"/>
          <w:szCs w:val="20"/>
        </w:rPr>
        <w:t>nr. ………./………………..</w:t>
      </w:r>
    </w:p>
    <w:p w14:paraId="788F3150" w14:textId="77777777" w:rsidR="00EF57F6" w:rsidRPr="0093227F" w:rsidRDefault="00EF57F6" w:rsidP="00EF57F6">
      <w:pPr>
        <w:autoSpaceDE w:val="0"/>
        <w:autoSpaceDN w:val="0"/>
        <w:adjustRightInd w:val="0"/>
        <w:spacing w:after="60"/>
        <w:ind w:left="0"/>
        <w:jc w:val="center"/>
        <w:rPr>
          <w:rFonts w:eastAsia="Calibri"/>
          <w:sz w:val="20"/>
          <w:szCs w:val="20"/>
        </w:rPr>
      </w:pPr>
    </w:p>
    <w:p w14:paraId="2863AFBE"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b/>
          <w:sz w:val="20"/>
          <w:szCs w:val="20"/>
        </w:rPr>
        <w:t>Art. 1.  Părţile acordului</w:t>
      </w:r>
      <w:r w:rsidRPr="0093227F">
        <w:rPr>
          <w:rFonts w:eastAsia="Calibri"/>
          <w:sz w:val="20"/>
          <w:szCs w:val="20"/>
        </w:rPr>
        <w:t>:</w:t>
      </w:r>
    </w:p>
    <w:p w14:paraId="1359D23C" w14:textId="77777777" w:rsidR="00EF57F6" w:rsidRPr="0093227F" w:rsidRDefault="00EF57F6" w:rsidP="00EF57F6">
      <w:pPr>
        <w:spacing w:after="0"/>
        <w:ind w:left="0"/>
        <w:rPr>
          <w:rFonts w:eastAsia="Calibri"/>
          <w:sz w:val="20"/>
          <w:szCs w:val="20"/>
        </w:rPr>
      </w:pPr>
      <w:r w:rsidRPr="0093227F">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în calitate de - </w:t>
      </w:r>
      <w:r w:rsidRPr="0093227F">
        <w:rPr>
          <w:rFonts w:eastAsia="Calibri"/>
          <w:b/>
          <w:color w:val="FF0000"/>
          <w:sz w:val="20"/>
          <w:szCs w:val="20"/>
        </w:rPr>
        <w:t>CONTRACTANT</w:t>
      </w:r>
    </w:p>
    <w:p w14:paraId="77E302D6" w14:textId="77777777" w:rsidR="00EF57F6" w:rsidRPr="0093227F" w:rsidRDefault="00EF57F6" w:rsidP="00EF57F6">
      <w:pPr>
        <w:spacing w:after="0"/>
        <w:ind w:left="0"/>
        <w:jc w:val="center"/>
        <w:rPr>
          <w:rFonts w:eastAsia="Calibri"/>
          <w:b/>
          <w:bCs/>
          <w:sz w:val="20"/>
          <w:szCs w:val="20"/>
        </w:rPr>
      </w:pPr>
      <w:r w:rsidRPr="0093227F">
        <w:rPr>
          <w:rFonts w:eastAsia="Calibri"/>
          <w:b/>
          <w:bCs/>
          <w:sz w:val="20"/>
          <w:szCs w:val="20"/>
        </w:rPr>
        <w:t>şi</w:t>
      </w:r>
    </w:p>
    <w:p w14:paraId="5AF0D10A" w14:textId="77777777" w:rsidR="00EF57F6" w:rsidRPr="0093227F" w:rsidRDefault="00EF57F6" w:rsidP="00EF57F6">
      <w:pPr>
        <w:spacing w:after="0"/>
        <w:ind w:left="0"/>
        <w:rPr>
          <w:rFonts w:eastAsia="Calibri"/>
          <w:b/>
          <w:sz w:val="20"/>
          <w:szCs w:val="20"/>
        </w:rPr>
      </w:pPr>
      <w:r w:rsidRPr="0093227F">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 </w:t>
      </w:r>
      <w:r w:rsidRPr="0093227F">
        <w:rPr>
          <w:rFonts w:eastAsia="Calibri"/>
          <w:b/>
          <w:color w:val="FF0000"/>
          <w:sz w:val="20"/>
          <w:szCs w:val="20"/>
        </w:rPr>
        <w:t>SUBCONTRACTANT</w:t>
      </w:r>
    </w:p>
    <w:p w14:paraId="63904BDD"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31BB5852" w14:textId="77777777" w:rsidR="00EF57F6" w:rsidRPr="0093227F" w:rsidRDefault="00EF57F6" w:rsidP="00EF57F6">
      <w:pPr>
        <w:autoSpaceDE w:val="0"/>
        <w:autoSpaceDN w:val="0"/>
        <w:adjustRightInd w:val="0"/>
        <w:spacing w:after="60" w:line="240" w:lineRule="auto"/>
        <w:ind w:left="0"/>
        <w:rPr>
          <w:rFonts w:eastAsia="Calibri"/>
          <w:b/>
          <w:sz w:val="20"/>
          <w:szCs w:val="20"/>
        </w:rPr>
      </w:pPr>
      <w:r w:rsidRPr="0093227F">
        <w:rPr>
          <w:rFonts w:eastAsia="Calibri"/>
          <w:b/>
          <w:sz w:val="20"/>
          <w:szCs w:val="20"/>
        </w:rPr>
        <w:t xml:space="preserve">Art. 2. Obiectul acordului: </w:t>
      </w:r>
    </w:p>
    <w:p w14:paraId="7B37FF01"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b/>
          <w:sz w:val="20"/>
          <w:szCs w:val="20"/>
        </w:rPr>
        <w:t>1</w:t>
      </w:r>
      <w:r w:rsidRPr="0093227F">
        <w:rPr>
          <w:rFonts w:eastAsia="Calibri"/>
          <w:sz w:val="20"/>
          <w:szCs w:val="20"/>
        </w:rPr>
        <w:t xml:space="preserve"> Părțile au convenit ca în cazul desemnării ofertei ca fiind câştigătoare la procedura de achiziţie publică ___________</w:t>
      </w:r>
    </w:p>
    <w:p w14:paraId="2E3EB290"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sz w:val="20"/>
          <w:szCs w:val="20"/>
        </w:rPr>
        <w:t>______________________________________________________________________________________________, organizată de Agenția Națională de Administrare a Bunurilor Indisponibilizate, să desfăşoare următoarele activităţi ce se vor subcontracta _______________________________________________________________________________</w:t>
      </w:r>
    </w:p>
    <w:p w14:paraId="3655190D"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sz w:val="20"/>
          <w:szCs w:val="20"/>
        </w:rPr>
        <w:t>______________________________________________________________________________________________</w:t>
      </w:r>
    </w:p>
    <w:p w14:paraId="79AEE049"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sz w:val="20"/>
          <w:szCs w:val="20"/>
        </w:rPr>
        <w:t>______________________________________________________________________________________________.</w:t>
      </w:r>
    </w:p>
    <w:p w14:paraId="44DF452F" w14:textId="77777777" w:rsidR="00EF57F6" w:rsidRPr="0093227F" w:rsidRDefault="00EF57F6" w:rsidP="00EF57F6">
      <w:pPr>
        <w:autoSpaceDE w:val="0"/>
        <w:autoSpaceDN w:val="0"/>
        <w:adjustRightInd w:val="0"/>
        <w:spacing w:after="60" w:line="240" w:lineRule="auto"/>
        <w:ind w:left="0"/>
        <w:jc w:val="center"/>
        <w:rPr>
          <w:rFonts w:eastAsia="Calibri"/>
          <w:i/>
          <w:sz w:val="20"/>
          <w:szCs w:val="20"/>
        </w:rPr>
      </w:pPr>
      <w:r w:rsidRPr="0093227F">
        <w:rPr>
          <w:rFonts w:eastAsia="Calibri"/>
          <w:i/>
          <w:sz w:val="20"/>
          <w:szCs w:val="20"/>
        </w:rPr>
        <w:t>(</w:t>
      </w:r>
      <w:r w:rsidRPr="0093227F">
        <w:rPr>
          <w:rFonts w:eastAsia="Calibri"/>
          <w:i/>
          <w:color w:val="FF0000"/>
          <w:sz w:val="20"/>
          <w:szCs w:val="20"/>
        </w:rPr>
        <w:t>declararea în mod clar a rolurilor, activităților, responsabilităților subcontractantului specificarea volumului / proporției care va fi realizată de către fiecare subcontractant, după caz</w:t>
      </w:r>
      <w:r w:rsidRPr="0093227F">
        <w:rPr>
          <w:rFonts w:eastAsia="Calibri"/>
          <w:i/>
          <w:sz w:val="20"/>
          <w:szCs w:val="20"/>
        </w:rPr>
        <w:t>)</w:t>
      </w:r>
    </w:p>
    <w:p w14:paraId="446DEEDF"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b/>
          <w:sz w:val="20"/>
          <w:szCs w:val="20"/>
        </w:rPr>
        <w:t>2</w:t>
      </w:r>
      <w:r w:rsidRPr="0093227F">
        <w:rPr>
          <w:rFonts w:eastAsia="Calibri"/>
          <w:sz w:val="20"/>
          <w:szCs w:val="20"/>
        </w:rPr>
        <w:t xml:space="preserve"> (</w:t>
      </w:r>
      <w:r w:rsidRPr="0093227F">
        <w:rPr>
          <w:rFonts w:eastAsia="Calibri"/>
          <w:color w:val="FF0000"/>
          <w:sz w:val="20"/>
          <w:szCs w:val="20"/>
        </w:rPr>
        <w:t>dacă este aplicabil</w:t>
      </w:r>
      <w:r w:rsidRPr="0093227F">
        <w:rPr>
          <w:rFonts w:eastAsia="Calibri"/>
          <w:sz w:val="20"/>
          <w:szCs w:val="20"/>
        </w:rPr>
        <w:t xml:space="preserve">) Prezentul acord de subcontractare reprezină în același timp și angajamentul ferm al subcontractantului ___________________________________________ </w:t>
      </w:r>
      <w:r w:rsidRPr="0093227F">
        <w:rPr>
          <w:rFonts w:eastAsia="Calibri"/>
          <w:i/>
          <w:sz w:val="20"/>
          <w:szCs w:val="20"/>
        </w:rPr>
        <w:t>(</w:t>
      </w:r>
      <w:r w:rsidRPr="0093227F">
        <w:rPr>
          <w:rFonts w:eastAsia="Calibri"/>
          <w:i/>
          <w:color w:val="FF0000"/>
          <w:sz w:val="20"/>
          <w:szCs w:val="20"/>
        </w:rPr>
        <w:t>de inserat denumirea subcontractantului</w:t>
      </w:r>
      <w:r w:rsidRPr="0093227F">
        <w:rPr>
          <w:rFonts w:eastAsia="Calibri"/>
          <w:i/>
          <w:sz w:val="20"/>
          <w:szCs w:val="20"/>
        </w:rPr>
        <w:t>)</w:t>
      </w:r>
      <w:r w:rsidRPr="0093227F">
        <w:rPr>
          <w:rFonts w:eastAsia="Calibri"/>
          <w:sz w:val="20"/>
          <w:szCs w:val="20"/>
        </w:rPr>
        <w:t xml:space="preserve"> pe ale cărui capacități se bazează ofertantul pentru demonstrarea îndeplinirii următoarelor criterii de calificare și selecție:</w:t>
      </w:r>
    </w:p>
    <w:p w14:paraId="4871AFD6" w14:textId="77777777" w:rsidR="00EF57F6" w:rsidRPr="0093227F" w:rsidRDefault="00EF57F6" w:rsidP="00EF57F6">
      <w:pPr>
        <w:tabs>
          <w:tab w:val="left" w:pos="6486"/>
        </w:tabs>
        <w:autoSpaceDE w:val="0"/>
        <w:autoSpaceDN w:val="0"/>
        <w:adjustRightInd w:val="0"/>
        <w:spacing w:after="60" w:line="240" w:lineRule="auto"/>
        <w:ind w:left="0"/>
        <w:rPr>
          <w:rFonts w:eastAsia="Calibri"/>
          <w:sz w:val="20"/>
          <w:szCs w:val="20"/>
        </w:rPr>
      </w:pPr>
      <w:r w:rsidRPr="0093227F">
        <w:rPr>
          <w:rFonts w:eastAsia="Calibri"/>
          <w:sz w:val="20"/>
          <w:szCs w:val="20"/>
        </w:rPr>
        <w:t>.......................................................................................................................................................................................</w:t>
      </w:r>
      <w:r w:rsidRPr="0093227F">
        <w:rPr>
          <w:rFonts w:eastAsia="Calibri"/>
          <w:sz w:val="20"/>
          <w:szCs w:val="20"/>
        </w:rPr>
        <w:tab/>
        <w:t>.......</w:t>
      </w:r>
    </w:p>
    <w:p w14:paraId="4C7381E1"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sz w:val="20"/>
          <w:szCs w:val="20"/>
        </w:rPr>
        <w:t>..............................................................................................................................................................................................</w:t>
      </w:r>
    </w:p>
    <w:p w14:paraId="064A661D" w14:textId="77777777" w:rsidR="00EF57F6" w:rsidRPr="0093227F" w:rsidRDefault="00EF57F6" w:rsidP="00EF57F6">
      <w:pPr>
        <w:autoSpaceDE w:val="0"/>
        <w:autoSpaceDN w:val="0"/>
        <w:adjustRightInd w:val="0"/>
        <w:spacing w:after="200"/>
        <w:ind w:left="0"/>
        <w:rPr>
          <w:rFonts w:eastAsia="Calibri"/>
          <w:b/>
          <w:sz w:val="20"/>
          <w:szCs w:val="20"/>
        </w:rPr>
      </w:pPr>
    </w:p>
    <w:p w14:paraId="6F3C240C" w14:textId="77777777" w:rsidR="00EF57F6" w:rsidRPr="0093227F" w:rsidRDefault="00EF57F6" w:rsidP="00EF57F6">
      <w:pPr>
        <w:autoSpaceDE w:val="0"/>
        <w:autoSpaceDN w:val="0"/>
        <w:adjustRightInd w:val="0"/>
        <w:spacing w:before="60" w:after="200"/>
        <w:ind w:left="0"/>
        <w:rPr>
          <w:rFonts w:eastAsia="Calibri"/>
          <w:sz w:val="20"/>
          <w:szCs w:val="20"/>
        </w:rPr>
      </w:pPr>
      <w:r w:rsidRPr="0093227F">
        <w:rPr>
          <w:rFonts w:eastAsia="Calibri"/>
          <w:b/>
          <w:sz w:val="20"/>
          <w:szCs w:val="20"/>
        </w:rPr>
        <w:t>Art. 3. Valoarea estimată</w:t>
      </w:r>
      <w:r w:rsidRPr="0093227F">
        <w:rPr>
          <w:rFonts w:eastAsia="Calibri"/>
          <w:sz w:val="20"/>
          <w:szCs w:val="20"/>
        </w:rPr>
        <w:t xml:space="preserve"> a serviciilor ce se vor presta, </w:t>
      </w:r>
      <w:r w:rsidRPr="0093227F">
        <w:rPr>
          <w:rFonts w:eastAsia="Calibri"/>
          <w:b/>
          <w:sz w:val="20"/>
          <w:szCs w:val="20"/>
        </w:rPr>
        <w:t>de subcontractantul</w:t>
      </w:r>
      <w:r w:rsidRPr="0093227F">
        <w:rPr>
          <w:rFonts w:eastAsia="Calibri"/>
          <w:sz w:val="20"/>
          <w:szCs w:val="20"/>
        </w:rPr>
        <w:t xml:space="preserve"> ______________________________________ este de _________________________ (</w:t>
      </w:r>
      <w:r w:rsidRPr="0093227F">
        <w:rPr>
          <w:rFonts w:eastAsia="Calibri"/>
          <w:i/>
          <w:color w:val="FF0000"/>
          <w:sz w:val="20"/>
          <w:szCs w:val="20"/>
        </w:rPr>
        <w:t>în cifre şi litere</w:t>
      </w:r>
      <w:r w:rsidRPr="0093227F">
        <w:rPr>
          <w:rFonts w:eastAsia="Calibri"/>
          <w:sz w:val="20"/>
          <w:szCs w:val="20"/>
        </w:rPr>
        <w:t xml:space="preserve">) </w:t>
      </w:r>
      <w:r w:rsidRPr="0093227F">
        <w:rPr>
          <w:rFonts w:eastAsia="Calibri"/>
          <w:b/>
          <w:sz w:val="20"/>
          <w:szCs w:val="20"/>
        </w:rPr>
        <w:t xml:space="preserve">% </w:t>
      </w:r>
      <w:r w:rsidRPr="0093227F">
        <w:rPr>
          <w:rFonts w:eastAsia="Calibri"/>
          <w:sz w:val="20"/>
          <w:szCs w:val="20"/>
        </w:rPr>
        <w:t xml:space="preserve">din valoarea totală a serviciilor ofertate. </w:t>
      </w:r>
    </w:p>
    <w:p w14:paraId="713FE56E" w14:textId="77777777" w:rsidR="00EF57F6" w:rsidRPr="0093227F" w:rsidRDefault="00EF57F6" w:rsidP="00EF57F6">
      <w:pPr>
        <w:autoSpaceDE w:val="0"/>
        <w:autoSpaceDN w:val="0"/>
        <w:adjustRightInd w:val="0"/>
        <w:spacing w:after="0" w:line="240" w:lineRule="auto"/>
        <w:ind w:left="0"/>
        <w:rPr>
          <w:rFonts w:eastAsia="Calibri"/>
          <w:b/>
          <w:sz w:val="20"/>
          <w:szCs w:val="20"/>
        </w:rPr>
      </w:pPr>
    </w:p>
    <w:p w14:paraId="3B519D94" w14:textId="77777777" w:rsidR="00EF57F6" w:rsidRPr="0093227F" w:rsidRDefault="00EF57F6" w:rsidP="00EF57F6">
      <w:pPr>
        <w:autoSpaceDE w:val="0"/>
        <w:autoSpaceDN w:val="0"/>
        <w:adjustRightInd w:val="0"/>
        <w:spacing w:after="0" w:line="240" w:lineRule="auto"/>
        <w:ind w:left="0"/>
        <w:rPr>
          <w:rFonts w:eastAsia="Calibri"/>
          <w:sz w:val="20"/>
          <w:szCs w:val="20"/>
        </w:rPr>
      </w:pPr>
      <w:r w:rsidRPr="0093227F">
        <w:rPr>
          <w:rFonts w:eastAsia="Calibri"/>
          <w:b/>
          <w:sz w:val="20"/>
          <w:szCs w:val="20"/>
        </w:rPr>
        <w:t>Art. 4. Durata de execuţie/furnizare/prestare</w:t>
      </w:r>
      <w:r w:rsidRPr="0093227F">
        <w:rPr>
          <w:rFonts w:eastAsia="Calibri"/>
          <w:sz w:val="20"/>
          <w:szCs w:val="20"/>
        </w:rPr>
        <w:t xml:space="preserve"> a ______________________________________________________,</w:t>
      </w:r>
    </w:p>
    <w:p w14:paraId="451710E8" w14:textId="77777777" w:rsidR="00EF57F6" w:rsidRPr="0093227F" w:rsidRDefault="00EF57F6" w:rsidP="00EF57F6">
      <w:pPr>
        <w:autoSpaceDE w:val="0"/>
        <w:autoSpaceDN w:val="0"/>
        <w:adjustRightInd w:val="0"/>
        <w:spacing w:after="0" w:line="240" w:lineRule="auto"/>
        <w:ind w:left="5041" w:firstLine="720"/>
        <w:rPr>
          <w:rFonts w:eastAsia="Calibri"/>
          <w:sz w:val="20"/>
          <w:szCs w:val="20"/>
        </w:rPr>
      </w:pPr>
      <w:r w:rsidRPr="0093227F">
        <w:rPr>
          <w:rFonts w:eastAsia="Calibri"/>
          <w:sz w:val="20"/>
          <w:szCs w:val="20"/>
        </w:rPr>
        <w:t>(</w:t>
      </w:r>
      <w:r w:rsidRPr="0093227F">
        <w:rPr>
          <w:rFonts w:eastAsia="Calibri"/>
          <w:i/>
          <w:color w:val="FF0000"/>
          <w:sz w:val="20"/>
          <w:szCs w:val="20"/>
        </w:rPr>
        <w:t>serviciilor</w:t>
      </w:r>
      <w:r w:rsidRPr="0093227F">
        <w:rPr>
          <w:rFonts w:eastAsia="Calibri"/>
          <w:sz w:val="20"/>
          <w:szCs w:val="20"/>
        </w:rPr>
        <w:t>)</w:t>
      </w:r>
    </w:p>
    <w:p w14:paraId="20F05B77" w14:textId="77777777" w:rsidR="00EF57F6" w:rsidRPr="0093227F" w:rsidRDefault="00EF57F6" w:rsidP="00EF57F6">
      <w:pPr>
        <w:autoSpaceDE w:val="0"/>
        <w:autoSpaceDN w:val="0"/>
        <w:adjustRightInd w:val="0"/>
        <w:spacing w:after="200"/>
        <w:ind w:left="0"/>
        <w:rPr>
          <w:rFonts w:eastAsia="Calibri"/>
          <w:b/>
          <w:sz w:val="20"/>
          <w:szCs w:val="20"/>
        </w:rPr>
      </w:pPr>
      <w:r w:rsidRPr="0093227F">
        <w:rPr>
          <w:rFonts w:eastAsia="Calibri"/>
          <w:b/>
          <w:sz w:val="20"/>
          <w:szCs w:val="20"/>
        </w:rPr>
        <w:t xml:space="preserve">este de ______________________________________________________________________ </w:t>
      </w:r>
      <w:r w:rsidRPr="0093227F">
        <w:rPr>
          <w:rFonts w:eastAsia="Calibri"/>
          <w:sz w:val="20"/>
          <w:szCs w:val="20"/>
        </w:rPr>
        <w:t>(</w:t>
      </w:r>
      <w:r w:rsidRPr="0093227F">
        <w:rPr>
          <w:rFonts w:eastAsia="Calibri"/>
          <w:i/>
          <w:color w:val="FF0000"/>
          <w:sz w:val="20"/>
          <w:szCs w:val="20"/>
        </w:rPr>
        <w:t>în cifre şi litere</w:t>
      </w:r>
      <w:r w:rsidRPr="0093227F">
        <w:rPr>
          <w:rFonts w:eastAsia="Calibri"/>
          <w:sz w:val="20"/>
          <w:szCs w:val="20"/>
        </w:rPr>
        <w:t xml:space="preserve">) </w:t>
      </w:r>
      <w:r w:rsidRPr="0093227F">
        <w:rPr>
          <w:rFonts w:eastAsia="Calibri"/>
          <w:b/>
          <w:sz w:val="20"/>
          <w:szCs w:val="20"/>
        </w:rPr>
        <w:t xml:space="preserve">luni. </w:t>
      </w:r>
    </w:p>
    <w:p w14:paraId="3FF1AD23"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358BE771"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b/>
          <w:sz w:val="20"/>
          <w:szCs w:val="20"/>
        </w:rPr>
        <w:t>Art. 5. Alte dispoziţii</w:t>
      </w:r>
      <w:r w:rsidRPr="0093227F">
        <w:rPr>
          <w:rFonts w:eastAsia="Calibri"/>
          <w:sz w:val="20"/>
          <w:szCs w:val="20"/>
        </w:rPr>
        <w:t xml:space="preserve">: </w:t>
      </w:r>
    </w:p>
    <w:p w14:paraId="533A97B7" w14:textId="77777777" w:rsidR="00EF57F6" w:rsidRPr="0093227F" w:rsidRDefault="00EF57F6" w:rsidP="00EF57F6">
      <w:pPr>
        <w:autoSpaceDE w:val="0"/>
        <w:autoSpaceDN w:val="0"/>
        <w:adjustRightInd w:val="0"/>
        <w:spacing w:after="0" w:line="264" w:lineRule="auto"/>
        <w:ind w:left="0"/>
        <w:rPr>
          <w:rFonts w:eastAsia="Calibri"/>
          <w:sz w:val="20"/>
          <w:szCs w:val="20"/>
        </w:rPr>
      </w:pPr>
      <w:r w:rsidRPr="0093227F">
        <w:rPr>
          <w:rFonts w:eastAsia="Calibri"/>
          <w:sz w:val="20"/>
          <w:szCs w:val="20"/>
        </w:rPr>
        <w:t xml:space="preserve">Încetarea acordului de subcontractare </w:t>
      </w:r>
    </w:p>
    <w:p w14:paraId="09DB3421" w14:textId="77777777" w:rsidR="00EF57F6" w:rsidRPr="0093227F" w:rsidRDefault="00EF57F6" w:rsidP="00EF57F6">
      <w:pPr>
        <w:autoSpaceDE w:val="0"/>
        <w:autoSpaceDN w:val="0"/>
        <w:adjustRightInd w:val="0"/>
        <w:spacing w:after="0" w:line="264" w:lineRule="auto"/>
        <w:ind w:left="0"/>
        <w:rPr>
          <w:rFonts w:eastAsia="Calibri"/>
          <w:sz w:val="20"/>
          <w:szCs w:val="20"/>
        </w:rPr>
      </w:pPr>
      <w:r w:rsidRPr="0093227F">
        <w:rPr>
          <w:rFonts w:eastAsia="Calibri"/>
          <w:sz w:val="20"/>
          <w:szCs w:val="20"/>
        </w:rPr>
        <w:t xml:space="preserve">Acordul îşi încetează activitatea ca urmare a următoarelor cauze: </w:t>
      </w:r>
    </w:p>
    <w:p w14:paraId="396B9800" w14:textId="77777777" w:rsidR="00EF57F6" w:rsidRPr="0093227F" w:rsidRDefault="00EF57F6" w:rsidP="00EF57F6">
      <w:pPr>
        <w:autoSpaceDE w:val="0"/>
        <w:autoSpaceDN w:val="0"/>
        <w:adjustRightInd w:val="0"/>
        <w:spacing w:after="0" w:line="264" w:lineRule="auto"/>
        <w:ind w:left="0"/>
        <w:rPr>
          <w:rFonts w:eastAsia="Calibri"/>
          <w:sz w:val="20"/>
          <w:szCs w:val="20"/>
        </w:rPr>
      </w:pPr>
      <w:r w:rsidRPr="0093227F">
        <w:rPr>
          <w:rFonts w:eastAsia="Calibri"/>
          <w:sz w:val="20"/>
          <w:szCs w:val="20"/>
        </w:rPr>
        <w:t xml:space="preserve">a) expirarea duratei pentru care s-a încheiat acordul; </w:t>
      </w:r>
    </w:p>
    <w:p w14:paraId="6FB312CF" w14:textId="77777777" w:rsidR="00EF57F6" w:rsidRPr="0093227F" w:rsidRDefault="00EF57F6" w:rsidP="00EF57F6">
      <w:pPr>
        <w:autoSpaceDE w:val="0"/>
        <w:autoSpaceDN w:val="0"/>
        <w:adjustRightInd w:val="0"/>
        <w:spacing w:after="0" w:line="264" w:lineRule="auto"/>
        <w:ind w:left="0"/>
        <w:rPr>
          <w:rFonts w:eastAsia="Calibri"/>
          <w:sz w:val="20"/>
          <w:szCs w:val="20"/>
        </w:rPr>
      </w:pPr>
      <w:r w:rsidRPr="0093227F">
        <w:rPr>
          <w:rFonts w:eastAsia="Calibri"/>
          <w:sz w:val="20"/>
          <w:szCs w:val="20"/>
        </w:rPr>
        <w:t xml:space="preserve">b) alte cauze prevăzute de lege. </w:t>
      </w:r>
    </w:p>
    <w:p w14:paraId="43E59519"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5995AA56"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5DB47F4E" w14:textId="77777777" w:rsidR="00EF57F6" w:rsidRPr="0093227F" w:rsidRDefault="00EF57F6" w:rsidP="00EF57F6">
      <w:pPr>
        <w:autoSpaceDE w:val="0"/>
        <w:autoSpaceDN w:val="0"/>
        <w:adjustRightInd w:val="0"/>
        <w:spacing w:after="60" w:line="240" w:lineRule="auto"/>
        <w:ind w:left="0"/>
        <w:rPr>
          <w:rFonts w:eastAsia="Calibri"/>
          <w:b/>
          <w:sz w:val="20"/>
          <w:szCs w:val="20"/>
        </w:rPr>
      </w:pPr>
      <w:r w:rsidRPr="0093227F">
        <w:rPr>
          <w:rFonts w:eastAsia="Calibri"/>
          <w:b/>
          <w:sz w:val="20"/>
          <w:szCs w:val="20"/>
        </w:rPr>
        <w:t xml:space="preserve">Art. 6. Comunicări </w:t>
      </w:r>
    </w:p>
    <w:p w14:paraId="7084B9E9" w14:textId="77777777" w:rsidR="00EF57F6" w:rsidRPr="0093227F" w:rsidRDefault="00EF57F6" w:rsidP="00EF57F6">
      <w:pPr>
        <w:autoSpaceDE w:val="0"/>
        <w:autoSpaceDN w:val="0"/>
        <w:adjustRightInd w:val="0"/>
        <w:spacing w:after="200"/>
        <w:ind w:left="0"/>
        <w:rPr>
          <w:rFonts w:eastAsia="Calibri"/>
          <w:sz w:val="20"/>
          <w:szCs w:val="20"/>
        </w:rPr>
      </w:pPr>
      <w:r w:rsidRPr="0093227F">
        <w:rPr>
          <w:rFonts w:eastAsia="Calibri"/>
          <w:sz w:val="20"/>
          <w:szCs w:val="20"/>
        </w:rPr>
        <w:t xml:space="preserve">Orice comunicare între părţi este valabil îndeplinită dacă se va face în scris şi va fi transmisă la adresa/adresele ................................................................................................................................................................, prevăzute la art.1 </w:t>
      </w:r>
    </w:p>
    <w:p w14:paraId="2EDD1309" w14:textId="77777777" w:rsidR="00EF57F6" w:rsidRPr="0093227F" w:rsidRDefault="00EF57F6" w:rsidP="00EF57F6">
      <w:pPr>
        <w:autoSpaceDE w:val="0"/>
        <w:autoSpaceDN w:val="0"/>
        <w:adjustRightInd w:val="0"/>
        <w:spacing w:after="200"/>
        <w:ind w:left="0"/>
        <w:rPr>
          <w:rFonts w:eastAsia="Calibri"/>
          <w:sz w:val="20"/>
          <w:szCs w:val="20"/>
        </w:rPr>
      </w:pPr>
    </w:p>
    <w:p w14:paraId="72300F9E" w14:textId="77777777" w:rsidR="00EF57F6" w:rsidRPr="0093227F" w:rsidRDefault="00EF57F6" w:rsidP="00EF57F6">
      <w:pPr>
        <w:autoSpaceDE w:val="0"/>
        <w:autoSpaceDN w:val="0"/>
        <w:adjustRightInd w:val="0"/>
        <w:spacing w:after="0" w:line="240" w:lineRule="auto"/>
        <w:ind w:left="0"/>
        <w:rPr>
          <w:rFonts w:eastAsia="Calibri"/>
          <w:sz w:val="20"/>
          <w:szCs w:val="20"/>
        </w:rPr>
      </w:pPr>
      <w:r w:rsidRPr="0093227F">
        <w:rPr>
          <w:rFonts w:eastAsia="Calibri"/>
          <w:b/>
          <w:sz w:val="20"/>
          <w:szCs w:val="20"/>
        </w:rPr>
        <w:t>Art. 7.</w:t>
      </w:r>
      <w:r w:rsidRPr="0093227F">
        <w:rPr>
          <w:rFonts w:eastAsia="Calibri"/>
          <w:sz w:val="20"/>
          <w:szCs w:val="20"/>
        </w:rPr>
        <w:t xml:space="preserve"> Subcontractantul se angajează faţă de contractant cu aceleaşi obligaţii şi responsabilităţi pe care contractantul le are faţă de investitor/ achizitor conform contractului ___________________________________________________</w:t>
      </w:r>
    </w:p>
    <w:p w14:paraId="38D407F3" w14:textId="77777777" w:rsidR="00EF57F6" w:rsidRPr="0093227F" w:rsidRDefault="00EF57F6" w:rsidP="00EF57F6">
      <w:pPr>
        <w:autoSpaceDE w:val="0"/>
        <w:autoSpaceDN w:val="0"/>
        <w:adjustRightInd w:val="0"/>
        <w:spacing w:after="60" w:line="240" w:lineRule="auto"/>
        <w:ind w:left="5761" w:firstLine="720"/>
        <w:rPr>
          <w:rFonts w:eastAsia="Calibri"/>
          <w:sz w:val="20"/>
          <w:szCs w:val="20"/>
        </w:rPr>
      </w:pPr>
      <w:r w:rsidRPr="0093227F">
        <w:rPr>
          <w:rFonts w:eastAsia="Calibri"/>
          <w:sz w:val="20"/>
          <w:szCs w:val="20"/>
        </w:rPr>
        <w:t>(</w:t>
      </w:r>
      <w:r w:rsidRPr="0093227F">
        <w:rPr>
          <w:rFonts w:eastAsia="Calibri"/>
          <w:i/>
          <w:color w:val="FF0000"/>
          <w:sz w:val="20"/>
          <w:szCs w:val="20"/>
        </w:rPr>
        <w:t>denumire contract</w:t>
      </w:r>
      <w:r w:rsidRPr="0093227F">
        <w:rPr>
          <w:rFonts w:eastAsia="Calibri"/>
          <w:sz w:val="20"/>
          <w:szCs w:val="20"/>
        </w:rPr>
        <w:t>)</w:t>
      </w:r>
    </w:p>
    <w:p w14:paraId="3941D051" w14:textId="77777777" w:rsidR="00EF57F6" w:rsidRPr="0093227F" w:rsidRDefault="00EF57F6" w:rsidP="00EF57F6">
      <w:pPr>
        <w:autoSpaceDE w:val="0"/>
        <w:autoSpaceDN w:val="0"/>
        <w:adjustRightInd w:val="0"/>
        <w:spacing w:after="60" w:line="240" w:lineRule="auto"/>
        <w:ind w:left="0"/>
        <w:rPr>
          <w:rFonts w:eastAsia="Calibri"/>
          <w:sz w:val="20"/>
          <w:szCs w:val="20"/>
        </w:rPr>
      </w:pPr>
      <w:r w:rsidRPr="0093227F">
        <w:rPr>
          <w:rFonts w:eastAsia="Calibri"/>
          <w:sz w:val="20"/>
          <w:szCs w:val="20"/>
        </w:rPr>
        <w:t>______________________________________________________________________________________________ .</w:t>
      </w:r>
    </w:p>
    <w:p w14:paraId="2CE18181" w14:textId="77777777" w:rsidR="00EF57F6" w:rsidRPr="0093227F" w:rsidRDefault="00EF57F6" w:rsidP="00EF57F6">
      <w:pPr>
        <w:autoSpaceDE w:val="0"/>
        <w:autoSpaceDN w:val="0"/>
        <w:adjustRightInd w:val="0"/>
        <w:spacing w:after="60" w:line="240" w:lineRule="auto"/>
        <w:ind w:left="5761" w:firstLine="720"/>
        <w:rPr>
          <w:rFonts w:eastAsia="Calibri"/>
          <w:sz w:val="20"/>
          <w:szCs w:val="20"/>
        </w:rPr>
      </w:pPr>
    </w:p>
    <w:p w14:paraId="6231EFAD" w14:textId="77777777" w:rsidR="00EF57F6" w:rsidRPr="0093227F" w:rsidRDefault="00EF57F6" w:rsidP="00EF57F6">
      <w:pPr>
        <w:autoSpaceDE w:val="0"/>
        <w:autoSpaceDN w:val="0"/>
        <w:adjustRightInd w:val="0"/>
        <w:spacing w:after="0" w:line="240" w:lineRule="auto"/>
        <w:ind w:left="0"/>
        <w:rPr>
          <w:rFonts w:eastAsia="Calibri"/>
          <w:sz w:val="20"/>
          <w:szCs w:val="20"/>
        </w:rPr>
      </w:pPr>
      <w:r w:rsidRPr="0093227F">
        <w:rPr>
          <w:rFonts w:eastAsia="Calibri"/>
          <w:b/>
          <w:sz w:val="20"/>
          <w:szCs w:val="20"/>
        </w:rPr>
        <w:t>Art. 8</w:t>
      </w:r>
      <w:r w:rsidRPr="0093227F">
        <w:rPr>
          <w:rFonts w:eastAsia="Calibri"/>
          <w:sz w:val="20"/>
          <w:szCs w:val="20"/>
        </w:rPr>
        <w:t>.  Subcontractantul se obligă să își asume respectarea prevederilor Caietului de sarcini și a propunerii tehnice depuse de către contractant la ofertă, aferentă activității supuse subcontractării, iar în cazul în care, pe parcursul executării contractului de achiziție publică/acordului-cadru, se constată că anumite elemente ale propunerii tehnice sunt inferioare sau nu corespund cerințelor prevăzute în Caietul de sarcini, prevalează prevederile Caietului de sarcini.</w:t>
      </w:r>
    </w:p>
    <w:p w14:paraId="30C4BA6E" w14:textId="77777777" w:rsidR="00EF57F6" w:rsidRPr="0093227F" w:rsidRDefault="00EF57F6" w:rsidP="00EF57F6">
      <w:pPr>
        <w:autoSpaceDE w:val="0"/>
        <w:autoSpaceDN w:val="0"/>
        <w:adjustRightInd w:val="0"/>
        <w:spacing w:after="0" w:line="240" w:lineRule="auto"/>
        <w:ind w:left="0"/>
        <w:rPr>
          <w:rFonts w:eastAsia="Calibri"/>
          <w:sz w:val="20"/>
          <w:szCs w:val="20"/>
        </w:rPr>
      </w:pPr>
    </w:p>
    <w:p w14:paraId="0630EE19" w14:textId="77777777" w:rsidR="00EF57F6" w:rsidRPr="0093227F" w:rsidRDefault="00EF57F6" w:rsidP="00EF57F6">
      <w:pPr>
        <w:autoSpaceDE w:val="0"/>
        <w:autoSpaceDN w:val="0"/>
        <w:adjustRightInd w:val="0"/>
        <w:spacing w:after="0" w:line="240" w:lineRule="auto"/>
        <w:ind w:left="0"/>
        <w:rPr>
          <w:rFonts w:eastAsia="Calibri"/>
          <w:bCs/>
          <w:sz w:val="20"/>
          <w:szCs w:val="20"/>
        </w:rPr>
      </w:pPr>
      <w:r w:rsidRPr="0093227F">
        <w:rPr>
          <w:rFonts w:eastAsia="Calibri"/>
          <w:sz w:val="20"/>
          <w:szCs w:val="20"/>
        </w:rPr>
        <w:t xml:space="preserve">Neînțelegerile dintre părți se vor rezolva pe cale amiabilă. Dacă acest lucru nu este posibil, litigiile se vor soluționa pe cale legală, fără a </w:t>
      </w:r>
      <w:r w:rsidRPr="0093227F">
        <w:rPr>
          <w:rFonts w:eastAsia="Calibri"/>
          <w:bCs/>
          <w:sz w:val="20"/>
          <w:szCs w:val="20"/>
        </w:rPr>
        <w:t>afecta nevoile autorității contractante.</w:t>
      </w:r>
    </w:p>
    <w:p w14:paraId="1E2AEA49" w14:textId="77777777" w:rsidR="00EF57F6" w:rsidRPr="0093227F" w:rsidRDefault="00EF57F6" w:rsidP="00EF57F6">
      <w:pPr>
        <w:autoSpaceDE w:val="0"/>
        <w:autoSpaceDN w:val="0"/>
        <w:adjustRightInd w:val="0"/>
        <w:spacing w:after="0" w:line="240" w:lineRule="auto"/>
        <w:ind w:left="0"/>
        <w:rPr>
          <w:rFonts w:eastAsia="Calibri"/>
          <w:sz w:val="20"/>
          <w:szCs w:val="20"/>
        </w:rPr>
      </w:pPr>
    </w:p>
    <w:p w14:paraId="6F6AA4A5" w14:textId="77777777" w:rsidR="00EF57F6" w:rsidRPr="0093227F" w:rsidRDefault="00EF57F6" w:rsidP="00EF57F6">
      <w:pPr>
        <w:autoSpaceDE w:val="0"/>
        <w:autoSpaceDN w:val="0"/>
        <w:adjustRightInd w:val="0"/>
        <w:spacing w:before="120" w:after="0"/>
        <w:ind w:left="0"/>
        <w:rPr>
          <w:rFonts w:eastAsia="Calibri"/>
          <w:sz w:val="20"/>
          <w:szCs w:val="20"/>
        </w:rPr>
      </w:pPr>
      <w:r w:rsidRPr="0093227F">
        <w:rPr>
          <w:rFonts w:eastAsia="Calibri"/>
          <w:sz w:val="20"/>
          <w:szCs w:val="20"/>
        </w:rPr>
        <w:t>Prezentul acord s-a încheiat în două exemplare, câte un exemplar pentru fiecare parte.</w:t>
      </w:r>
    </w:p>
    <w:p w14:paraId="693B3BA2" w14:textId="77777777" w:rsidR="00EF57F6" w:rsidRPr="0093227F" w:rsidRDefault="00EF57F6" w:rsidP="00EF57F6">
      <w:pPr>
        <w:autoSpaceDE w:val="0"/>
        <w:autoSpaceDN w:val="0"/>
        <w:adjustRightInd w:val="0"/>
        <w:spacing w:before="120" w:after="0"/>
        <w:ind w:left="0"/>
        <w:rPr>
          <w:rFonts w:eastAsia="Calibri"/>
          <w:sz w:val="20"/>
          <w:szCs w:val="20"/>
        </w:rPr>
      </w:pPr>
    </w:p>
    <w:p w14:paraId="206BB30F" w14:textId="77777777" w:rsidR="00EF57F6" w:rsidRPr="0093227F" w:rsidRDefault="00EF57F6" w:rsidP="00EF57F6">
      <w:pPr>
        <w:autoSpaceDE w:val="0"/>
        <w:autoSpaceDN w:val="0"/>
        <w:adjustRightInd w:val="0"/>
        <w:spacing w:after="60" w:line="240" w:lineRule="auto"/>
        <w:ind w:left="720" w:firstLine="720"/>
        <w:rPr>
          <w:rFonts w:eastAsia="Calibri"/>
          <w:b/>
          <w:bCs/>
          <w:sz w:val="20"/>
          <w:szCs w:val="20"/>
        </w:rPr>
      </w:pPr>
      <w:r w:rsidRPr="0093227F">
        <w:rPr>
          <w:rFonts w:eastAsia="Calibri"/>
          <w:b/>
          <w:bCs/>
          <w:sz w:val="20"/>
          <w:szCs w:val="20"/>
        </w:rPr>
        <w:t>Contractant,</w:t>
      </w:r>
      <w:r w:rsidRPr="0093227F">
        <w:rPr>
          <w:rFonts w:eastAsia="Calibri"/>
          <w:b/>
          <w:bCs/>
          <w:sz w:val="20"/>
          <w:szCs w:val="20"/>
        </w:rPr>
        <w:tab/>
      </w:r>
      <w:r w:rsidRPr="0093227F">
        <w:rPr>
          <w:rFonts w:eastAsia="Calibri"/>
          <w:b/>
          <w:bCs/>
          <w:sz w:val="20"/>
          <w:szCs w:val="20"/>
        </w:rPr>
        <w:tab/>
        <w:t xml:space="preserve"> </w:t>
      </w:r>
      <w:r w:rsidRPr="0093227F">
        <w:rPr>
          <w:rFonts w:eastAsia="Calibri"/>
          <w:b/>
          <w:bCs/>
          <w:sz w:val="20"/>
          <w:szCs w:val="20"/>
        </w:rPr>
        <w:tab/>
      </w:r>
      <w:r w:rsidRPr="0093227F">
        <w:rPr>
          <w:rFonts w:eastAsia="Calibri"/>
          <w:b/>
          <w:bCs/>
          <w:sz w:val="20"/>
          <w:szCs w:val="20"/>
        </w:rPr>
        <w:tab/>
      </w:r>
      <w:r w:rsidRPr="0093227F">
        <w:rPr>
          <w:rFonts w:eastAsia="Calibri"/>
          <w:b/>
          <w:bCs/>
          <w:sz w:val="20"/>
          <w:szCs w:val="20"/>
        </w:rPr>
        <w:tab/>
      </w:r>
      <w:r w:rsidRPr="0093227F">
        <w:rPr>
          <w:rFonts w:eastAsia="Calibri"/>
          <w:b/>
          <w:bCs/>
          <w:sz w:val="20"/>
          <w:szCs w:val="20"/>
        </w:rPr>
        <w:tab/>
      </w:r>
      <w:r w:rsidRPr="0093227F">
        <w:rPr>
          <w:rFonts w:eastAsia="Calibri"/>
          <w:b/>
          <w:bCs/>
          <w:sz w:val="20"/>
          <w:szCs w:val="20"/>
        </w:rPr>
        <w:tab/>
        <w:t>Subcontractant,</w:t>
      </w:r>
    </w:p>
    <w:p w14:paraId="5EC10DEE" w14:textId="77777777" w:rsidR="00EF57F6" w:rsidRPr="0093227F" w:rsidRDefault="00EF57F6" w:rsidP="00EF57F6">
      <w:pPr>
        <w:autoSpaceDE w:val="0"/>
        <w:autoSpaceDN w:val="0"/>
        <w:adjustRightInd w:val="0"/>
        <w:spacing w:after="60" w:line="240" w:lineRule="auto"/>
        <w:ind w:left="720"/>
        <w:rPr>
          <w:rFonts w:eastAsia="Calibri"/>
          <w:sz w:val="20"/>
          <w:szCs w:val="20"/>
        </w:rPr>
      </w:pPr>
      <w:r w:rsidRPr="0093227F">
        <w:rPr>
          <w:rFonts w:eastAsia="Calibri"/>
          <w:sz w:val="20"/>
          <w:szCs w:val="20"/>
        </w:rPr>
        <w:t>__________________________</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_________________________</w:t>
      </w:r>
    </w:p>
    <w:p w14:paraId="2F40483E" w14:textId="77777777" w:rsidR="00EF57F6" w:rsidRPr="0093227F" w:rsidRDefault="00EF57F6" w:rsidP="00EF57F6">
      <w:pPr>
        <w:autoSpaceDE w:val="0"/>
        <w:autoSpaceDN w:val="0"/>
        <w:adjustRightInd w:val="0"/>
        <w:spacing w:after="60"/>
        <w:ind w:left="0" w:firstLine="720"/>
        <w:rPr>
          <w:rFonts w:eastAsia="Calibri"/>
          <w:sz w:val="20"/>
          <w:szCs w:val="20"/>
        </w:rPr>
      </w:pPr>
      <w:r w:rsidRPr="0093227F">
        <w:rPr>
          <w:rFonts w:eastAsia="Calibri"/>
          <w:sz w:val="20"/>
          <w:szCs w:val="20"/>
        </w:rPr>
        <w:t>(</w:t>
      </w:r>
      <w:r w:rsidRPr="0093227F">
        <w:rPr>
          <w:rFonts w:eastAsia="Calibri"/>
          <w:i/>
          <w:color w:val="FF0000"/>
          <w:sz w:val="20"/>
          <w:szCs w:val="20"/>
        </w:rPr>
        <w:t>denumirea contractantului</w:t>
      </w:r>
      <w:r w:rsidRPr="0093227F">
        <w:rPr>
          <w:rFonts w:eastAsia="Calibri"/>
          <w:sz w:val="20"/>
          <w:szCs w:val="20"/>
        </w:rPr>
        <w:t>)</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w:t>
      </w:r>
      <w:r w:rsidRPr="0093227F">
        <w:rPr>
          <w:rFonts w:eastAsia="Calibri"/>
          <w:i/>
          <w:color w:val="FF0000"/>
          <w:sz w:val="20"/>
          <w:szCs w:val="20"/>
        </w:rPr>
        <w:t>denumirea subcontractantului</w:t>
      </w:r>
      <w:r w:rsidRPr="0093227F">
        <w:rPr>
          <w:rFonts w:eastAsia="Calibri"/>
          <w:sz w:val="20"/>
          <w:szCs w:val="20"/>
        </w:rPr>
        <w:t>)</w:t>
      </w:r>
    </w:p>
    <w:p w14:paraId="502031C3" w14:textId="77777777" w:rsidR="00EF57F6" w:rsidRPr="0093227F" w:rsidRDefault="00EF57F6" w:rsidP="00EF57F6">
      <w:pPr>
        <w:autoSpaceDE w:val="0"/>
        <w:autoSpaceDN w:val="0"/>
        <w:adjustRightInd w:val="0"/>
        <w:spacing w:after="0"/>
        <w:ind w:left="0"/>
        <w:rPr>
          <w:rFonts w:eastAsia="Calibri"/>
          <w:sz w:val="20"/>
          <w:szCs w:val="20"/>
        </w:rPr>
      </w:pPr>
      <w:r w:rsidRPr="0093227F">
        <w:rPr>
          <w:rFonts w:eastAsia="Calibri"/>
          <w:sz w:val="20"/>
          <w:szCs w:val="20"/>
        </w:rPr>
        <w:tab/>
      </w:r>
      <w:r w:rsidRPr="0093227F">
        <w:rPr>
          <w:rFonts w:eastAsia="Calibri"/>
          <w:sz w:val="20"/>
          <w:szCs w:val="20"/>
        </w:rPr>
        <w:tab/>
      </w:r>
    </w:p>
    <w:p w14:paraId="7E21EB5D" w14:textId="77777777" w:rsidR="00EF57F6" w:rsidRPr="0093227F" w:rsidRDefault="00EF57F6" w:rsidP="00EF57F6">
      <w:pPr>
        <w:autoSpaceDE w:val="0"/>
        <w:autoSpaceDN w:val="0"/>
        <w:adjustRightInd w:val="0"/>
        <w:spacing w:after="0"/>
        <w:ind w:left="0" w:firstLine="720"/>
        <w:rPr>
          <w:rFonts w:eastAsia="Calibri"/>
          <w:sz w:val="20"/>
          <w:szCs w:val="20"/>
        </w:rPr>
      </w:pPr>
      <w:r w:rsidRPr="0093227F">
        <w:rPr>
          <w:rFonts w:eastAsia="Calibri"/>
          <w:sz w:val="20"/>
          <w:szCs w:val="20"/>
        </w:rPr>
        <w:t>Semnătura și ștampila reprezentantului legal</w:t>
      </w:r>
      <w:r w:rsidRPr="0093227F">
        <w:rPr>
          <w:rFonts w:eastAsia="Calibri"/>
          <w:sz w:val="20"/>
          <w:szCs w:val="20"/>
        </w:rPr>
        <w:tab/>
      </w:r>
      <w:r w:rsidRPr="0093227F">
        <w:rPr>
          <w:rFonts w:eastAsia="Calibri"/>
          <w:sz w:val="20"/>
          <w:szCs w:val="20"/>
        </w:rPr>
        <w:tab/>
        <w:t>Semnătura și ștampila reprezentantului legal</w:t>
      </w:r>
    </w:p>
    <w:p w14:paraId="764F53B4" w14:textId="77777777" w:rsidR="00EF57F6" w:rsidRPr="0093227F" w:rsidRDefault="00EF57F6" w:rsidP="00EF57F6">
      <w:pPr>
        <w:autoSpaceDE w:val="0"/>
        <w:autoSpaceDN w:val="0"/>
        <w:adjustRightInd w:val="0"/>
        <w:spacing w:after="0"/>
        <w:ind w:left="0" w:firstLine="720"/>
        <w:rPr>
          <w:rFonts w:eastAsia="Calibri"/>
          <w:sz w:val="20"/>
          <w:szCs w:val="20"/>
        </w:rPr>
      </w:pPr>
    </w:p>
    <w:p w14:paraId="5C4B2995" w14:textId="77777777" w:rsidR="00EF57F6" w:rsidRPr="0093227F" w:rsidRDefault="00EF57F6" w:rsidP="00EF57F6">
      <w:pPr>
        <w:autoSpaceDE w:val="0"/>
        <w:autoSpaceDN w:val="0"/>
        <w:adjustRightInd w:val="0"/>
        <w:spacing w:after="60" w:line="240" w:lineRule="auto"/>
        <w:ind w:left="720"/>
        <w:rPr>
          <w:rFonts w:eastAsia="Calibri"/>
          <w:sz w:val="20"/>
          <w:szCs w:val="20"/>
        </w:rPr>
      </w:pPr>
      <w:r w:rsidRPr="0093227F">
        <w:rPr>
          <w:rFonts w:eastAsia="Calibri"/>
          <w:sz w:val="20"/>
          <w:szCs w:val="20"/>
        </w:rPr>
        <w:t>__________________________</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_________________________</w:t>
      </w:r>
    </w:p>
    <w:p w14:paraId="4A872972" w14:textId="77777777" w:rsidR="00EF57F6" w:rsidRPr="0093227F" w:rsidRDefault="00EF57F6" w:rsidP="00EF57F6">
      <w:pPr>
        <w:autoSpaceDE w:val="0"/>
        <w:autoSpaceDN w:val="0"/>
        <w:adjustRightInd w:val="0"/>
        <w:spacing w:after="60"/>
        <w:ind w:left="0"/>
        <w:jc w:val="center"/>
        <w:rPr>
          <w:rFonts w:eastAsia="Calibri"/>
          <w:sz w:val="20"/>
          <w:szCs w:val="20"/>
        </w:rPr>
      </w:pPr>
      <w:r w:rsidRPr="0093227F">
        <w:rPr>
          <w:rFonts w:eastAsia="Calibri"/>
          <w:sz w:val="20"/>
          <w:szCs w:val="20"/>
        </w:rPr>
        <w:t>(</w:t>
      </w:r>
      <w:r w:rsidRPr="0093227F">
        <w:rPr>
          <w:rFonts w:eastAsia="Calibri"/>
          <w:i/>
          <w:color w:val="FF0000"/>
          <w:sz w:val="20"/>
          <w:szCs w:val="20"/>
        </w:rPr>
        <w:t>contractant</w:t>
      </w:r>
      <w:r w:rsidRPr="0093227F">
        <w:rPr>
          <w:rFonts w:eastAsia="Calibri"/>
          <w:sz w:val="20"/>
          <w:szCs w:val="20"/>
        </w:rPr>
        <w:t xml:space="preserve">) </w:t>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r>
      <w:r w:rsidRPr="0093227F">
        <w:rPr>
          <w:rFonts w:eastAsia="Calibri"/>
          <w:sz w:val="20"/>
          <w:szCs w:val="20"/>
        </w:rPr>
        <w:tab/>
        <w:t>(</w:t>
      </w:r>
      <w:r w:rsidRPr="0093227F">
        <w:rPr>
          <w:rFonts w:eastAsia="Calibri"/>
          <w:i/>
          <w:color w:val="FF0000"/>
          <w:sz w:val="20"/>
          <w:szCs w:val="20"/>
        </w:rPr>
        <w:t>subcontractant</w:t>
      </w:r>
      <w:r w:rsidRPr="0093227F">
        <w:rPr>
          <w:rFonts w:eastAsia="Calibri"/>
          <w:sz w:val="20"/>
          <w:szCs w:val="20"/>
        </w:rPr>
        <w:t>)</w:t>
      </w:r>
    </w:p>
    <w:p w14:paraId="3E4DDEF8"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4C6FA0CB"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71785745"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30B8F5DE"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42BD0C9B" w14:textId="77777777" w:rsidR="00EF57F6" w:rsidRPr="0093227F" w:rsidRDefault="00EF57F6" w:rsidP="00EF57F6">
      <w:pPr>
        <w:autoSpaceDE w:val="0"/>
        <w:autoSpaceDN w:val="0"/>
        <w:adjustRightInd w:val="0"/>
        <w:spacing w:after="60" w:line="240" w:lineRule="auto"/>
        <w:ind w:left="0"/>
        <w:rPr>
          <w:rFonts w:eastAsia="Calibri"/>
          <w:b/>
          <w:sz w:val="20"/>
          <w:szCs w:val="20"/>
        </w:rPr>
      </w:pPr>
    </w:p>
    <w:p w14:paraId="699970AB" w14:textId="77777777" w:rsidR="00EF57F6" w:rsidRPr="0093227F" w:rsidRDefault="00EF57F6" w:rsidP="00EF57F6">
      <w:pPr>
        <w:autoSpaceDE w:val="0"/>
        <w:autoSpaceDN w:val="0"/>
        <w:adjustRightInd w:val="0"/>
        <w:spacing w:after="60" w:line="240" w:lineRule="auto"/>
        <w:ind w:left="0"/>
        <w:rPr>
          <w:rFonts w:eastAsia="Calibri"/>
          <w:b/>
          <w:sz w:val="20"/>
          <w:szCs w:val="20"/>
        </w:rPr>
      </w:pPr>
      <w:r w:rsidRPr="0093227F">
        <w:rPr>
          <w:rFonts w:eastAsia="Calibri"/>
          <w:b/>
          <w:sz w:val="20"/>
          <w:szCs w:val="20"/>
        </w:rPr>
        <w:lastRenderedPageBreak/>
        <w:t>Note:</w:t>
      </w:r>
    </w:p>
    <w:p w14:paraId="3E845292" w14:textId="77777777" w:rsidR="00EF57F6" w:rsidRPr="0093227F" w:rsidRDefault="00EF57F6" w:rsidP="00EF57F6">
      <w:pPr>
        <w:autoSpaceDE w:val="0"/>
        <w:autoSpaceDN w:val="0"/>
        <w:adjustRightInd w:val="0"/>
        <w:spacing w:after="60" w:line="240" w:lineRule="auto"/>
        <w:ind w:left="0" w:firstLine="720"/>
        <w:rPr>
          <w:rFonts w:eastAsia="Calibri"/>
          <w:i/>
          <w:color w:val="FF0000"/>
          <w:sz w:val="20"/>
          <w:szCs w:val="20"/>
        </w:rPr>
      </w:pPr>
      <w:r w:rsidRPr="0093227F">
        <w:rPr>
          <w:rFonts w:eastAsia="Calibri"/>
          <w:i/>
          <w:color w:val="FF0000"/>
          <w:sz w:val="20"/>
          <w:szCs w:val="20"/>
        </w:rPr>
        <w:t xml:space="preserve">Prezentul acord poate fi adaptat, putând fi completat în funcție de cerinţele specifice ale obiectului contractului/contractelor. </w:t>
      </w:r>
    </w:p>
    <w:p w14:paraId="75608DF1" w14:textId="77777777" w:rsidR="00EF57F6" w:rsidRPr="0093227F" w:rsidRDefault="00EF57F6" w:rsidP="00EF57F6">
      <w:pPr>
        <w:autoSpaceDE w:val="0"/>
        <w:autoSpaceDN w:val="0"/>
        <w:adjustRightInd w:val="0"/>
        <w:spacing w:after="60" w:line="264" w:lineRule="auto"/>
        <w:ind w:left="0" w:firstLine="720"/>
        <w:rPr>
          <w:rFonts w:eastAsia="Calibri"/>
          <w:i/>
          <w:color w:val="FF0000"/>
          <w:sz w:val="20"/>
          <w:szCs w:val="20"/>
        </w:rPr>
      </w:pPr>
      <w:r w:rsidRPr="0093227F">
        <w:rPr>
          <w:rFonts w:eastAsia="Calibri"/>
          <w:i/>
          <w:color w:val="FF0000"/>
          <w:sz w:val="20"/>
          <w:szCs w:val="20"/>
        </w:rPr>
        <w:t xml:space="preserve">În cazul în care oferta va fi declarată câștigătoare, se va încheia un contract de subcontractare în aceleași condiții în care contractorul a semnat contractul cu autoritatea contractantă. </w:t>
      </w:r>
    </w:p>
    <w:p w14:paraId="14324DC4" w14:textId="77777777" w:rsidR="00EF57F6" w:rsidRPr="0093227F" w:rsidRDefault="00EF57F6" w:rsidP="00EF57F6">
      <w:pPr>
        <w:spacing w:after="60" w:line="264" w:lineRule="auto"/>
        <w:ind w:left="0" w:firstLine="720"/>
        <w:rPr>
          <w:rFonts w:eastAsia="Calibri"/>
          <w:i/>
          <w:color w:val="FF0000"/>
          <w:sz w:val="20"/>
          <w:szCs w:val="20"/>
        </w:rPr>
      </w:pPr>
      <w:r w:rsidRPr="0093227F">
        <w:rPr>
          <w:rFonts w:eastAsia="Calibri"/>
          <w:i/>
          <w:color w:val="FF0000"/>
          <w:sz w:val="20"/>
          <w:szCs w:val="20"/>
        </w:rPr>
        <w:t>În cazul în care sunt mai mulți subcontractanți, se vor enumera toți subcontractanții.</w:t>
      </w:r>
    </w:p>
    <w:p w14:paraId="68DE0B61" w14:textId="77777777" w:rsidR="00EF57F6" w:rsidRPr="0093227F" w:rsidRDefault="00EF57F6" w:rsidP="00EF57F6">
      <w:pPr>
        <w:spacing w:after="60" w:line="264" w:lineRule="auto"/>
        <w:ind w:left="0"/>
        <w:rPr>
          <w:rFonts w:eastAsia="Calibri"/>
          <w:b/>
          <w:sz w:val="20"/>
          <w:szCs w:val="20"/>
        </w:rPr>
      </w:pPr>
    </w:p>
    <w:p w14:paraId="29676467" w14:textId="77777777" w:rsidR="00EF57F6" w:rsidRPr="0093227F" w:rsidRDefault="00EF57F6" w:rsidP="00EF57F6">
      <w:pPr>
        <w:spacing w:after="60" w:line="264" w:lineRule="auto"/>
        <w:ind w:left="0"/>
        <w:rPr>
          <w:rFonts w:eastAsia="Calibri"/>
          <w:b/>
          <w:sz w:val="20"/>
          <w:szCs w:val="20"/>
        </w:rPr>
      </w:pPr>
      <w:r w:rsidRPr="0093227F">
        <w:rPr>
          <w:rFonts w:eastAsia="Calibri"/>
          <w:b/>
          <w:sz w:val="20"/>
          <w:szCs w:val="20"/>
        </w:rPr>
        <w:t>Atenție !</w:t>
      </w:r>
    </w:p>
    <w:p w14:paraId="7E8386ED" w14:textId="77777777" w:rsidR="00EF57F6" w:rsidRPr="0093227F" w:rsidRDefault="00EF57F6" w:rsidP="00EF57F6">
      <w:pPr>
        <w:spacing w:after="60" w:line="264" w:lineRule="auto"/>
        <w:ind w:left="0" w:firstLine="720"/>
        <w:rPr>
          <w:rFonts w:eastAsia="Calibri"/>
          <w:i/>
          <w:color w:val="FF0000"/>
          <w:sz w:val="20"/>
          <w:szCs w:val="20"/>
        </w:rPr>
      </w:pPr>
      <w:r w:rsidRPr="0093227F">
        <w:rPr>
          <w:rFonts w:eastAsia="Calibri"/>
          <w:i/>
          <w:color w:val="FF0000"/>
          <w:sz w:val="20"/>
          <w:szCs w:val="20"/>
        </w:rPr>
        <w:t>Autoritatea contractantă interzice și nu este de acord cu subcontractarea totală a contractului, de către contractant !</w:t>
      </w:r>
    </w:p>
    <w:p w14:paraId="16DC2531" w14:textId="77777777" w:rsidR="00EF57F6" w:rsidRPr="0093227F" w:rsidRDefault="00EF57F6" w:rsidP="00EF57F6">
      <w:pPr>
        <w:spacing w:after="60" w:line="264" w:lineRule="auto"/>
        <w:ind w:left="0" w:firstLine="720"/>
        <w:rPr>
          <w:rFonts w:eastAsia="Calibri"/>
          <w:i/>
          <w:color w:val="FF0000"/>
          <w:sz w:val="20"/>
          <w:szCs w:val="20"/>
        </w:rPr>
      </w:pPr>
      <w:r w:rsidRPr="0093227F">
        <w:rPr>
          <w:rFonts w:eastAsia="Calibri"/>
          <w:i/>
          <w:color w:val="FF0000"/>
          <w:sz w:val="20"/>
          <w:szCs w:val="20"/>
        </w:rPr>
        <w:t>Autoritatea contractantă interzice și nu este de acord cu subcontractarea de către subcontractant, a vreuneia dintre activitățile subcontractate (menționate la Art.2, punctul 2), în baza prezentului Acord de Subcontractare !</w:t>
      </w:r>
    </w:p>
    <w:p w14:paraId="168B7C48" w14:textId="77777777" w:rsidR="00EF57F6" w:rsidRPr="0093227F" w:rsidRDefault="00EF57F6" w:rsidP="00EF57F6">
      <w:pPr>
        <w:spacing w:after="60" w:line="264" w:lineRule="auto"/>
        <w:ind w:left="0"/>
        <w:rPr>
          <w:rFonts w:eastAsia="Calibri"/>
          <w:i/>
          <w:color w:val="FF0000"/>
          <w:sz w:val="20"/>
          <w:szCs w:val="20"/>
        </w:rPr>
      </w:pPr>
      <w:r w:rsidRPr="0093227F">
        <w:rPr>
          <w:rFonts w:eastAsia="Calibri"/>
          <w:i/>
          <w:color w:val="FF0000"/>
          <w:sz w:val="20"/>
          <w:szCs w:val="20"/>
        </w:rPr>
        <w:tab/>
      </w:r>
      <w:r w:rsidRPr="0093227F">
        <w:rPr>
          <w:rFonts w:eastAsia="Calibri"/>
          <w:bCs/>
          <w:i/>
          <w:color w:val="FF0000"/>
          <w:sz w:val="20"/>
          <w:szCs w:val="20"/>
        </w:rPr>
        <w:t xml:space="preserve">Dispozițiile legale în vigoare, privind </w:t>
      </w:r>
      <w:r w:rsidRPr="0093227F">
        <w:rPr>
          <w:rFonts w:eastAsia="Calibri"/>
          <w:b/>
          <w:i/>
          <w:color w:val="FF0000"/>
          <w:sz w:val="20"/>
          <w:szCs w:val="20"/>
        </w:rPr>
        <w:t>subcontractarea,</w:t>
      </w:r>
      <w:r w:rsidRPr="0093227F">
        <w:rPr>
          <w:rFonts w:eastAsia="Calibri"/>
          <w:bCs/>
          <w:i/>
          <w:color w:val="FF0000"/>
          <w:sz w:val="20"/>
          <w:szCs w:val="20"/>
        </w:rPr>
        <w:t xml:space="preserve"> </w:t>
      </w:r>
      <w:r w:rsidRPr="0093227F">
        <w:rPr>
          <w:rFonts w:eastAsia="Calibri"/>
          <w:b/>
          <w:i/>
          <w:color w:val="FF0000"/>
          <w:sz w:val="20"/>
          <w:szCs w:val="20"/>
        </w:rPr>
        <w:t>nu diminuează răspunderea contractantului în ceea ce privește modul de îndeplinire a viitorului contract de achiziție publică/acord-cadru.</w:t>
      </w:r>
    </w:p>
    <w:p w14:paraId="002B8178" w14:textId="77777777" w:rsidR="00EF57F6" w:rsidRPr="0093227F" w:rsidRDefault="00EF57F6" w:rsidP="00EF57F6">
      <w:pPr>
        <w:spacing w:after="0" w:line="40" w:lineRule="atLeast"/>
        <w:ind w:left="6741" w:firstLine="459"/>
        <w:jc w:val="center"/>
        <w:rPr>
          <w:bCs/>
          <w:iCs/>
          <w:color w:val="FF0000"/>
          <w:sz w:val="20"/>
          <w:szCs w:val="20"/>
        </w:rPr>
      </w:pPr>
      <w:r w:rsidRPr="0093227F">
        <w:rPr>
          <w:rFonts w:eastAsia="Calibri"/>
          <w:i/>
          <w:color w:val="FF0000"/>
          <w:sz w:val="20"/>
          <w:szCs w:val="20"/>
        </w:rPr>
        <w:br w:type="page"/>
      </w:r>
    </w:p>
    <w:p w14:paraId="20128B9F" w14:textId="77777777" w:rsidR="00EF57F6" w:rsidRPr="0093227F" w:rsidRDefault="00EF57F6" w:rsidP="00EF57F6">
      <w:pPr>
        <w:spacing w:after="0" w:line="240" w:lineRule="auto"/>
        <w:ind w:left="6622" w:right="130" w:firstLine="578"/>
        <w:jc w:val="center"/>
        <w:rPr>
          <w:bCs/>
          <w:color w:val="FF0000"/>
          <w:sz w:val="20"/>
          <w:szCs w:val="20"/>
        </w:rPr>
      </w:pPr>
      <w:r w:rsidRPr="0093227F">
        <w:rPr>
          <w:bCs/>
          <w:color w:val="FF0000"/>
          <w:sz w:val="20"/>
          <w:szCs w:val="20"/>
        </w:rPr>
        <w:lastRenderedPageBreak/>
        <w:t xml:space="preserve"> </w:t>
      </w:r>
    </w:p>
    <w:p w14:paraId="028320FE" w14:textId="77777777" w:rsidR="00EF57F6" w:rsidRPr="0093227F" w:rsidRDefault="00EF57F6" w:rsidP="00EF57F6">
      <w:pPr>
        <w:shd w:val="clear" w:color="auto" w:fill="FFFFFF"/>
        <w:spacing w:after="0" w:line="40" w:lineRule="atLeast"/>
        <w:ind w:left="7200" w:firstLine="720"/>
        <w:jc w:val="left"/>
        <w:rPr>
          <w:b/>
          <w:color w:val="FF0000"/>
          <w:sz w:val="20"/>
          <w:szCs w:val="20"/>
        </w:rPr>
      </w:pPr>
      <w:r w:rsidRPr="0093227F">
        <w:rPr>
          <w:b/>
          <w:color w:val="FF0000"/>
          <w:sz w:val="20"/>
          <w:szCs w:val="20"/>
        </w:rPr>
        <w:t>FORMULARUL 17</w:t>
      </w:r>
    </w:p>
    <w:p w14:paraId="7B95640C"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color w:val="000000"/>
          <w:sz w:val="20"/>
          <w:szCs w:val="20"/>
        </w:rPr>
        <w:t xml:space="preserve">     Operator Economic</w:t>
      </w:r>
    </w:p>
    <w:p w14:paraId="2D2C0DE9" w14:textId="77777777" w:rsidR="00EF57F6" w:rsidRPr="0093227F" w:rsidRDefault="00EF57F6" w:rsidP="00EF57F6">
      <w:pPr>
        <w:shd w:val="clear" w:color="auto" w:fill="FFFFFF"/>
        <w:spacing w:after="0" w:line="40" w:lineRule="atLeast"/>
        <w:ind w:left="0"/>
        <w:jc w:val="left"/>
        <w:rPr>
          <w:rFonts w:eastAsia="SimSun" w:cs="Arial"/>
          <w:color w:val="000000"/>
          <w:sz w:val="20"/>
          <w:szCs w:val="20"/>
        </w:rPr>
      </w:pPr>
      <w:r w:rsidRPr="0093227F">
        <w:rPr>
          <w:rFonts w:eastAsia="SimSun" w:cs="Arial"/>
          <w:b/>
          <w:color w:val="000000"/>
          <w:spacing w:val="-2"/>
          <w:sz w:val="20"/>
          <w:szCs w:val="20"/>
        </w:rPr>
        <w:t>____________________</w:t>
      </w:r>
    </w:p>
    <w:p w14:paraId="0E1E5D45" w14:textId="77777777" w:rsidR="00EF57F6" w:rsidRPr="0093227F" w:rsidRDefault="00EF57F6" w:rsidP="00EF57F6">
      <w:pPr>
        <w:shd w:val="clear" w:color="auto" w:fill="FFFFFF"/>
        <w:spacing w:after="0" w:line="40" w:lineRule="atLeast"/>
        <w:ind w:left="0" w:firstLine="720"/>
        <w:jc w:val="left"/>
        <w:rPr>
          <w:rFonts w:eastAsia="SimSun" w:cs="Arial"/>
          <w:color w:val="000000"/>
          <w:sz w:val="20"/>
          <w:szCs w:val="20"/>
        </w:rPr>
      </w:pPr>
      <w:r w:rsidRPr="0093227F">
        <w:rPr>
          <w:rFonts w:eastAsia="SimSun" w:cs="Arial"/>
          <w:color w:val="000000"/>
          <w:sz w:val="20"/>
          <w:szCs w:val="20"/>
        </w:rPr>
        <w:t>(</w:t>
      </w:r>
      <w:r w:rsidRPr="0093227F">
        <w:rPr>
          <w:rFonts w:eastAsia="SimSun" w:cs="Arial"/>
          <w:i/>
          <w:color w:val="FF0000"/>
          <w:sz w:val="20"/>
          <w:szCs w:val="20"/>
        </w:rPr>
        <w:t>denumirea</w:t>
      </w:r>
      <w:r w:rsidRPr="0093227F">
        <w:rPr>
          <w:rFonts w:eastAsia="SimSun" w:cs="Arial"/>
          <w:color w:val="000000"/>
          <w:sz w:val="20"/>
          <w:szCs w:val="20"/>
        </w:rPr>
        <w:t xml:space="preserve">)                                          </w:t>
      </w:r>
    </w:p>
    <w:p w14:paraId="3DECC754" w14:textId="77777777" w:rsidR="00EF57F6" w:rsidRPr="0093227F" w:rsidRDefault="00EF57F6" w:rsidP="00EF57F6">
      <w:pPr>
        <w:shd w:val="clear" w:color="auto" w:fill="FFFFFF"/>
        <w:spacing w:after="0" w:line="40" w:lineRule="atLeast"/>
        <w:ind w:left="0"/>
        <w:jc w:val="left"/>
        <w:rPr>
          <w:rFonts w:eastAsia="SimSun" w:cs="Arial"/>
          <w:b/>
          <w:color w:val="000000"/>
          <w:sz w:val="20"/>
          <w:szCs w:val="20"/>
        </w:rPr>
      </w:pPr>
    </w:p>
    <w:p w14:paraId="3FA7C240" w14:textId="77777777" w:rsidR="00EF57F6" w:rsidRPr="0093227F" w:rsidRDefault="00EF57F6" w:rsidP="00EF57F6">
      <w:pPr>
        <w:spacing w:after="0" w:line="40" w:lineRule="atLeast"/>
        <w:ind w:left="0"/>
        <w:jc w:val="center"/>
        <w:rPr>
          <w:rFonts w:eastAsia="SimSun" w:cs="Arial"/>
          <w:b/>
          <w:color w:val="000000"/>
          <w:sz w:val="20"/>
          <w:szCs w:val="20"/>
        </w:rPr>
      </w:pPr>
      <w:r w:rsidRPr="0093227F">
        <w:rPr>
          <w:rFonts w:eastAsia="SimSun" w:cs="Arial"/>
          <w:b/>
          <w:color w:val="000000"/>
          <w:sz w:val="20"/>
          <w:szCs w:val="20"/>
        </w:rPr>
        <w:t>DECLARAȚIE DE DISPONIBILITATE</w:t>
      </w:r>
    </w:p>
    <w:p w14:paraId="21D3D7D6" w14:textId="77777777" w:rsidR="00EF57F6" w:rsidRPr="0093227F" w:rsidRDefault="00EF57F6" w:rsidP="00EF57F6">
      <w:pPr>
        <w:spacing w:after="0" w:line="40" w:lineRule="atLeast"/>
        <w:ind w:left="0"/>
        <w:jc w:val="center"/>
        <w:rPr>
          <w:rFonts w:eastAsia="SimSun" w:cs="Arial"/>
          <w:b/>
          <w:color w:val="000000"/>
          <w:sz w:val="20"/>
          <w:szCs w:val="20"/>
        </w:rPr>
      </w:pPr>
    </w:p>
    <w:p w14:paraId="570BE443" w14:textId="77777777" w:rsidR="00EF57F6" w:rsidRPr="0093227F" w:rsidRDefault="00EF57F6" w:rsidP="00EF57F6">
      <w:pPr>
        <w:spacing w:after="0" w:line="40" w:lineRule="atLeast"/>
        <w:ind w:left="0"/>
        <w:jc w:val="center"/>
        <w:rPr>
          <w:rFonts w:eastAsia="SimSun" w:cs="Arial"/>
          <w:b/>
          <w:color w:val="000000"/>
          <w:sz w:val="20"/>
          <w:szCs w:val="20"/>
        </w:rPr>
      </w:pPr>
    </w:p>
    <w:p w14:paraId="7E40CF07"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Subsemnatul(a) ___________________________________________ legitimat(ă) cu cartea de identitate </w:t>
      </w:r>
    </w:p>
    <w:p w14:paraId="175346F1" w14:textId="77777777" w:rsidR="00EF57F6" w:rsidRPr="0093227F" w:rsidRDefault="00EF57F6" w:rsidP="00EF57F6">
      <w:pPr>
        <w:spacing w:after="0" w:line="40" w:lineRule="atLeast"/>
        <w:ind w:left="0"/>
        <w:rPr>
          <w:rFonts w:eastAsia="SimSun" w:cs="Arial"/>
          <w:color w:val="000000"/>
          <w:sz w:val="20"/>
          <w:szCs w:val="20"/>
        </w:rPr>
      </w:pPr>
    </w:p>
    <w:p w14:paraId="70D547B7"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serie ______, nr_____________, eliberată de __________________________________________/ pașaport, </w:t>
      </w:r>
    </w:p>
    <w:p w14:paraId="412D3237" w14:textId="77777777" w:rsidR="00EF57F6" w:rsidRPr="0093227F" w:rsidRDefault="00EF57F6" w:rsidP="00EF57F6">
      <w:pPr>
        <w:spacing w:after="0" w:line="40" w:lineRule="atLeast"/>
        <w:ind w:left="0"/>
        <w:rPr>
          <w:rFonts w:eastAsia="SimSun" w:cs="Arial"/>
          <w:color w:val="000000"/>
          <w:sz w:val="20"/>
          <w:szCs w:val="20"/>
        </w:rPr>
      </w:pPr>
    </w:p>
    <w:p w14:paraId="7DEC2FD5"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serie _____________________ nr. __________________________ eliberat de , domiciliat(ă) în localitatea</w:t>
      </w:r>
    </w:p>
    <w:p w14:paraId="68F405FF" w14:textId="77777777" w:rsidR="00EF57F6" w:rsidRPr="0093227F" w:rsidRDefault="00EF57F6" w:rsidP="00EF57F6">
      <w:pPr>
        <w:spacing w:after="0" w:line="40" w:lineRule="atLeast"/>
        <w:ind w:left="0"/>
        <w:rPr>
          <w:rFonts w:eastAsia="SimSun" w:cs="Arial"/>
          <w:color w:val="000000"/>
          <w:sz w:val="20"/>
          <w:szCs w:val="20"/>
        </w:rPr>
      </w:pPr>
    </w:p>
    <w:p w14:paraId="7496FF25"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____________________ județ/sector _________________ adresa __________________________________, </w:t>
      </w:r>
    </w:p>
    <w:p w14:paraId="5FC723C7" w14:textId="77777777" w:rsidR="00EF57F6" w:rsidRPr="0093227F" w:rsidRDefault="00EF57F6" w:rsidP="00EF57F6">
      <w:pPr>
        <w:spacing w:after="0" w:line="40" w:lineRule="atLeast"/>
        <w:ind w:left="0"/>
        <w:rPr>
          <w:rFonts w:eastAsia="SimSun" w:cs="Arial"/>
          <w:color w:val="000000"/>
          <w:sz w:val="20"/>
          <w:szCs w:val="20"/>
        </w:rPr>
      </w:pPr>
    </w:p>
    <w:p w14:paraId="75B47483"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telefon fix/mobil ________________________________, e-mail ___________________________________, </w:t>
      </w:r>
    </w:p>
    <w:p w14:paraId="26E6C306" w14:textId="77777777" w:rsidR="00EF57F6" w:rsidRPr="0093227F" w:rsidRDefault="00EF57F6" w:rsidP="00EF57F6">
      <w:pPr>
        <w:spacing w:after="0" w:line="40" w:lineRule="atLeast"/>
        <w:ind w:left="0"/>
        <w:rPr>
          <w:rFonts w:eastAsia="SimSun" w:cs="Arial"/>
          <w:color w:val="000000"/>
          <w:sz w:val="20"/>
          <w:szCs w:val="20"/>
        </w:rPr>
      </w:pPr>
    </w:p>
    <w:p w14:paraId="7DD47359"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mă angajez să particip în calitate de Expert ____________________________________________________, </w:t>
      </w:r>
    </w:p>
    <w:p w14:paraId="5A5A2A0C" w14:textId="77777777" w:rsidR="00EF57F6" w:rsidRPr="0093227F" w:rsidRDefault="00EF57F6" w:rsidP="00EF57F6">
      <w:pPr>
        <w:spacing w:after="0" w:line="40" w:lineRule="atLeast"/>
        <w:ind w:left="0"/>
        <w:rPr>
          <w:rFonts w:eastAsia="SimSun" w:cs="Arial"/>
          <w:color w:val="000000"/>
          <w:sz w:val="20"/>
          <w:szCs w:val="20"/>
        </w:rPr>
      </w:pPr>
    </w:p>
    <w:p w14:paraId="500BECFE"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 xml:space="preserve">în cadrul ofertei depuse de ofertantul _________________________________________________________ </w:t>
      </w:r>
    </w:p>
    <w:p w14:paraId="748FB5EB" w14:textId="77777777" w:rsidR="00EF57F6" w:rsidRPr="0093227F" w:rsidRDefault="00EF57F6" w:rsidP="00EF57F6">
      <w:pPr>
        <w:spacing w:after="0" w:line="40" w:lineRule="atLeast"/>
        <w:ind w:left="0"/>
        <w:rPr>
          <w:rFonts w:eastAsia="SimSun" w:cs="Arial"/>
          <w:color w:val="000000"/>
          <w:sz w:val="20"/>
          <w:szCs w:val="20"/>
        </w:rPr>
      </w:pPr>
    </w:p>
    <w:p w14:paraId="4842FCEB"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la licitația deschisă pentru atribuirea contractului de servicii ______________________________________</w:t>
      </w:r>
    </w:p>
    <w:p w14:paraId="4CEDA9A6" w14:textId="77777777" w:rsidR="00EF57F6" w:rsidRPr="0093227F" w:rsidRDefault="00EF57F6" w:rsidP="00EF57F6">
      <w:pPr>
        <w:spacing w:after="0" w:line="40" w:lineRule="atLeast"/>
        <w:ind w:left="0"/>
        <w:rPr>
          <w:rFonts w:eastAsia="SimSun" w:cs="Arial"/>
          <w:color w:val="000000"/>
          <w:sz w:val="20"/>
          <w:szCs w:val="20"/>
        </w:rPr>
      </w:pPr>
    </w:p>
    <w:p w14:paraId="54921CD2" w14:textId="77777777" w:rsidR="00EF57F6" w:rsidRPr="0093227F" w:rsidRDefault="00EF57F6" w:rsidP="00EF57F6">
      <w:pPr>
        <w:spacing w:after="0" w:line="40" w:lineRule="atLeast"/>
        <w:ind w:left="0"/>
        <w:jc w:val="center"/>
        <w:rPr>
          <w:rFonts w:eastAsia="SimSun" w:cs="Arial"/>
          <w:color w:val="000000"/>
          <w:sz w:val="20"/>
          <w:szCs w:val="20"/>
        </w:rPr>
      </w:pPr>
      <w:r w:rsidRPr="0093227F">
        <w:rPr>
          <w:rFonts w:eastAsia="SimSun" w:cs="Arial"/>
          <w:color w:val="000000"/>
          <w:sz w:val="20"/>
          <w:szCs w:val="20"/>
        </w:rPr>
        <w:t>__________________________________________________________________________________________ (</w:t>
      </w:r>
      <w:r w:rsidRPr="0093227F">
        <w:rPr>
          <w:rFonts w:eastAsia="SimSun" w:cs="Arial"/>
          <w:i/>
          <w:color w:val="FF0000"/>
          <w:sz w:val="20"/>
          <w:szCs w:val="20"/>
        </w:rPr>
        <w:t>se va completa obiectul contractului de achiziție publică</w:t>
      </w:r>
      <w:r w:rsidRPr="0093227F">
        <w:rPr>
          <w:rFonts w:eastAsia="SimSun" w:cs="Arial"/>
          <w:color w:val="000000"/>
          <w:sz w:val="20"/>
          <w:szCs w:val="20"/>
        </w:rPr>
        <w:t>).</w:t>
      </w:r>
    </w:p>
    <w:p w14:paraId="04688420" w14:textId="77777777" w:rsidR="00EF57F6" w:rsidRPr="0093227F" w:rsidRDefault="00EF57F6" w:rsidP="00EF57F6">
      <w:pPr>
        <w:suppressAutoHyphens/>
        <w:spacing w:after="0" w:line="40" w:lineRule="atLeast"/>
        <w:ind w:left="0"/>
        <w:rPr>
          <w:rFonts w:eastAsia="Calibri" w:cs="Arial"/>
          <w:color w:val="000000"/>
          <w:sz w:val="20"/>
          <w:szCs w:val="20"/>
          <w:lang w:eastAsia="zh-CN"/>
        </w:rPr>
      </w:pPr>
      <w:r w:rsidRPr="0093227F">
        <w:rPr>
          <w:rFonts w:eastAsia="Calibri" w:cs="Arial"/>
          <w:color w:val="000000"/>
          <w:sz w:val="20"/>
          <w:szCs w:val="20"/>
          <w:lang w:eastAsia="zh-CN"/>
        </w:rPr>
        <w:tab/>
      </w:r>
      <w:r w:rsidRPr="0093227F">
        <w:rPr>
          <w:rFonts w:eastAsia="Calibri" w:cs="Arial"/>
          <w:color w:val="000000"/>
          <w:sz w:val="20"/>
          <w:szCs w:val="20"/>
          <w:lang w:eastAsia="zh-CN"/>
        </w:rPr>
        <w:tab/>
      </w:r>
    </w:p>
    <w:p w14:paraId="38A17F51"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Subsemnatul declar că sunt dispus şi doresc să desfăşor, pe perioada de derulare a contractului de mai sus, activităţile pentru care CV-ul meu și/sau calificările profesionale au fost incluse în ofertă, în eventualitatea că această ofertă este câştigătoare.</w:t>
      </w:r>
    </w:p>
    <w:p w14:paraId="269E090A" w14:textId="77777777" w:rsidR="00EF57F6" w:rsidRPr="0093227F" w:rsidRDefault="00EF57F6" w:rsidP="00EF57F6">
      <w:pPr>
        <w:spacing w:after="0" w:line="40" w:lineRule="atLeast"/>
        <w:ind w:left="0"/>
        <w:rPr>
          <w:rFonts w:eastAsia="SimSun" w:cs="Arial"/>
          <w:color w:val="000000"/>
          <w:sz w:val="20"/>
          <w:szCs w:val="20"/>
        </w:rPr>
      </w:pPr>
    </w:p>
    <w:p w14:paraId="17CD8A78"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w:t>
      </w:r>
    </w:p>
    <w:p w14:paraId="4345DC29" w14:textId="77777777" w:rsidR="00EF57F6" w:rsidRPr="0093227F" w:rsidRDefault="00EF57F6" w:rsidP="00EF57F6">
      <w:pPr>
        <w:spacing w:after="0" w:line="40" w:lineRule="atLeast"/>
        <w:ind w:left="0"/>
        <w:rPr>
          <w:rFonts w:eastAsia="SimSun" w:cs="Arial"/>
          <w:color w:val="000000"/>
          <w:sz w:val="20"/>
          <w:szCs w:val="20"/>
        </w:rPr>
      </w:pPr>
    </w:p>
    <w:p w14:paraId="6A1BDE12"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De asemenea, în cazul în care oferta companiei va fi desemnată câștigătoare, declar că sunt capabil și disponibil să lucrez pe poziția pentru care am fost propus în oferta în perioada:</w:t>
      </w:r>
    </w:p>
    <w:p w14:paraId="4A2335D3" w14:textId="77777777" w:rsidR="00EF57F6" w:rsidRPr="0093227F" w:rsidRDefault="00EF57F6" w:rsidP="00EF57F6">
      <w:pPr>
        <w:tabs>
          <w:tab w:val="left" w:pos="1701"/>
        </w:tabs>
        <w:spacing w:after="60" w:line="240" w:lineRule="auto"/>
        <w:ind w:left="0"/>
        <w:jc w:val="left"/>
        <w:rPr>
          <w:rFonts w:eastAsia="SimSun"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EF57F6" w:rsidRPr="0093227F" w14:paraId="71E268D2" w14:textId="77777777" w:rsidTr="000868C4">
        <w:trPr>
          <w:jc w:val="center"/>
        </w:trPr>
        <w:tc>
          <w:tcPr>
            <w:tcW w:w="2129" w:type="dxa"/>
            <w:shd w:val="pct10" w:color="auto" w:fill="FFFFFF"/>
          </w:tcPr>
          <w:p w14:paraId="43D4BEF6" w14:textId="77777777" w:rsidR="00EF57F6" w:rsidRPr="0093227F" w:rsidRDefault="00EF57F6" w:rsidP="000868C4">
            <w:pPr>
              <w:tabs>
                <w:tab w:val="left" w:pos="1701"/>
              </w:tabs>
              <w:spacing w:before="40" w:after="40" w:line="259" w:lineRule="auto"/>
              <w:ind w:left="0"/>
              <w:jc w:val="center"/>
              <w:rPr>
                <w:rFonts w:eastAsia="SimSun" w:cs="Arial"/>
                <w:b/>
                <w:color w:val="000000"/>
                <w:sz w:val="20"/>
                <w:szCs w:val="20"/>
              </w:rPr>
            </w:pPr>
            <w:r w:rsidRPr="0093227F">
              <w:rPr>
                <w:rFonts w:eastAsia="SimSun" w:cs="Arial"/>
                <w:b/>
                <w:color w:val="000000"/>
                <w:sz w:val="20"/>
                <w:szCs w:val="20"/>
              </w:rPr>
              <w:t>De la</w:t>
            </w:r>
          </w:p>
        </w:tc>
        <w:tc>
          <w:tcPr>
            <w:tcW w:w="2124" w:type="dxa"/>
            <w:shd w:val="pct10" w:color="auto" w:fill="FFFFFF"/>
          </w:tcPr>
          <w:p w14:paraId="53AEBF01" w14:textId="77777777" w:rsidR="00EF57F6" w:rsidRPr="0093227F" w:rsidRDefault="00EF57F6" w:rsidP="000868C4">
            <w:pPr>
              <w:tabs>
                <w:tab w:val="left" w:pos="1701"/>
              </w:tabs>
              <w:spacing w:before="40" w:after="40" w:line="259" w:lineRule="auto"/>
              <w:ind w:left="0"/>
              <w:jc w:val="center"/>
              <w:rPr>
                <w:rFonts w:eastAsia="SimSun" w:cs="Arial"/>
                <w:b/>
                <w:color w:val="000000"/>
                <w:sz w:val="20"/>
                <w:szCs w:val="20"/>
              </w:rPr>
            </w:pPr>
            <w:r w:rsidRPr="0093227F">
              <w:rPr>
                <w:rFonts w:eastAsia="SimSun" w:cs="Arial"/>
                <w:b/>
                <w:color w:val="000000"/>
                <w:sz w:val="20"/>
                <w:szCs w:val="20"/>
              </w:rPr>
              <w:t>Până la</w:t>
            </w:r>
          </w:p>
        </w:tc>
      </w:tr>
      <w:tr w:rsidR="00EF57F6" w:rsidRPr="0093227F" w14:paraId="18542AB2" w14:textId="77777777" w:rsidTr="000868C4">
        <w:trPr>
          <w:trHeight w:val="653"/>
          <w:jc w:val="center"/>
        </w:trPr>
        <w:tc>
          <w:tcPr>
            <w:tcW w:w="2129" w:type="dxa"/>
            <w:vAlign w:val="center"/>
          </w:tcPr>
          <w:p w14:paraId="15DC29DE" w14:textId="77777777" w:rsidR="00EF57F6" w:rsidRPr="0093227F" w:rsidRDefault="00EF57F6" w:rsidP="000868C4">
            <w:pPr>
              <w:tabs>
                <w:tab w:val="left" w:pos="1701"/>
              </w:tabs>
              <w:spacing w:before="40" w:after="40" w:line="259" w:lineRule="auto"/>
              <w:ind w:left="0"/>
              <w:jc w:val="center"/>
              <w:rPr>
                <w:rFonts w:eastAsia="SimSun" w:cs="Arial"/>
                <w:color w:val="FF0000"/>
                <w:sz w:val="20"/>
                <w:szCs w:val="20"/>
              </w:rPr>
            </w:pPr>
            <w:r w:rsidRPr="0093227F">
              <w:rPr>
                <w:rFonts w:eastAsia="SimSun" w:cs="Arial"/>
                <w:color w:val="FF0000"/>
                <w:sz w:val="20"/>
                <w:szCs w:val="20"/>
              </w:rPr>
              <w:t>zz/ll/aaaa</w:t>
            </w:r>
          </w:p>
        </w:tc>
        <w:tc>
          <w:tcPr>
            <w:tcW w:w="2124" w:type="dxa"/>
            <w:vAlign w:val="center"/>
          </w:tcPr>
          <w:p w14:paraId="3A3EDA94" w14:textId="77777777" w:rsidR="00EF57F6" w:rsidRPr="0093227F" w:rsidRDefault="00EF57F6" w:rsidP="000868C4">
            <w:pPr>
              <w:tabs>
                <w:tab w:val="left" w:pos="1701"/>
              </w:tabs>
              <w:spacing w:before="40" w:after="40" w:line="259" w:lineRule="auto"/>
              <w:ind w:left="0"/>
              <w:jc w:val="center"/>
              <w:rPr>
                <w:rFonts w:eastAsia="SimSun" w:cs="Arial"/>
                <w:color w:val="FF0000"/>
                <w:sz w:val="20"/>
                <w:szCs w:val="20"/>
              </w:rPr>
            </w:pPr>
            <w:r w:rsidRPr="0093227F">
              <w:rPr>
                <w:rFonts w:eastAsia="SimSun" w:cs="Arial"/>
                <w:color w:val="FF0000"/>
                <w:sz w:val="20"/>
                <w:szCs w:val="20"/>
              </w:rPr>
              <w:t>zz/ll/aaaa</w:t>
            </w:r>
          </w:p>
        </w:tc>
      </w:tr>
    </w:tbl>
    <w:p w14:paraId="6FF6BAB7" w14:textId="77777777" w:rsidR="00EF57F6" w:rsidRPr="0093227F" w:rsidRDefault="00EF57F6" w:rsidP="00EF57F6">
      <w:pPr>
        <w:spacing w:after="0" w:line="40" w:lineRule="atLeast"/>
        <w:ind w:left="0"/>
        <w:rPr>
          <w:rFonts w:eastAsia="SimSun" w:cs="Arial"/>
          <w:color w:val="000000"/>
          <w:sz w:val="20"/>
          <w:szCs w:val="20"/>
        </w:rPr>
      </w:pPr>
    </w:p>
    <w:p w14:paraId="6765E654" w14:textId="77777777" w:rsidR="00EF57F6" w:rsidRPr="0093227F" w:rsidRDefault="00EF57F6" w:rsidP="00EF57F6">
      <w:pPr>
        <w:spacing w:after="0" w:line="40" w:lineRule="atLeast"/>
        <w:ind w:left="0"/>
        <w:rPr>
          <w:rFonts w:eastAsia="SimSun" w:cs="Arial"/>
          <w:color w:val="000000"/>
          <w:sz w:val="20"/>
          <w:szCs w:val="20"/>
        </w:rPr>
      </w:pPr>
      <w:r w:rsidRPr="0093227F">
        <w:rPr>
          <w:rFonts w:eastAsia="SimSun" w:cs="Arial"/>
          <w:color w:val="000000"/>
          <w:sz w:val="20"/>
          <w:szCs w:val="20"/>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4B421B6D" w14:textId="77777777" w:rsidR="00EF57F6" w:rsidRPr="0093227F" w:rsidRDefault="00EF57F6" w:rsidP="00EF57F6">
      <w:pPr>
        <w:tabs>
          <w:tab w:val="left" w:pos="1701"/>
        </w:tabs>
        <w:spacing w:after="160" w:line="259" w:lineRule="auto"/>
        <w:ind w:left="0"/>
        <w:jc w:val="left"/>
        <w:rPr>
          <w:rFonts w:eastAsia="SimSun"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655"/>
      </w:tblGrid>
      <w:tr w:rsidR="00EF57F6" w:rsidRPr="0093227F" w14:paraId="45D8DA0D" w14:textId="77777777" w:rsidTr="000868C4">
        <w:trPr>
          <w:jc w:val="center"/>
        </w:trPr>
        <w:tc>
          <w:tcPr>
            <w:tcW w:w="2411" w:type="dxa"/>
            <w:shd w:val="pct10" w:color="auto" w:fill="FFFFFF"/>
          </w:tcPr>
          <w:p w14:paraId="4223088D" w14:textId="77777777" w:rsidR="00EF57F6" w:rsidRPr="0093227F" w:rsidRDefault="00EF57F6" w:rsidP="000868C4">
            <w:pPr>
              <w:tabs>
                <w:tab w:val="left" w:pos="1701"/>
              </w:tabs>
              <w:spacing w:before="120" w:line="259" w:lineRule="auto"/>
              <w:ind w:left="0"/>
              <w:jc w:val="left"/>
              <w:rPr>
                <w:rFonts w:eastAsia="SimSun" w:cs="Arial"/>
                <w:b/>
                <w:color w:val="000000"/>
                <w:sz w:val="20"/>
                <w:szCs w:val="20"/>
              </w:rPr>
            </w:pPr>
            <w:r w:rsidRPr="0093227F">
              <w:rPr>
                <w:rFonts w:eastAsia="SimSun" w:cs="Arial"/>
                <w:b/>
                <w:color w:val="000000"/>
                <w:sz w:val="20"/>
                <w:szCs w:val="20"/>
              </w:rPr>
              <w:t>Nume și Prenumele</w:t>
            </w:r>
          </w:p>
        </w:tc>
        <w:tc>
          <w:tcPr>
            <w:tcW w:w="6655" w:type="dxa"/>
          </w:tcPr>
          <w:p w14:paraId="550BEEE6" w14:textId="77777777" w:rsidR="00EF57F6" w:rsidRPr="0093227F" w:rsidRDefault="00EF57F6" w:rsidP="000868C4">
            <w:pPr>
              <w:tabs>
                <w:tab w:val="left" w:pos="1701"/>
              </w:tabs>
              <w:spacing w:before="120" w:line="259" w:lineRule="auto"/>
              <w:ind w:left="0"/>
              <w:jc w:val="left"/>
              <w:rPr>
                <w:rFonts w:eastAsia="SimSun" w:cs="Arial"/>
                <w:color w:val="000000"/>
                <w:sz w:val="20"/>
                <w:szCs w:val="20"/>
              </w:rPr>
            </w:pPr>
          </w:p>
        </w:tc>
      </w:tr>
      <w:tr w:rsidR="00EF57F6" w:rsidRPr="0093227F" w14:paraId="681A3608" w14:textId="77777777" w:rsidTr="000868C4">
        <w:trPr>
          <w:jc w:val="center"/>
        </w:trPr>
        <w:tc>
          <w:tcPr>
            <w:tcW w:w="2411" w:type="dxa"/>
            <w:shd w:val="pct10" w:color="auto" w:fill="FFFFFF"/>
          </w:tcPr>
          <w:p w14:paraId="2B31FF2A" w14:textId="77777777" w:rsidR="00EF57F6" w:rsidRPr="0093227F" w:rsidRDefault="00EF57F6" w:rsidP="000868C4">
            <w:pPr>
              <w:tabs>
                <w:tab w:val="left" w:pos="1701"/>
              </w:tabs>
              <w:spacing w:before="120" w:line="259" w:lineRule="auto"/>
              <w:ind w:left="0"/>
              <w:jc w:val="left"/>
              <w:rPr>
                <w:rFonts w:eastAsia="SimSun" w:cs="Arial"/>
                <w:b/>
                <w:color w:val="000000"/>
                <w:sz w:val="20"/>
                <w:szCs w:val="20"/>
              </w:rPr>
            </w:pPr>
            <w:r w:rsidRPr="0093227F">
              <w:rPr>
                <w:rFonts w:eastAsia="SimSun" w:cs="Arial"/>
                <w:b/>
                <w:color w:val="000000"/>
                <w:sz w:val="20"/>
                <w:szCs w:val="20"/>
              </w:rPr>
              <w:t>Semnătură</w:t>
            </w:r>
          </w:p>
          <w:p w14:paraId="3816AAF3" w14:textId="77777777" w:rsidR="00EF57F6" w:rsidRPr="0093227F" w:rsidRDefault="00EF57F6" w:rsidP="000868C4">
            <w:pPr>
              <w:tabs>
                <w:tab w:val="left" w:pos="1701"/>
              </w:tabs>
              <w:spacing w:before="120" w:line="259" w:lineRule="auto"/>
              <w:ind w:left="0"/>
              <w:jc w:val="left"/>
              <w:rPr>
                <w:rFonts w:eastAsia="SimSun" w:cs="Arial"/>
                <w:color w:val="000000"/>
                <w:sz w:val="20"/>
                <w:szCs w:val="20"/>
              </w:rPr>
            </w:pPr>
            <w:r w:rsidRPr="0093227F">
              <w:rPr>
                <w:rFonts w:eastAsia="SimSun" w:cs="Arial"/>
                <w:color w:val="000000"/>
                <w:sz w:val="20"/>
                <w:szCs w:val="20"/>
              </w:rPr>
              <w:t>(</w:t>
            </w:r>
            <w:r w:rsidRPr="0093227F">
              <w:rPr>
                <w:rFonts w:eastAsia="SimSun" w:cs="Arial"/>
                <w:color w:val="FF0000"/>
                <w:sz w:val="20"/>
                <w:szCs w:val="20"/>
              </w:rPr>
              <w:t>și eventual ștampila</w:t>
            </w:r>
            <w:r w:rsidRPr="0093227F">
              <w:rPr>
                <w:rFonts w:eastAsia="SimSun" w:cs="Arial"/>
                <w:color w:val="000000"/>
                <w:sz w:val="20"/>
                <w:szCs w:val="20"/>
              </w:rPr>
              <w:t>)</w:t>
            </w:r>
          </w:p>
        </w:tc>
        <w:tc>
          <w:tcPr>
            <w:tcW w:w="6655" w:type="dxa"/>
          </w:tcPr>
          <w:p w14:paraId="58A90B0F" w14:textId="77777777" w:rsidR="00EF57F6" w:rsidRPr="0093227F" w:rsidRDefault="00EF57F6" w:rsidP="000868C4">
            <w:pPr>
              <w:tabs>
                <w:tab w:val="left" w:pos="1701"/>
              </w:tabs>
              <w:spacing w:before="120" w:line="259" w:lineRule="auto"/>
              <w:ind w:left="0"/>
              <w:jc w:val="left"/>
              <w:rPr>
                <w:rFonts w:eastAsia="SimSun" w:cs="Arial"/>
                <w:color w:val="000000"/>
                <w:sz w:val="20"/>
                <w:szCs w:val="20"/>
              </w:rPr>
            </w:pPr>
          </w:p>
        </w:tc>
      </w:tr>
      <w:tr w:rsidR="00EF57F6" w:rsidRPr="0093227F" w14:paraId="5BFFE58B" w14:textId="77777777" w:rsidTr="000868C4">
        <w:trPr>
          <w:jc w:val="center"/>
        </w:trPr>
        <w:tc>
          <w:tcPr>
            <w:tcW w:w="2411" w:type="dxa"/>
            <w:shd w:val="pct10" w:color="auto" w:fill="FFFFFF"/>
          </w:tcPr>
          <w:p w14:paraId="5097CD36" w14:textId="77777777" w:rsidR="00EF57F6" w:rsidRPr="0093227F" w:rsidRDefault="00EF57F6" w:rsidP="000868C4">
            <w:pPr>
              <w:tabs>
                <w:tab w:val="left" w:pos="1701"/>
              </w:tabs>
              <w:spacing w:before="120" w:line="259" w:lineRule="auto"/>
              <w:ind w:left="0"/>
              <w:jc w:val="left"/>
              <w:rPr>
                <w:rFonts w:eastAsia="SimSun" w:cs="Arial"/>
                <w:b/>
                <w:color w:val="000000"/>
                <w:sz w:val="20"/>
                <w:szCs w:val="20"/>
              </w:rPr>
            </w:pPr>
            <w:r w:rsidRPr="0093227F">
              <w:rPr>
                <w:rFonts w:eastAsia="SimSun" w:cs="Arial"/>
                <w:b/>
                <w:color w:val="000000"/>
                <w:sz w:val="20"/>
                <w:szCs w:val="20"/>
              </w:rPr>
              <w:t>Dată</w:t>
            </w:r>
          </w:p>
        </w:tc>
        <w:tc>
          <w:tcPr>
            <w:tcW w:w="6655" w:type="dxa"/>
          </w:tcPr>
          <w:p w14:paraId="6AA87791" w14:textId="77777777" w:rsidR="00EF57F6" w:rsidRPr="0093227F" w:rsidRDefault="00EF57F6" w:rsidP="000868C4">
            <w:pPr>
              <w:tabs>
                <w:tab w:val="left" w:pos="1701"/>
              </w:tabs>
              <w:spacing w:before="120" w:line="259" w:lineRule="auto"/>
              <w:ind w:left="0"/>
              <w:jc w:val="left"/>
              <w:rPr>
                <w:rFonts w:eastAsia="SimSun" w:cs="Arial"/>
                <w:color w:val="000000"/>
                <w:sz w:val="20"/>
                <w:szCs w:val="20"/>
              </w:rPr>
            </w:pPr>
          </w:p>
        </w:tc>
      </w:tr>
    </w:tbl>
    <w:p w14:paraId="0315E69B" w14:textId="77777777" w:rsidR="00EF57F6" w:rsidRDefault="00EF57F6" w:rsidP="00EF57F6">
      <w:pPr>
        <w:keepNext/>
        <w:keepLines/>
        <w:spacing w:before="40" w:after="0"/>
        <w:ind w:left="0"/>
        <w:outlineLvl w:val="3"/>
        <w:rPr>
          <w:rFonts w:eastAsia="SimSun" w:cs="Arial"/>
          <w:i/>
          <w:iCs/>
          <w:color w:val="000000"/>
          <w:sz w:val="20"/>
          <w:szCs w:val="20"/>
        </w:rPr>
      </w:pPr>
    </w:p>
    <w:p w14:paraId="7A3C8B5E" w14:textId="77777777" w:rsidR="00EF57F6" w:rsidRDefault="00EF57F6" w:rsidP="00EF57F6">
      <w:pPr>
        <w:keepNext/>
        <w:keepLines/>
        <w:spacing w:before="40" w:after="0"/>
        <w:ind w:left="0"/>
        <w:outlineLvl w:val="3"/>
        <w:rPr>
          <w:rFonts w:eastAsia="SimSun" w:cs="Arial"/>
          <w:i/>
          <w:iCs/>
          <w:color w:val="000000"/>
          <w:sz w:val="20"/>
          <w:szCs w:val="20"/>
        </w:rPr>
      </w:pPr>
    </w:p>
    <w:p w14:paraId="7FBB84CA" w14:textId="77777777" w:rsidR="00EF57F6" w:rsidRDefault="00EF57F6" w:rsidP="00EF57F6">
      <w:pPr>
        <w:keepNext/>
        <w:keepLines/>
        <w:spacing w:before="40" w:after="0"/>
        <w:ind w:left="0"/>
        <w:outlineLvl w:val="3"/>
        <w:rPr>
          <w:rFonts w:eastAsia="SimSun" w:cs="Arial"/>
          <w:i/>
          <w:iCs/>
          <w:color w:val="000000"/>
          <w:sz w:val="20"/>
          <w:szCs w:val="20"/>
        </w:rPr>
      </w:pPr>
    </w:p>
    <w:p w14:paraId="57E24306" w14:textId="77777777" w:rsidR="00EF57F6" w:rsidRDefault="00EF57F6" w:rsidP="00EF57F6">
      <w:pPr>
        <w:keepNext/>
        <w:keepLines/>
        <w:spacing w:before="40" w:after="0"/>
        <w:ind w:left="0"/>
        <w:outlineLvl w:val="3"/>
        <w:rPr>
          <w:rFonts w:eastAsia="SimSun" w:cs="Arial"/>
          <w:i/>
          <w:iCs/>
          <w:color w:val="000000"/>
          <w:sz w:val="20"/>
          <w:szCs w:val="20"/>
        </w:rPr>
      </w:pPr>
    </w:p>
    <w:p w14:paraId="1E3230F2" w14:textId="77777777" w:rsidR="00EF57F6" w:rsidRDefault="00EF57F6" w:rsidP="00EF57F6">
      <w:pPr>
        <w:keepNext/>
        <w:keepLines/>
        <w:spacing w:before="40" w:after="0"/>
        <w:ind w:left="0"/>
        <w:outlineLvl w:val="3"/>
        <w:rPr>
          <w:rFonts w:eastAsia="SimSun" w:cs="Arial"/>
          <w:i/>
          <w:iCs/>
          <w:color w:val="000000"/>
          <w:sz w:val="20"/>
          <w:szCs w:val="20"/>
        </w:rPr>
      </w:pPr>
    </w:p>
    <w:p w14:paraId="068C7FBF" w14:textId="77777777" w:rsidR="00EF57F6" w:rsidRPr="0093227F" w:rsidRDefault="00EF57F6" w:rsidP="00EF57F6">
      <w:pPr>
        <w:keepNext/>
        <w:keepLines/>
        <w:spacing w:before="40" w:after="0"/>
        <w:ind w:left="0"/>
        <w:outlineLvl w:val="3"/>
        <w:rPr>
          <w:rFonts w:eastAsia="SimSun" w:cs="Arial"/>
          <w:i/>
          <w:iCs/>
          <w:color w:val="000000"/>
          <w:sz w:val="20"/>
          <w:szCs w:val="20"/>
        </w:rPr>
      </w:pPr>
    </w:p>
    <w:p w14:paraId="570D6EF8" w14:textId="77777777" w:rsidR="00EF57F6" w:rsidRPr="00C2411E" w:rsidRDefault="00EF57F6" w:rsidP="00EF57F6">
      <w:pPr>
        <w:spacing w:after="0" w:line="40" w:lineRule="atLeast"/>
        <w:ind w:left="0"/>
        <w:jc w:val="right"/>
        <w:rPr>
          <w:rFonts w:eastAsia="SimSun" w:cs="Arial"/>
          <w:color w:val="000000"/>
          <w:sz w:val="20"/>
          <w:szCs w:val="20"/>
        </w:rPr>
      </w:pPr>
      <w:r w:rsidRPr="0093227F">
        <w:rPr>
          <w:rFonts w:eastAsia="SimSun" w:cs="Arial"/>
          <w:color w:val="000000"/>
          <w:sz w:val="20"/>
          <w:szCs w:val="20"/>
        </w:rPr>
        <w:br w:type="page"/>
      </w:r>
      <w:r w:rsidRPr="0093227F">
        <w:rPr>
          <w:b/>
          <w:noProof/>
          <w:color w:val="FF0000"/>
          <w:sz w:val="20"/>
          <w:szCs w:val="20"/>
          <w:lang w:eastAsia="ro-RO"/>
        </w:rPr>
        <w:lastRenderedPageBreak/>
        <w:drawing>
          <wp:anchor distT="0" distB="0" distL="0" distR="0" simplePos="0" relativeHeight="251666432" behindDoc="1" locked="0" layoutInCell="1" allowOverlap="1" wp14:anchorId="3609FC89" wp14:editId="3829F52D">
            <wp:simplePos x="0" y="0"/>
            <wp:positionH relativeFrom="column">
              <wp:posOffset>9525</wp:posOffset>
            </wp:positionH>
            <wp:positionV relativeFrom="paragraph">
              <wp:posOffset>17145</wp:posOffset>
            </wp:positionV>
            <wp:extent cx="1616075" cy="463550"/>
            <wp:effectExtent l="0" t="0" r="3175" b="0"/>
            <wp:wrapSquare wrapText="bothSides"/>
            <wp:docPr id="51803970"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b/>
          <w:color w:val="FF0000"/>
          <w:sz w:val="20"/>
          <w:szCs w:val="20"/>
        </w:rPr>
        <w:t xml:space="preserve">                                                         FORMULARUL 18</w:t>
      </w:r>
    </w:p>
    <w:p w14:paraId="3966FCDB" w14:textId="77777777" w:rsidR="00EF57F6" w:rsidRDefault="00EF57F6" w:rsidP="00EF57F6">
      <w:pPr>
        <w:spacing w:after="0" w:line="40" w:lineRule="atLeast"/>
        <w:ind w:left="2160" w:firstLine="720"/>
        <w:rPr>
          <w:color w:val="00B0F0"/>
          <w:sz w:val="20"/>
          <w:szCs w:val="20"/>
        </w:rPr>
      </w:pPr>
    </w:p>
    <w:p w14:paraId="3EFF3274" w14:textId="77777777" w:rsidR="00EF57F6" w:rsidRPr="0093227F" w:rsidRDefault="00EF57F6" w:rsidP="00EF57F6">
      <w:pPr>
        <w:spacing w:after="0" w:line="40" w:lineRule="atLeast"/>
        <w:ind w:left="2160" w:firstLine="720"/>
        <w:rPr>
          <w:rFonts w:eastAsia="SimSun" w:cs="Arial"/>
          <w:color w:val="00B0F0"/>
          <w:sz w:val="20"/>
          <w:szCs w:val="20"/>
        </w:rPr>
      </w:pPr>
      <w:r w:rsidRPr="0093227F">
        <w:rPr>
          <w:color w:val="00B0F0"/>
          <w:sz w:val="20"/>
          <w:szCs w:val="20"/>
        </w:rPr>
        <w:t>Curriculum Vitae</w:t>
      </w:r>
    </w:p>
    <w:p w14:paraId="5F3F5E43" w14:textId="77777777" w:rsidR="00EF57F6" w:rsidRPr="0093227F" w:rsidRDefault="00EF57F6" w:rsidP="00EF57F6">
      <w:pPr>
        <w:spacing w:after="0" w:line="40" w:lineRule="atLeast"/>
        <w:ind w:left="10080"/>
        <w:jc w:val="right"/>
        <w:rPr>
          <w:rFonts w:eastAsia="SimSun"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EF57F6" w:rsidRPr="0093227F" w14:paraId="38430C9E" w14:textId="77777777" w:rsidTr="000868C4">
        <w:trPr>
          <w:cantSplit/>
          <w:trHeight w:val="340"/>
        </w:trPr>
        <w:tc>
          <w:tcPr>
            <w:tcW w:w="2834" w:type="dxa"/>
            <w:vAlign w:val="center"/>
          </w:tcPr>
          <w:p w14:paraId="1D100D2E" w14:textId="77777777" w:rsidR="00EF57F6" w:rsidRPr="0093227F" w:rsidRDefault="00EF57F6" w:rsidP="000868C4">
            <w:pPr>
              <w:widowControl w:val="0"/>
              <w:suppressLineNumbers/>
              <w:suppressAutoHyphens/>
              <w:spacing w:before="57"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INFORMAŢII PERSONALE</w:t>
            </w:r>
          </w:p>
        </w:tc>
        <w:tc>
          <w:tcPr>
            <w:tcW w:w="7541" w:type="dxa"/>
            <w:vAlign w:val="center"/>
          </w:tcPr>
          <w:p w14:paraId="0BD65337" w14:textId="77777777" w:rsidR="00EF57F6" w:rsidRPr="0093227F" w:rsidRDefault="00EF57F6" w:rsidP="000868C4">
            <w:pPr>
              <w:widowControl w:val="0"/>
              <w:suppressLineNumbers/>
              <w:suppressAutoHyphens/>
              <w:spacing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numele şi prenumele </w:t>
            </w:r>
          </w:p>
        </w:tc>
      </w:tr>
      <w:tr w:rsidR="00EF57F6" w:rsidRPr="0093227F" w14:paraId="0466C704" w14:textId="77777777" w:rsidTr="000868C4">
        <w:trPr>
          <w:cantSplit/>
          <w:trHeight w:hRule="exact" w:val="227"/>
        </w:trPr>
        <w:tc>
          <w:tcPr>
            <w:tcW w:w="10375" w:type="dxa"/>
            <w:gridSpan w:val="2"/>
          </w:tcPr>
          <w:p w14:paraId="7F47E69B" w14:textId="77777777" w:rsidR="00EF57F6" w:rsidRPr="0093227F" w:rsidRDefault="00EF57F6" w:rsidP="000868C4">
            <w:pPr>
              <w:widowControl w:val="0"/>
              <w:suppressAutoHyphens/>
              <w:spacing w:after="0" w:line="100" w:lineRule="atLeast"/>
              <w:ind w:left="0"/>
              <w:jc w:val="center"/>
              <w:rPr>
                <w:rFonts w:eastAsia="SimSun" w:cs="Mangal"/>
                <w:color w:val="FF0000"/>
                <w:spacing w:val="-6"/>
                <w:kern w:val="1"/>
                <w:sz w:val="20"/>
                <w:szCs w:val="20"/>
                <w:lang w:eastAsia="hi-IN" w:bidi="hi-IN"/>
              </w:rPr>
            </w:pPr>
            <w:r w:rsidRPr="0093227F">
              <w:rPr>
                <w:rFonts w:eastAsia="SimSun" w:cs="Mangal"/>
                <w:color w:val="FF0000"/>
                <w:spacing w:val="-6"/>
                <w:kern w:val="1"/>
                <w:sz w:val="20"/>
                <w:szCs w:val="20"/>
                <w:lang w:eastAsia="hi-IN" w:bidi="hi-IN"/>
              </w:rPr>
              <w:t>[Toate câmpurile CV-ului sunt opţionale. Ştergeţi câmpurile goale.]</w:t>
            </w:r>
          </w:p>
        </w:tc>
      </w:tr>
      <w:tr w:rsidR="00EF57F6" w:rsidRPr="0093227F" w14:paraId="4D1EA425" w14:textId="77777777" w:rsidTr="000868C4">
        <w:trPr>
          <w:cantSplit/>
          <w:trHeight w:val="340"/>
        </w:trPr>
        <w:tc>
          <w:tcPr>
            <w:tcW w:w="2834" w:type="dxa"/>
            <w:vMerge w:val="restart"/>
          </w:tcPr>
          <w:p w14:paraId="75ED9DEC"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noProof/>
                <w:color w:val="0E4194"/>
                <w:spacing w:val="-6"/>
                <w:kern w:val="1"/>
                <w:sz w:val="20"/>
                <w:szCs w:val="20"/>
                <w:lang w:eastAsia="hi-IN" w:bidi="hi-IN"/>
              </w:rPr>
              <w:drawing>
                <wp:inline distT="0" distB="0" distL="0" distR="0" wp14:anchorId="3CAF9E48" wp14:editId="38580F51">
                  <wp:extent cx="904875" cy="1047750"/>
                  <wp:effectExtent l="0" t="0" r="9525" b="0"/>
                  <wp:docPr id="83797135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solidFill>
                            <a:srgbClr val="FFFFFF"/>
                          </a:solidFill>
                          <a:ln>
                            <a:noFill/>
                          </a:ln>
                        </pic:spPr>
                      </pic:pic>
                    </a:graphicData>
                  </a:graphic>
                </wp:inline>
              </w:drawing>
            </w:r>
            <w:r w:rsidRPr="0093227F">
              <w:rPr>
                <w:rFonts w:eastAsia="SimSun" w:cs="Mangal"/>
                <w:caps/>
                <w:color w:val="0E4194"/>
                <w:spacing w:val="-6"/>
                <w:kern w:val="1"/>
                <w:sz w:val="20"/>
                <w:szCs w:val="20"/>
                <w:lang w:eastAsia="hi-IN" w:bidi="hi-IN"/>
              </w:rPr>
              <w:t xml:space="preserve"> </w:t>
            </w:r>
          </w:p>
        </w:tc>
        <w:tc>
          <w:tcPr>
            <w:tcW w:w="7541" w:type="dxa"/>
          </w:tcPr>
          <w:p w14:paraId="37D04CCA" w14:textId="77777777" w:rsidR="00EF57F6" w:rsidRPr="0093227F" w:rsidRDefault="00EF57F6" w:rsidP="000868C4">
            <w:pPr>
              <w:widowControl w:val="0"/>
              <w:suppressLineNumbers/>
              <w:suppressAutoHyphens/>
              <w:spacing w:after="0" w:line="100" w:lineRule="atLeast"/>
              <w:ind w:left="0"/>
              <w:jc w:val="left"/>
              <w:textAlignment w:val="center"/>
              <w:rPr>
                <w:rFonts w:eastAsia="SimSun" w:cs="Mangal"/>
                <w:color w:val="3F3A38"/>
                <w:spacing w:val="-6"/>
                <w:sz w:val="20"/>
                <w:szCs w:val="20"/>
                <w:lang w:eastAsia="hi-IN" w:bidi="hi-IN"/>
              </w:rPr>
            </w:pPr>
            <w:r w:rsidRPr="0093227F">
              <w:rPr>
                <w:rFonts w:eastAsia="SimSun" w:cs="Mangal"/>
                <w:noProof/>
                <w:color w:val="3F3A38"/>
                <w:spacing w:val="-6"/>
                <w:sz w:val="20"/>
                <w:szCs w:val="20"/>
                <w:lang w:eastAsia="hi-IN" w:bidi="hi-IN"/>
              </w:rPr>
              <w:drawing>
                <wp:anchor distT="0" distB="0" distL="0" distR="71755" simplePos="0" relativeHeight="251661312" behindDoc="0" locked="0" layoutInCell="1" allowOverlap="1" wp14:anchorId="25506421" wp14:editId="181E0754">
                  <wp:simplePos x="0" y="0"/>
                  <wp:positionH relativeFrom="column">
                    <wp:posOffset>0</wp:posOffset>
                  </wp:positionH>
                  <wp:positionV relativeFrom="paragraph">
                    <wp:posOffset>0</wp:posOffset>
                  </wp:positionV>
                  <wp:extent cx="123825" cy="143510"/>
                  <wp:effectExtent l="0" t="0" r="9525" b="8890"/>
                  <wp:wrapSquare wrapText="bothSides"/>
                  <wp:docPr id="2006426948"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rFonts w:eastAsia="SimSun" w:cs="Mangal"/>
                <w:color w:val="3F3A38"/>
                <w:spacing w:val="-6"/>
                <w:sz w:val="20"/>
                <w:szCs w:val="20"/>
                <w:lang w:eastAsia="hi-IN" w:bidi="hi-IN"/>
              </w:rPr>
              <w:t xml:space="preserve"> Scrieţi numele străzii, numărul, oraşul, codul poştal, ţara </w:t>
            </w:r>
          </w:p>
        </w:tc>
      </w:tr>
      <w:tr w:rsidR="00EF57F6" w:rsidRPr="0093227F" w14:paraId="5E35ED43" w14:textId="77777777" w:rsidTr="000868C4">
        <w:trPr>
          <w:cantSplit/>
          <w:trHeight w:val="340"/>
        </w:trPr>
        <w:tc>
          <w:tcPr>
            <w:tcW w:w="2834" w:type="dxa"/>
            <w:vMerge/>
          </w:tcPr>
          <w:p w14:paraId="2B8BF336"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tcPr>
          <w:p w14:paraId="32FE3B4E" w14:textId="77777777" w:rsidR="00EF57F6" w:rsidRPr="0093227F" w:rsidRDefault="00EF57F6" w:rsidP="000868C4">
            <w:pPr>
              <w:widowControl w:val="0"/>
              <w:suppressLineNumbers/>
              <w:tabs>
                <w:tab w:val="right" w:pos="8218"/>
              </w:tabs>
              <w:suppressAutoHyphens/>
              <w:spacing w:after="0" w:line="100" w:lineRule="atLeast"/>
              <w:ind w:left="0"/>
              <w:jc w:val="left"/>
              <w:textAlignment w:val="center"/>
              <w:rPr>
                <w:rFonts w:eastAsia="SimSun" w:cs="Mangal"/>
                <w:color w:val="3F3A38"/>
                <w:spacing w:val="-6"/>
                <w:sz w:val="20"/>
                <w:szCs w:val="20"/>
                <w:lang w:eastAsia="hi-IN" w:bidi="hi-IN"/>
              </w:rPr>
            </w:pPr>
            <w:r w:rsidRPr="0093227F">
              <w:rPr>
                <w:rFonts w:eastAsia="SimSun" w:cs="Mangal"/>
                <w:noProof/>
                <w:color w:val="3F3A38"/>
                <w:spacing w:val="-6"/>
                <w:sz w:val="20"/>
                <w:szCs w:val="20"/>
                <w:lang w:eastAsia="hi-IN" w:bidi="hi-IN"/>
              </w:rPr>
              <w:drawing>
                <wp:anchor distT="0" distB="0" distL="0" distR="71755" simplePos="0" relativeHeight="251665408" behindDoc="0" locked="0" layoutInCell="1" allowOverlap="1" wp14:anchorId="530BE3FA" wp14:editId="0A35CC15">
                  <wp:simplePos x="0" y="0"/>
                  <wp:positionH relativeFrom="column">
                    <wp:posOffset>0</wp:posOffset>
                  </wp:positionH>
                  <wp:positionV relativeFrom="paragraph">
                    <wp:posOffset>0</wp:posOffset>
                  </wp:positionV>
                  <wp:extent cx="125730" cy="128905"/>
                  <wp:effectExtent l="0" t="0" r="7620" b="4445"/>
                  <wp:wrapSquare wrapText="bothSides"/>
                  <wp:docPr id="64210385"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rFonts w:eastAsia="SimSun" w:cs="Mangal"/>
                <w:color w:val="3F3A38"/>
                <w:spacing w:val="-6"/>
                <w:sz w:val="20"/>
                <w:szCs w:val="20"/>
                <w:lang w:eastAsia="hi-IN" w:bidi="hi-IN"/>
              </w:rPr>
              <w:t xml:space="preserve"> Scrieţi numărul de telefon    </w:t>
            </w:r>
            <w:r w:rsidRPr="0093227F">
              <w:rPr>
                <w:rFonts w:eastAsia="SimSun" w:cs="Mangal"/>
                <w:noProof/>
                <w:color w:val="3F3A38"/>
                <w:spacing w:val="-6"/>
                <w:sz w:val="20"/>
                <w:szCs w:val="20"/>
                <w:lang w:eastAsia="hi-IN" w:bidi="hi-IN"/>
              </w:rPr>
              <w:drawing>
                <wp:inline distT="0" distB="0" distL="0" distR="0" wp14:anchorId="4CE30870" wp14:editId="3CC77D1D">
                  <wp:extent cx="123825" cy="133350"/>
                  <wp:effectExtent l="0" t="0" r="9525" b="0"/>
                  <wp:docPr id="98053269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Pr="0093227F">
              <w:rPr>
                <w:rFonts w:eastAsia="SimSun" w:cs="Mangal"/>
                <w:color w:val="3F3A38"/>
                <w:spacing w:val="-6"/>
                <w:sz w:val="20"/>
                <w:szCs w:val="20"/>
                <w:lang w:eastAsia="hi-IN" w:bidi="hi-IN"/>
              </w:rPr>
              <w:t xml:space="preserve"> Scrieţi numărul de telefon mobil       </w:t>
            </w:r>
          </w:p>
        </w:tc>
      </w:tr>
      <w:tr w:rsidR="00EF57F6" w:rsidRPr="0093227F" w14:paraId="4797713D" w14:textId="77777777" w:rsidTr="000868C4">
        <w:trPr>
          <w:cantSplit/>
          <w:trHeight w:val="340"/>
        </w:trPr>
        <w:tc>
          <w:tcPr>
            <w:tcW w:w="2834" w:type="dxa"/>
            <w:vMerge/>
          </w:tcPr>
          <w:p w14:paraId="55DBF995"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vAlign w:val="center"/>
          </w:tcPr>
          <w:p w14:paraId="7302A596" w14:textId="77777777" w:rsidR="00EF57F6" w:rsidRPr="0093227F" w:rsidRDefault="00EF57F6" w:rsidP="000868C4">
            <w:pPr>
              <w:widowControl w:val="0"/>
              <w:suppressLineNumbers/>
              <w:suppressAutoHyphens/>
              <w:spacing w:after="0" w:line="100" w:lineRule="atLeast"/>
              <w:ind w:left="0"/>
              <w:jc w:val="left"/>
              <w:textAlignment w:val="center"/>
              <w:rPr>
                <w:rFonts w:eastAsia="SimSun" w:cs="Mangal"/>
                <w:color w:val="3F3A38"/>
                <w:spacing w:val="-6"/>
                <w:sz w:val="20"/>
                <w:szCs w:val="20"/>
                <w:lang w:eastAsia="hi-IN" w:bidi="hi-IN"/>
              </w:rPr>
            </w:pPr>
            <w:r w:rsidRPr="0093227F">
              <w:rPr>
                <w:rFonts w:eastAsia="SimSun" w:cs="Mangal"/>
                <w:noProof/>
                <w:color w:val="3F3A38"/>
                <w:spacing w:val="-6"/>
                <w:sz w:val="20"/>
                <w:szCs w:val="20"/>
                <w:lang w:eastAsia="hi-IN" w:bidi="hi-IN"/>
              </w:rPr>
              <w:drawing>
                <wp:anchor distT="0" distB="0" distL="0" distR="71755" simplePos="0" relativeHeight="251664384" behindDoc="0" locked="0" layoutInCell="1" allowOverlap="1" wp14:anchorId="4C17A5DD" wp14:editId="4242F171">
                  <wp:simplePos x="0" y="0"/>
                  <wp:positionH relativeFrom="column">
                    <wp:posOffset>0</wp:posOffset>
                  </wp:positionH>
                  <wp:positionV relativeFrom="paragraph">
                    <wp:posOffset>0</wp:posOffset>
                  </wp:positionV>
                  <wp:extent cx="126365" cy="144145"/>
                  <wp:effectExtent l="0" t="0" r="6985" b="8255"/>
                  <wp:wrapSquare wrapText="bothSides"/>
                  <wp:docPr id="2120787868"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rFonts w:eastAsia="SimSun" w:cs="Mangal"/>
                <w:color w:val="3F3A38"/>
                <w:spacing w:val="-6"/>
                <w:sz w:val="20"/>
                <w:szCs w:val="20"/>
                <w:lang w:eastAsia="hi-IN" w:bidi="hi-IN"/>
              </w:rPr>
              <w:t xml:space="preserve"> </w:t>
            </w:r>
            <w:r w:rsidRPr="0093227F">
              <w:rPr>
                <w:rFonts w:eastAsia="SimSun" w:cs="Mangal"/>
                <w:color w:val="3F3A38"/>
                <w:spacing w:val="-6"/>
                <w:sz w:val="20"/>
                <w:szCs w:val="20"/>
                <w:u w:val="single"/>
              </w:rPr>
              <w:t xml:space="preserve">Scrieţi adresa de email </w:t>
            </w:r>
          </w:p>
        </w:tc>
      </w:tr>
      <w:tr w:rsidR="00EF57F6" w:rsidRPr="0093227F" w14:paraId="0650FEFA" w14:textId="77777777" w:rsidTr="000868C4">
        <w:trPr>
          <w:cantSplit/>
          <w:trHeight w:val="340"/>
        </w:trPr>
        <w:tc>
          <w:tcPr>
            <w:tcW w:w="2834" w:type="dxa"/>
            <w:vMerge/>
          </w:tcPr>
          <w:p w14:paraId="17E013D8"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tcPr>
          <w:p w14:paraId="0A66016A" w14:textId="77777777" w:rsidR="00EF57F6" w:rsidRPr="0093227F" w:rsidRDefault="00EF57F6" w:rsidP="000868C4">
            <w:pPr>
              <w:widowControl w:val="0"/>
              <w:suppressLineNumbers/>
              <w:suppressAutoHyphens/>
              <w:spacing w:after="0" w:line="100" w:lineRule="atLeast"/>
              <w:ind w:left="0"/>
              <w:jc w:val="left"/>
              <w:textAlignment w:val="center"/>
              <w:rPr>
                <w:rFonts w:eastAsia="SimSun" w:cs="Mangal"/>
                <w:color w:val="3F3A38"/>
                <w:spacing w:val="-6"/>
                <w:sz w:val="20"/>
                <w:szCs w:val="20"/>
                <w:lang w:eastAsia="hi-IN" w:bidi="hi-IN"/>
              </w:rPr>
            </w:pPr>
            <w:r w:rsidRPr="0093227F">
              <w:rPr>
                <w:rFonts w:eastAsia="SimSun" w:cs="Mangal"/>
                <w:color w:val="3F3A38"/>
                <w:spacing w:val="-6"/>
                <w:sz w:val="20"/>
                <w:szCs w:val="20"/>
                <w:u w:val="single"/>
              </w:rPr>
              <w:t xml:space="preserve">Scrieţi adresa paginii web personale </w:t>
            </w:r>
            <w:r w:rsidRPr="0093227F">
              <w:rPr>
                <w:rFonts w:eastAsia="SimSun" w:cs="Mangal"/>
                <w:noProof/>
                <w:color w:val="3F3A38"/>
                <w:spacing w:val="-6"/>
                <w:sz w:val="20"/>
                <w:szCs w:val="20"/>
                <w:lang w:eastAsia="hi-IN" w:bidi="hi-IN"/>
              </w:rPr>
              <w:drawing>
                <wp:anchor distT="0" distB="0" distL="0" distR="71755" simplePos="0" relativeHeight="251662336" behindDoc="0" locked="0" layoutInCell="1" allowOverlap="1" wp14:anchorId="1D3553F2" wp14:editId="21E220DD">
                  <wp:simplePos x="0" y="0"/>
                  <wp:positionH relativeFrom="column">
                    <wp:posOffset>0</wp:posOffset>
                  </wp:positionH>
                  <wp:positionV relativeFrom="paragraph">
                    <wp:posOffset>0</wp:posOffset>
                  </wp:positionV>
                  <wp:extent cx="125095" cy="127635"/>
                  <wp:effectExtent l="0" t="0" r="8255" b="5715"/>
                  <wp:wrapSquare wrapText="bothSides"/>
                  <wp:docPr id="213307798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rFonts w:eastAsia="SimSun" w:cs="Mangal"/>
                <w:color w:val="3F3A38"/>
                <w:spacing w:val="-6"/>
                <w:sz w:val="20"/>
                <w:szCs w:val="20"/>
                <w:lang w:eastAsia="hi-IN" w:bidi="hi-IN"/>
              </w:rPr>
              <w:t xml:space="preserve"> </w:t>
            </w:r>
          </w:p>
        </w:tc>
      </w:tr>
      <w:tr w:rsidR="00EF57F6" w:rsidRPr="0093227F" w14:paraId="58FCFB0A" w14:textId="77777777" w:rsidTr="000868C4">
        <w:trPr>
          <w:cantSplit/>
          <w:trHeight w:val="340"/>
        </w:trPr>
        <w:tc>
          <w:tcPr>
            <w:tcW w:w="2834" w:type="dxa"/>
            <w:vMerge/>
          </w:tcPr>
          <w:p w14:paraId="6C526A86"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tcPr>
          <w:p w14:paraId="30CD8F3E" w14:textId="77777777" w:rsidR="00EF57F6" w:rsidRPr="0093227F" w:rsidRDefault="00EF57F6" w:rsidP="000868C4">
            <w:pPr>
              <w:widowControl w:val="0"/>
              <w:suppressLineNumbers/>
              <w:suppressAutoHyphens/>
              <w:spacing w:after="0" w:line="100" w:lineRule="atLeast"/>
              <w:ind w:left="0"/>
              <w:jc w:val="left"/>
              <w:textAlignment w:val="center"/>
              <w:rPr>
                <w:rFonts w:eastAsia="SimSun" w:cs="Mangal"/>
                <w:color w:val="3F3A38"/>
                <w:spacing w:val="-6"/>
                <w:sz w:val="20"/>
                <w:szCs w:val="20"/>
                <w:lang w:eastAsia="hi-IN" w:bidi="hi-IN"/>
              </w:rPr>
            </w:pPr>
            <w:r w:rsidRPr="0093227F">
              <w:rPr>
                <w:rFonts w:eastAsia="SimSun" w:cs="Mangal"/>
                <w:color w:val="1593CB"/>
                <w:spacing w:val="-6"/>
                <w:sz w:val="20"/>
                <w:szCs w:val="20"/>
                <w:lang w:eastAsia="hi-IN" w:bidi="hi-IN"/>
              </w:rPr>
              <w:t>Scrieţi tipul de messenger pe care-l folosiţi (Yahoo, skype etc.)</w:t>
            </w:r>
            <w:r w:rsidRPr="0093227F">
              <w:rPr>
                <w:rFonts w:eastAsia="SimSun" w:cs="Mangal"/>
                <w:color w:val="3F3A38"/>
                <w:spacing w:val="-6"/>
                <w:sz w:val="20"/>
                <w:szCs w:val="20"/>
                <w:lang w:eastAsia="hi-IN" w:bidi="hi-IN"/>
              </w:rPr>
              <w:t xml:space="preserve"> </w:t>
            </w:r>
            <w:r w:rsidRPr="0093227F">
              <w:rPr>
                <w:rFonts w:eastAsia="ArialMT" w:cs="ArialMT"/>
                <w:color w:val="3F3A38"/>
                <w:spacing w:val="-6"/>
                <w:sz w:val="20"/>
                <w:szCs w:val="20"/>
                <w:lang w:eastAsia="hi-IN" w:bidi="hi-IN"/>
              </w:rPr>
              <w:t>Scrieţi numele de utilizator pe messenger (Yahoo, skype etc.)</w:t>
            </w:r>
            <w:r w:rsidRPr="0093227F">
              <w:rPr>
                <w:rFonts w:eastAsia="SimSun" w:cs="Mangal"/>
                <w:color w:val="3F3A38"/>
                <w:spacing w:val="-6"/>
                <w:sz w:val="20"/>
                <w:szCs w:val="20"/>
                <w:lang w:eastAsia="hi-IN" w:bidi="hi-IN"/>
              </w:rPr>
              <w:t xml:space="preserve"> </w:t>
            </w:r>
            <w:r w:rsidRPr="0093227F">
              <w:rPr>
                <w:rFonts w:eastAsia="SimSun" w:cs="Mangal"/>
                <w:noProof/>
                <w:color w:val="3F3A38"/>
                <w:spacing w:val="-6"/>
                <w:sz w:val="20"/>
                <w:szCs w:val="20"/>
                <w:lang w:eastAsia="hi-IN" w:bidi="hi-IN"/>
              </w:rPr>
              <w:drawing>
                <wp:anchor distT="0" distB="0" distL="0" distR="71755" simplePos="0" relativeHeight="251663360" behindDoc="0" locked="0" layoutInCell="1" allowOverlap="1" wp14:anchorId="7B138FBB" wp14:editId="387DE3C8">
                  <wp:simplePos x="0" y="0"/>
                  <wp:positionH relativeFrom="column">
                    <wp:posOffset>0</wp:posOffset>
                  </wp:positionH>
                  <wp:positionV relativeFrom="paragraph">
                    <wp:posOffset>0</wp:posOffset>
                  </wp:positionV>
                  <wp:extent cx="125095" cy="135255"/>
                  <wp:effectExtent l="0" t="0" r="8255" b="0"/>
                  <wp:wrapSquare wrapText="bothSides"/>
                  <wp:docPr id="685239970"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227F">
              <w:rPr>
                <w:rFonts w:eastAsia="SimSun" w:cs="Mangal"/>
                <w:color w:val="3F3A38"/>
                <w:spacing w:val="-6"/>
                <w:sz w:val="20"/>
                <w:szCs w:val="20"/>
                <w:lang w:eastAsia="hi-IN" w:bidi="hi-IN"/>
              </w:rPr>
              <w:t xml:space="preserve"> </w:t>
            </w:r>
          </w:p>
        </w:tc>
      </w:tr>
      <w:tr w:rsidR="00EF57F6" w:rsidRPr="0093227F" w14:paraId="0C57EBD9" w14:textId="77777777" w:rsidTr="000868C4">
        <w:trPr>
          <w:cantSplit/>
          <w:trHeight w:val="397"/>
        </w:trPr>
        <w:tc>
          <w:tcPr>
            <w:tcW w:w="2834" w:type="dxa"/>
            <w:vMerge/>
          </w:tcPr>
          <w:p w14:paraId="7C378D57"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vAlign w:val="center"/>
          </w:tcPr>
          <w:p w14:paraId="7A363338" w14:textId="77777777" w:rsidR="00EF57F6" w:rsidRPr="0093227F" w:rsidRDefault="00EF57F6" w:rsidP="000868C4">
            <w:pPr>
              <w:widowControl w:val="0"/>
              <w:suppressAutoHyphens/>
              <w:spacing w:before="85" w:after="0" w:line="240" w:lineRule="auto"/>
              <w:ind w:left="0"/>
              <w:jc w:val="left"/>
              <w:rPr>
                <w:rFonts w:eastAsia="SimSun" w:cs="Mangal"/>
                <w:color w:val="1593CB"/>
                <w:spacing w:val="-6"/>
                <w:kern w:val="1"/>
                <w:sz w:val="20"/>
                <w:szCs w:val="20"/>
                <w:lang w:eastAsia="hi-IN" w:bidi="hi-IN"/>
              </w:rPr>
            </w:pPr>
            <w:r w:rsidRPr="0093227F">
              <w:rPr>
                <w:rFonts w:eastAsia="SimSun" w:cs="Mangal"/>
                <w:color w:val="1593CB"/>
                <w:spacing w:val="-6"/>
                <w:kern w:val="1"/>
                <w:sz w:val="20"/>
                <w:szCs w:val="20"/>
                <w:lang w:eastAsia="hi-IN" w:bidi="hi-IN"/>
              </w:rPr>
              <w:t xml:space="preserve">Sexul </w:t>
            </w:r>
            <w:r w:rsidRPr="0093227F">
              <w:rPr>
                <w:rFonts w:eastAsia="SimSun" w:cs="Mangal"/>
                <w:color w:val="3F3A38"/>
                <w:spacing w:val="-6"/>
                <w:kern w:val="1"/>
                <w:sz w:val="20"/>
                <w:szCs w:val="20"/>
                <w:lang w:eastAsia="hi-IN" w:bidi="hi-IN"/>
              </w:rPr>
              <w:t xml:space="preserve">Scrieţi sexul </w:t>
            </w:r>
            <w:r w:rsidRPr="0093227F">
              <w:rPr>
                <w:rFonts w:eastAsia="SimSun" w:cs="Mangal"/>
                <w:color w:val="1593CB"/>
                <w:spacing w:val="-6"/>
                <w:kern w:val="1"/>
                <w:sz w:val="20"/>
                <w:szCs w:val="20"/>
                <w:lang w:eastAsia="hi-IN" w:bidi="hi-IN"/>
              </w:rPr>
              <w:t xml:space="preserve">| Data naşterii </w:t>
            </w:r>
            <w:r w:rsidRPr="0093227F">
              <w:rPr>
                <w:rFonts w:eastAsia="SimSun" w:cs="Mangal"/>
                <w:color w:val="3F3A38"/>
                <w:spacing w:val="-6"/>
                <w:kern w:val="1"/>
                <w:sz w:val="20"/>
                <w:szCs w:val="20"/>
                <w:lang w:eastAsia="hi-IN" w:bidi="hi-IN"/>
              </w:rPr>
              <w:t>zz/ll/aaaa</w:t>
            </w:r>
            <w:r w:rsidRPr="0093227F">
              <w:rPr>
                <w:rFonts w:eastAsia="SimSun" w:cs="Mangal"/>
                <w:color w:val="1593CB"/>
                <w:spacing w:val="-6"/>
                <w:kern w:val="1"/>
                <w:sz w:val="20"/>
                <w:szCs w:val="20"/>
                <w:lang w:eastAsia="hi-IN" w:bidi="hi-IN"/>
              </w:rPr>
              <w:t xml:space="preserve"> | Naţionalitatea </w:t>
            </w:r>
            <w:r w:rsidRPr="0093227F">
              <w:rPr>
                <w:rFonts w:eastAsia="SimSun" w:cs="Mangal"/>
                <w:color w:val="3F3A38"/>
                <w:spacing w:val="-6"/>
                <w:kern w:val="1"/>
                <w:sz w:val="20"/>
                <w:szCs w:val="20"/>
                <w:lang w:eastAsia="hi-IN" w:bidi="hi-IN"/>
              </w:rPr>
              <w:t xml:space="preserve">Scrieţi naţionalitatea </w:t>
            </w:r>
          </w:p>
        </w:tc>
      </w:tr>
    </w:tbl>
    <w:p w14:paraId="23FFAB17"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EF57F6" w:rsidRPr="0093227F" w14:paraId="64434BA9" w14:textId="77777777" w:rsidTr="000868C4">
        <w:trPr>
          <w:cantSplit/>
          <w:trHeight w:val="340"/>
        </w:trPr>
        <w:tc>
          <w:tcPr>
            <w:tcW w:w="2834" w:type="dxa"/>
            <w:vAlign w:val="center"/>
          </w:tcPr>
          <w:p w14:paraId="2253613B"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LOCUL DE MUNCA PENTRU CARE SE CANDIDEAZĂ</w:t>
            </w:r>
          </w:p>
          <w:p w14:paraId="73C5E009"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POZIŢIA</w:t>
            </w:r>
          </w:p>
          <w:p w14:paraId="09309DAD"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LOCUL DE MUNCĂ DORIT</w:t>
            </w:r>
          </w:p>
          <w:p w14:paraId="291DB89C"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STUDIILE PENTRU CARE SE CANDIDEAZĂ</w:t>
            </w:r>
          </w:p>
          <w:p w14:paraId="74400C70"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profilul personal</w:t>
            </w:r>
          </w:p>
        </w:tc>
        <w:tc>
          <w:tcPr>
            <w:tcW w:w="7541" w:type="dxa"/>
            <w:vAlign w:val="center"/>
          </w:tcPr>
          <w:p w14:paraId="582A27BC" w14:textId="77777777" w:rsidR="00EF57F6" w:rsidRPr="0093227F" w:rsidRDefault="00EF57F6" w:rsidP="000868C4">
            <w:pPr>
              <w:widowControl w:val="0"/>
              <w:suppressLineNumbers/>
              <w:suppressAutoHyphens/>
              <w:spacing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locul de muncă pentru care se candidează / poziţia / locul de muncă dorit / studiile pentru care se candidează / profilul personal (îndepărtaţi câmpurile irelevante din coloana stângă) </w:t>
            </w:r>
          </w:p>
        </w:tc>
      </w:tr>
    </w:tbl>
    <w:p w14:paraId="04BA6F9C"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F57F6" w:rsidRPr="0093227F" w14:paraId="2C3E520C" w14:textId="77777777" w:rsidTr="000868C4">
        <w:trPr>
          <w:trHeight w:val="170"/>
        </w:trPr>
        <w:tc>
          <w:tcPr>
            <w:tcW w:w="2835" w:type="dxa"/>
          </w:tcPr>
          <w:p w14:paraId="7F5865A5"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EXPERIENŢA PROFESIONALĂ</w:t>
            </w:r>
          </w:p>
        </w:tc>
        <w:tc>
          <w:tcPr>
            <w:tcW w:w="7540" w:type="dxa"/>
            <w:vAlign w:val="bottom"/>
          </w:tcPr>
          <w:p w14:paraId="7D40710F" w14:textId="77777777" w:rsidR="00EF57F6" w:rsidRPr="0093227F" w:rsidRDefault="00EF57F6" w:rsidP="000868C4">
            <w:pPr>
              <w:widowControl w:val="0"/>
              <w:suppressLineNumbers/>
              <w:suppressAutoHyphens/>
              <w:spacing w:after="0" w:line="240" w:lineRule="auto"/>
              <w:ind w:left="0"/>
              <w:jc w:val="right"/>
              <w:textAlignment w:val="bottom"/>
              <w:rPr>
                <w:rFonts w:eastAsia="SimSun" w:cs="Mangal"/>
                <w:color w:val="402C24"/>
                <w:kern w:val="1"/>
                <w:sz w:val="20"/>
                <w:szCs w:val="20"/>
                <w:lang w:eastAsia="hi-IN" w:bidi="hi-IN"/>
              </w:rPr>
            </w:pPr>
            <w:r w:rsidRPr="0093227F">
              <w:rPr>
                <w:rFonts w:eastAsia="SimSun" w:cs="Mangal"/>
                <w:noProof/>
                <w:color w:val="402C24"/>
                <w:kern w:val="1"/>
                <w:sz w:val="20"/>
                <w:szCs w:val="20"/>
                <w:lang w:eastAsia="hi-IN" w:bidi="hi-IN"/>
              </w:rPr>
              <w:drawing>
                <wp:inline distT="0" distB="0" distL="0" distR="0" wp14:anchorId="50984A65" wp14:editId="7D6ADD41">
                  <wp:extent cx="4791075" cy="85725"/>
                  <wp:effectExtent l="0" t="0" r="9525" b="9525"/>
                  <wp:docPr id="122987333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93227F">
              <w:rPr>
                <w:rFonts w:eastAsia="SimSun" w:cs="Mangal"/>
                <w:color w:val="402C24"/>
                <w:kern w:val="1"/>
                <w:sz w:val="20"/>
                <w:szCs w:val="20"/>
                <w:lang w:eastAsia="hi-IN" w:bidi="hi-IN"/>
              </w:rPr>
              <w:t xml:space="preserve"> </w:t>
            </w:r>
          </w:p>
        </w:tc>
      </w:tr>
    </w:tbl>
    <w:p w14:paraId="6DDE6B1A" w14:textId="77777777" w:rsidR="00EF57F6" w:rsidRPr="0093227F" w:rsidRDefault="00EF57F6" w:rsidP="00EF57F6">
      <w:pPr>
        <w:widowControl w:val="0"/>
        <w:suppressAutoHyphens/>
        <w:spacing w:after="0" w:line="100" w:lineRule="atLeast"/>
        <w:ind w:left="0"/>
        <w:jc w:val="center"/>
        <w:rPr>
          <w:rFonts w:eastAsia="SimSun" w:cs="Mangal"/>
          <w:color w:val="FF0000"/>
          <w:spacing w:val="-6"/>
          <w:kern w:val="1"/>
          <w:sz w:val="20"/>
          <w:szCs w:val="20"/>
          <w:lang w:eastAsia="hi-IN" w:bidi="hi-IN"/>
        </w:rPr>
      </w:pPr>
      <w:r w:rsidRPr="0093227F">
        <w:rPr>
          <w:rFonts w:eastAsia="SimSun" w:cs="Mangal"/>
          <w:color w:val="FF0000"/>
          <w:spacing w:val="-6"/>
          <w:kern w:val="1"/>
          <w:sz w:val="20"/>
          <w:szCs w:val="20"/>
          <w:lang w:eastAsia="hi-IN" w:bidi="hi-IN"/>
        </w:rPr>
        <w:t>[Descrieţi separat fiecare loc de muncă. Începeţi cu cel mai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57F6" w:rsidRPr="0093227F" w14:paraId="40F6B68D" w14:textId="77777777" w:rsidTr="000868C4">
        <w:trPr>
          <w:cantSplit/>
        </w:trPr>
        <w:tc>
          <w:tcPr>
            <w:tcW w:w="2834" w:type="dxa"/>
            <w:vMerge w:val="restart"/>
          </w:tcPr>
          <w:p w14:paraId="08BFAEFF" w14:textId="77777777" w:rsidR="00EF57F6" w:rsidRPr="0093227F" w:rsidRDefault="00EF57F6" w:rsidP="000868C4">
            <w:pPr>
              <w:widowControl w:val="0"/>
              <w:suppressLineNumbers/>
              <w:suppressAutoHyphens/>
              <w:spacing w:before="28" w:after="0" w:line="100" w:lineRule="atLeast"/>
              <w:ind w:left="0" w:right="283"/>
              <w:jc w:val="right"/>
              <w:textAlignment w:val="top"/>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Scrieţi datele (de la - până la) </w:t>
            </w:r>
          </w:p>
        </w:tc>
        <w:tc>
          <w:tcPr>
            <w:tcW w:w="7541" w:type="dxa"/>
          </w:tcPr>
          <w:p w14:paraId="3CA92B81" w14:textId="77777777" w:rsidR="00EF57F6" w:rsidRPr="0093227F" w:rsidRDefault="00EF57F6" w:rsidP="000868C4">
            <w:pPr>
              <w:widowControl w:val="0"/>
              <w:suppressLineNumbers/>
              <w:suppressAutoHyphens/>
              <w:spacing w:after="0" w:line="100" w:lineRule="atLeast"/>
              <w:ind w:left="0"/>
              <w:jc w:val="lef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Scrieţi ocupaţia sau poziţia ocupată </w:t>
            </w:r>
          </w:p>
        </w:tc>
      </w:tr>
      <w:tr w:rsidR="00EF57F6" w:rsidRPr="0093227F" w14:paraId="6BF31175" w14:textId="77777777" w:rsidTr="000868C4">
        <w:trPr>
          <w:cantSplit/>
        </w:trPr>
        <w:tc>
          <w:tcPr>
            <w:tcW w:w="2834" w:type="dxa"/>
            <w:vMerge/>
          </w:tcPr>
          <w:p w14:paraId="53C60C06"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tcPr>
          <w:p w14:paraId="6FC822FC" w14:textId="77777777" w:rsidR="00EF57F6" w:rsidRPr="0093227F" w:rsidRDefault="00EF57F6" w:rsidP="000868C4">
            <w:pPr>
              <w:widowControl w:val="0"/>
              <w:suppressLineNumbers/>
              <w:suppressAutoHyphens/>
              <w:autoSpaceDE w:val="0"/>
              <w:spacing w:before="57" w:after="85" w:line="100" w:lineRule="atLeast"/>
              <w:ind w:left="0"/>
              <w:jc w:val="left"/>
              <w:rPr>
                <w:rFonts w:eastAsia="ArialMT" w:cs="ArialMT"/>
                <w:color w:val="3F3A38"/>
                <w:spacing w:val="-6"/>
                <w:kern w:val="1"/>
                <w:sz w:val="20"/>
                <w:szCs w:val="20"/>
                <w:lang w:eastAsia="hi-IN" w:bidi="hi-IN"/>
              </w:rPr>
            </w:pPr>
            <w:r w:rsidRPr="0093227F">
              <w:rPr>
                <w:rFonts w:eastAsia="ArialMT" w:cs="ArialMT"/>
                <w:color w:val="3F3A38"/>
                <w:spacing w:val="-6"/>
                <w:kern w:val="1"/>
                <w:sz w:val="20"/>
                <w:szCs w:val="20"/>
                <w:lang w:eastAsia="hi-IN" w:bidi="hi-IN"/>
              </w:rPr>
              <w:t>Scrieţi denumirea angajatorului şi localitatea (scrieţi şi adresa completă şi pagina web)</w:t>
            </w:r>
          </w:p>
        </w:tc>
      </w:tr>
      <w:tr w:rsidR="00EF57F6" w:rsidRPr="0093227F" w14:paraId="37D0B8DC" w14:textId="77777777" w:rsidTr="000868C4">
        <w:trPr>
          <w:cantSplit/>
        </w:trPr>
        <w:tc>
          <w:tcPr>
            <w:tcW w:w="2834" w:type="dxa"/>
            <w:vMerge/>
          </w:tcPr>
          <w:p w14:paraId="66F1B5B4"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tcPr>
          <w:p w14:paraId="61D4B280"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principalele activităţi şi responsabilităţi</w:t>
            </w:r>
          </w:p>
        </w:tc>
      </w:tr>
      <w:tr w:rsidR="00EF57F6" w:rsidRPr="0093227F" w14:paraId="2938F0F1" w14:textId="77777777" w:rsidTr="000868C4">
        <w:trPr>
          <w:cantSplit/>
          <w:trHeight w:val="340"/>
        </w:trPr>
        <w:tc>
          <w:tcPr>
            <w:tcW w:w="2834" w:type="dxa"/>
            <w:vMerge/>
          </w:tcPr>
          <w:p w14:paraId="5D509A06"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1" w:type="dxa"/>
            <w:vAlign w:val="bottom"/>
          </w:tcPr>
          <w:p w14:paraId="7831CAAB"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r w:rsidRPr="0093227F">
              <w:rPr>
                <w:rFonts w:eastAsia="SimSun" w:cs="Mangal"/>
                <w:color w:val="1593CB"/>
                <w:spacing w:val="-6"/>
                <w:kern w:val="1"/>
                <w:sz w:val="20"/>
                <w:szCs w:val="20"/>
                <w:lang w:eastAsia="hi-IN" w:bidi="hi-IN"/>
              </w:rPr>
              <w:t xml:space="preserve">Tipul sau sectorul de activitate </w:t>
            </w:r>
            <w:r w:rsidRPr="0093227F">
              <w:rPr>
                <w:rFonts w:eastAsia="SimSun" w:cs="Mangal"/>
                <w:color w:val="3F3A38"/>
                <w:spacing w:val="-6"/>
                <w:kern w:val="1"/>
                <w:sz w:val="20"/>
                <w:szCs w:val="20"/>
                <w:lang w:eastAsia="hi-IN" w:bidi="hi-IN"/>
              </w:rPr>
              <w:t>Scrieţi tipul sau sectorul de activitate</w:t>
            </w:r>
          </w:p>
        </w:tc>
      </w:tr>
    </w:tbl>
    <w:p w14:paraId="088019E8"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F57F6" w:rsidRPr="0093227F" w14:paraId="7537BC0D" w14:textId="77777777" w:rsidTr="000868C4">
        <w:trPr>
          <w:trHeight w:val="170"/>
        </w:trPr>
        <w:tc>
          <w:tcPr>
            <w:tcW w:w="2835" w:type="dxa"/>
          </w:tcPr>
          <w:p w14:paraId="356E9048"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EDUCAŢIE ŞI FORMARE</w:t>
            </w:r>
          </w:p>
        </w:tc>
        <w:tc>
          <w:tcPr>
            <w:tcW w:w="7540" w:type="dxa"/>
            <w:vAlign w:val="bottom"/>
          </w:tcPr>
          <w:p w14:paraId="6DA1DA11" w14:textId="77777777" w:rsidR="00EF57F6" w:rsidRPr="0093227F" w:rsidRDefault="00EF57F6" w:rsidP="000868C4">
            <w:pPr>
              <w:widowControl w:val="0"/>
              <w:suppressLineNumbers/>
              <w:suppressAutoHyphens/>
              <w:spacing w:after="0" w:line="240" w:lineRule="auto"/>
              <w:ind w:left="0"/>
              <w:jc w:val="right"/>
              <w:textAlignment w:val="bottom"/>
              <w:rPr>
                <w:rFonts w:eastAsia="SimSun" w:cs="Mangal"/>
                <w:color w:val="402C24"/>
                <w:kern w:val="1"/>
                <w:sz w:val="20"/>
                <w:szCs w:val="20"/>
                <w:lang w:eastAsia="hi-IN" w:bidi="hi-IN"/>
              </w:rPr>
            </w:pPr>
            <w:r w:rsidRPr="0093227F">
              <w:rPr>
                <w:rFonts w:eastAsia="SimSun" w:cs="Mangal"/>
                <w:noProof/>
                <w:color w:val="402C24"/>
                <w:kern w:val="1"/>
                <w:sz w:val="20"/>
                <w:szCs w:val="20"/>
                <w:lang w:eastAsia="hi-IN" w:bidi="hi-IN"/>
              </w:rPr>
              <w:drawing>
                <wp:inline distT="0" distB="0" distL="0" distR="0" wp14:anchorId="07B6FB48" wp14:editId="11D2A598">
                  <wp:extent cx="4791075" cy="85725"/>
                  <wp:effectExtent l="0" t="0" r="9525" b="9525"/>
                  <wp:docPr id="212447527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93227F">
              <w:rPr>
                <w:rFonts w:eastAsia="SimSun" w:cs="Mangal"/>
                <w:color w:val="402C24"/>
                <w:kern w:val="1"/>
                <w:sz w:val="20"/>
                <w:szCs w:val="20"/>
                <w:lang w:eastAsia="hi-IN" w:bidi="hi-IN"/>
              </w:rPr>
              <w:t xml:space="preserve"> </w:t>
            </w:r>
          </w:p>
        </w:tc>
      </w:tr>
    </w:tbl>
    <w:p w14:paraId="763644EB" w14:textId="77777777" w:rsidR="00EF57F6" w:rsidRPr="0093227F" w:rsidRDefault="00EF57F6" w:rsidP="00EF57F6">
      <w:pPr>
        <w:widowControl w:val="0"/>
        <w:suppressAutoHyphens/>
        <w:spacing w:after="0" w:line="100" w:lineRule="atLeast"/>
        <w:ind w:left="0"/>
        <w:jc w:val="center"/>
        <w:rPr>
          <w:rFonts w:eastAsia="SimSun" w:cs="Mangal"/>
          <w:color w:val="FF0000"/>
          <w:spacing w:val="-6"/>
          <w:kern w:val="1"/>
          <w:sz w:val="20"/>
          <w:szCs w:val="20"/>
          <w:lang w:eastAsia="hi-IN" w:bidi="hi-IN"/>
        </w:rPr>
      </w:pPr>
      <w:r w:rsidRPr="0093227F">
        <w:rPr>
          <w:rFonts w:eastAsia="SimSun" w:cs="Mangal"/>
          <w:color w:val="FF0000"/>
          <w:spacing w:val="-6"/>
          <w:kern w:val="1"/>
          <w:sz w:val="20"/>
          <w:szCs w:val="20"/>
          <w:lang w:eastAsia="hi-IN" w:bidi="hi-IN"/>
        </w:rPr>
        <w:t xml:space="preserve">[Adăugaţi câmpuri separate pentru fiecare etapă de formare. Începeţi cu cea mai recent.]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EF57F6" w:rsidRPr="0093227F" w14:paraId="05E510CE" w14:textId="77777777" w:rsidTr="000868C4">
        <w:trPr>
          <w:cantSplit/>
        </w:trPr>
        <w:tc>
          <w:tcPr>
            <w:tcW w:w="2834" w:type="dxa"/>
            <w:vMerge w:val="restart"/>
          </w:tcPr>
          <w:p w14:paraId="1AFED180" w14:textId="77777777" w:rsidR="00EF57F6" w:rsidRPr="0093227F" w:rsidRDefault="00EF57F6" w:rsidP="000868C4">
            <w:pPr>
              <w:widowControl w:val="0"/>
              <w:suppressLineNumbers/>
              <w:suppressAutoHyphens/>
              <w:spacing w:before="28" w:after="0" w:line="100" w:lineRule="atLeast"/>
              <w:ind w:left="0" w:right="283"/>
              <w:jc w:val="right"/>
              <w:textAlignment w:val="top"/>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Scrieţi datele (de la - până la) </w:t>
            </w:r>
          </w:p>
        </w:tc>
        <w:tc>
          <w:tcPr>
            <w:tcW w:w="6237" w:type="dxa"/>
          </w:tcPr>
          <w:p w14:paraId="3CB7E528" w14:textId="77777777" w:rsidR="00EF57F6" w:rsidRPr="0093227F" w:rsidRDefault="00EF57F6" w:rsidP="000868C4">
            <w:pPr>
              <w:widowControl w:val="0"/>
              <w:suppressLineNumbers/>
              <w:suppressAutoHyphens/>
              <w:spacing w:after="0" w:line="100" w:lineRule="atLeast"/>
              <w:ind w:left="0"/>
              <w:jc w:val="lef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Scrieţi calificarea obţinută </w:t>
            </w:r>
          </w:p>
        </w:tc>
        <w:tc>
          <w:tcPr>
            <w:tcW w:w="1305" w:type="dxa"/>
          </w:tcPr>
          <w:p w14:paraId="75DEF835" w14:textId="77777777" w:rsidR="00EF57F6" w:rsidRPr="0093227F" w:rsidRDefault="00EF57F6" w:rsidP="000868C4">
            <w:pPr>
              <w:widowControl w:val="0"/>
              <w:suppressLineNumbers/>
              <w:suppressAutoHyphens/>
              <w:spacing w:before="62" w:after="0" w:line="100" w:lineRule="atLeast"/>
              <w:ind w:left="0"/>
              <w:jc w:val="right"/>
              <w:rPr>
                <w:rFonts w:eastAsia="SimSun" w:cs="Mangal"/>
                <w:color w:val="1593CB"/>
                <w:spacing w:val="-6"/>
                <w:kern w:val="1"/>
                <w:sz w:val="20"/>
                <w:szCs w:val="20"/>
                <w:lang w:eastAsia="hi-IN" w:bidi="hi-IN"/>
              </w:rPr>
            </w:pPr>
            <w:r w:rsidRPr="0093227F">
              <w:rPr>
                <w:rFonts w:eastAsia="SimSun" w:cs="Mangal"/>
                <w:color w:val="1593CB"/>
                <w:spacing w:val="-6"/>
                <w:kern w:val="1"/>
                <w:sz w:val="20"/>
                <w:szCs w:val="20"/>
                <w:lang w:eastAsia="hi-IN" w:bidi="hi-IN"/>
              </w:rPr>
              <w:t xml:space="preserve">Scrieţi nivelul EQF, dacă îl cunoaşteţi </w:t>
            </w:r>
          </w:p>
        </w:tc>
      </w:tr>
      <w:tr w:rsidR="00EF57F6" w:rsidRPr="0093227F" w14:paraId="5BF5F0A5" w14:textId="77777777" w:rsidTr="000868C4">
        <w:trPr>
          <w:cantSplit/>
        </w:trPr>
        <w:tc>
          <w:tcPr>
            <w:tcW w:w="2834" w:type="dxa"/>
            <w:vMerge/>
          </w:tcPr>
          <w:p w14:paraId="3FC25294"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2"/>
          </w:tcPr>
          <w:p w14:paraId="1CE6C3E5" w14:textId="77777777" w:rsidR="00EF57F6" w:rsidRPr="0093227F" w:rsidRDefault="00EF57F6" w:rsidP="000868C4">
            <w:pPr>
              <w:widowControl w:val="0"/>
              <w:suppressLineNumbers/>
              <w:suppressAutoHyphens/>
              <w:autoSpaceDE w:val="0"/>
              <w:spacing w:before="57" w:after="85" w:line="100" w:lineRule="atLeast"/>
              <w:ind w:left="0"/>
              <w:jc w:val="left"/>
              <w:rPr>
                <w:rFonts w:eastAsia="ArialMT" w:cs="ArialMT"/>
                <w:color w:val="3F3A38"/>
                <w:spacing w:val="-6"/>
                <w:kern w:val="1"/>
                <w:sz w:val="20"/>
                <w:szCs w:val="20"/>
                <w:lang w:eastAsia="hi-IN" w:bidi="hi-IN"/>
              </w:rPr>
            </w:pPr>
            <w:r w:rsidRPr="0093227F">
              <w:rPr>
                <w:rFonts w:eastAsia="ArialMT" w:cs="ArialMT"/>
                <w:color w:val="3F3A38"/>
                <w:spacing w:val="-6"/>
                <w:kern w:val="1"/>
                <w:sz w:val="20"/>
                <w:szCs w:val="20"/>
                <w:lang w:eastAsia="hi-IN" w:bidi="hi-IN"/>
              </w:rPr>
              <w:t xml:space="preserve">Scrieţi denumirea organizaţiei de educaţie sau formare şi localitatea (dacă este relevant, scrieţi şi ţara) </w:t>
            </w:r>
          </w:p>
        </w:tc>
      </w:tr>
      <w:tr w:rsidR="00EF57F6" w:rsidRPr="0093227F" w14:paraId="6300D6B6" w14:textId="77777777" w:rsidTr="000868C4">
        <w:trPr>
          <w:cantSplit/>
        </w:trPr>
        <w:tc>
          <w:tcPr>
            <w:tcW w:w="2834" w:type="dxa"/>
            <w:vMerge/>
          </w:tcPr>
          <w:p w14:paraId="051DDC96"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2"/>
          </w:tcPr>
          <w:p w14:paraId="65A41685"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lista principalelor materii studiate şi abilităţile acumulate</w:t>
            </w:r>
          </w:p>
        </w:tc>
      </w:tr>
    </w:tbl>
    <w:p w14:paraId="323A01A0"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F57F6" w:rsidRPr="0093227F" w14:paraId="158A19FB" w14:textId="77777777" w:rsidTr="000868C4">
        <w:trPr>
          <w:trHeight w:val="170"/>
        </w:trPr>
        <w:tc>
          <w:tcPr>
            <w:tcW w:w="2835" w:type="dxa"/>
          </w:tcPr>
          <w:p w14:paraId="765D141D"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COMPETENΤE PERSONALE</w:t>
            </w:r>
          </w:p>
        </w:tc>
        <w:tc>
          <w:tcPr>
            <w:tcW w:w="7540" w:type="dxa"/>
            <w:vAlign w:val="bottom"/>
          </w:tcPr>
          <w:p w14:paraId="6BD99731" w14:textId="77777777" w:rsidR="00EF57F6" w:rsidRPr="0093227F" w:rsidRDefault="00EF57F6" w:rsidP="000868C4">
            <w:pPr>
              <w:widowControl w:val="0"/>
              <w:suppressLineNumbers/>
              <w:suppressAutoHyphens/>
              <w:spacing w:after="0" w:line="240" w:lineRule="auto"/>
              <w:ind w:left="0"/>
              <w:jc w:val="right"/>
              <w:textAlignment w:val="bottom"/>
              <w:rPr>
                <w:rFonts w:eastAsia="SimSun" w:cs="Mangal"/>
                <w:color w:val="402C24"/>
                <w:kern w:val="1"/>
                <w:sz w:val="20"/>
                <w:szCs w:val="20"/>
                <w:lang w:eastAsia="hi-IN" w:bidi="hi-IN"/>
              </w:rPr>
            </w:pPr>
            <w:r w:rsidRPr="0093227F">
              <w:rPr>
                <w:rFonts w:eastAsia="SimSun" w:cs="Mangal"/>
                <w:noProof/>
                <w:color w:val="402C24"/>
                <w:kern w:val="1"/>
                <w:sz w:val="20"/>
                <w:szCs w:val="20"/>
                <w:lang w:eastAsia="hi-IN" w:bidi="hi-IN"/>
              </w:rPr>
              <w:drawing>
                <wp:inline distT="0" distB="0" distL="0" distR="0" wp14:anchorId="592760AE" wp14:editId="56B4D059">
                  <wp:extent cx="4791075" cy="85725"/>
                  <wp:effectExtent l="0" t="0" r="9525" b="9525"/>
                  <wp:docPr id="158786984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93227F">
              <w:rPr>
                <w:rFonts w:eastAsia="SimSun" w:cs="Mangal"/>
                <w:color w:val="402C24"/>
                <w:kern w:val="1"/>
                <w:sz w:val="20"/>
                <w:szCs w:val="20"/>
                <w:lang w:eastAsia="hi-IN" w:bidi="hi-IN"/>
              </w:rPr>
              <w:t xml:space="preserve"> </w:t>
            </w:r>
          </w:p>
        </w:tc>
      </w:tr>
    </w:tbl>
    <w:p w14:paraId="6E136A4D" w14:textId="77777777" w:rsidR="00EF57F6" w:rsidRPr="0093227F" w:rsidRDefault="00EF57F6" w:rsidP="00EF57F6">
      <w:pPr>
        <w:widowControl w:val="0"/>
        <w:suppressAutoHyphens/>
        <w:spacing w:after="0" w:line="100" w:lineRule="atLeast"/>
        <w:ind w:left="0"/>
        <w:jc w:val="center"/>
        <w:rPr>
          <w:rFonts w:eastAsia="SimSun" w:cs="Mangal"/>
          <w:color w:val="FF0000"/>
          <w:spacing w:val="-6"/>
          <w:kern w:val="1"/>
          <w:sz w:val="20"/>
          <w:szCs w:val="20"/>
          <w:lang w:eastAsia="hi-IN" w:bidi="hi-IN"/>
        </w:rPr>
      </w:pPr>
      <w:r w:rsidRPr="0093227F">
        <w:rPr>
          <w:rFonts w:eastAsia="SimSun" w:cs="Mangal"/>
          <w:color w:val="FF0000"/>
          <w:spacing w:val="-6"/>
          <w:kern w:val="1"/>
          <w:sz w:val="20"/>
          <w:szCs w:val="20"/>
          <w:lang w:eastAsia="hi-IN" w:bidi="hi-IN"/>
        </w:rPr>
        <w:t xml:space="preserve">[Ştergeţi câmpurile necompletate.]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EF57F6" w:rsidRPr="0093227F" w14:paraId="26C0AC8D" w14:textId="77777777" w:rsidTr="000868C4">
        <w:trPr>
          <w:cantSplit/>
          <w:trHeight w:val="255"/>
        </w:trPr>
        <w:tc>
          <w:tcPr>
            <w:tcW w:w="2834" w:type="dxa"/>
          </w:tcPr>
          <w:p w14:paraId="79E20E0C"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Limba(i) maternă(e)</w:t>
            </w:r>
          </w:p>
        </w:tc>
        <w:tc>
          <w:tcPr>
            <w:tcW w:w="7542" w:type="dxa"/>
            <w:gridSpan w:val="5"/>
          </w:tcPr>
          <w:p w14:paraId="7041C8C9"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limba maternă / limbile materne </w:t>
            </w:r>
          </w:p>
        </w:tc>
      </w:tr>
      <w:tr w:rsidR="00EF57F6" w:rsidRPr="0093227F" w14:paraId="6BB7896B" w14:textId="77777777" w:rsidTr="000868C4">
        <w:trPr>
          <w:cantSplit/>
          <w:trHeight w:val="340"/>
        </w:trPr>
        <w:tc>
          <w:tcPr>
            <w:tcW w:w="2834" w:type="dxa"/>
          </w:tcPr>
          <w:p w14:paraId="48A8557E"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p>
        </w:tc>
        <w:tc>
          <w:tcPr>
            <w:tcW w:w="7542" w:type="dxa"/>
            <w:gridSpan w:val="5"/>
          </w:tcPr>
          <w:p w14:paraId="7CE4AC6B" w14:textId="77777777" w:rsidR="00EF57F6" w:rsidRPr="0093227F" w:rsidRDefault="00EF57F6" w:rsidP="000868C4">
            <w:pPr>
              <w:widowControl w:val="0"/>
              <w:suppressLineNumbers/>
              <w:suppressAutoHyphens/>
              <w:spacing w:before="62" w:after="0" w:line="240" w:lineRule="auto"/>
              <w:ind w:left="0"/>
              <w:jc w:val="left"/>
              <w:rPr>
                <w:rFonts w:eastAsia="SimSun" w:cs="Mangal"/>
                <w:color w:val="404040"/>
                <w:spacing w:val="-6"/>
                <w:kern w:val="1"/>
                <w:sz w:val="20"/>
                <w:szCs w:val="20"/>
                <w:lang w:eastAsia="hi-IN" w:bidi="hi-IN"/>
              </w:rPr>
            </w:pPr>
          </w:p>
        </w:tc>
      </w:tr>
      <w:tr w:rsidR="00EF57F6" w:rsidRPr="0093227F" w14:paraId="0144D5A2" w14:textId="77777777" w:rsidTr="000868C4">
        <w:trPr>
          <w:cantSplit/>
          <w:trHeight w:val="340"/>
        </w:trPr>
        <w:tc>
          <w:tcPr>
            <w:tcW w:w="2834" w:type="dxa"/>
            <w:vMerge w:val="restart"/>
          </w:tcPr>
          <w:p w14:paraId="7B1FB425"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Alte limbi străine cunoscute</w:t>
            </w:r>
          </w:p>
        </w:tc>
        <w:tc>
          <w:tcPr>
            <w:tcW w:w="3042" w:type="dxa"/>
            <w:gridSpan w:val="2"/>
            <w:tcBorders>
              <w:top w:val="single" w:sz="8" w:space="0" w:color="C0C0C0"/>
              <w:bottom w:val="single" w:sz="8" w:space="0" w:color="C0C0C0"/>
            </w:tcBorders>
            <w:vAlign w:val="center"/>
          </w:tcPr>
          <w:p w14:paraId="0A4EED66" w14:textId="77777777" w:rsidR="00EF57F6" w:rsidRPr="0093227F" w:rsidRDefault="00EF57F6" w:rsidP="000868C4">
            <w:pPr>
              <w:widowControl w:val="0"/>
              <w:suppressLineNumbers/>
              <w:suppressAutoHyphens/>
              <w:spacing w:after="0" w:line="240" w:lineRule="auto"/>
              <w:ind w:left="0"/>
              <w:jc w:val="center"/>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10F62292" w14:textId="77777777" w:rsidR="00EF57F6" w:rsidRPr="0093227F" w:rsidRDefault="00EF57F6" w:rsidP="000868C4">
            <w:pPr>
              <w:widowControl w:val="0"/>
              <w:suppressLineNumbers/>
              <w:suppressAutoHyphens/>
              <w:spacing w:after="0" w:line="240" w:lineRule="auto"/>
              <w:ind w:left="0"/>
              <w:jc w:val="center"/>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 xml:space="preserve">VORBIRE </w:t>
            </w:r>
          </w:p>
        </w:tc>
        <w:tc>
          <w:tcPr>
            <w:tcW w:w="1501" w:type="dxa"/>
            <w:tcBorders>
              <w:top w:val="single" w:sz="8" w:space="0" w:color="C0C0C0"/>
              <w:left w:val="single" w:sz="8" w:space="0" w:color="C0C0C0"/>
              <w:bottom w:val="single" w:sz="8" w:space="0" w:color="C0C0C0"/>
            </w:tcBorders>
            <w:vAlign w:val="center"/>
          </w:tcPr>
          <w:p w14:paraId="4D98FD93" w14:textId="77777777" w:rsidR="00EF57F6" w:rsidRPr="0093227F" w:rsidRDefault="00EF57F6" w:rsidP="000868C4">
            <w:pPr>
              <w:widowControl w:val="0"/>
              <w:suppressLineNumbers/>
              <w:suppressAutoHyphens/>
              <w:spacing w:after="0" w:line="240" w:lineRule="auto"/>
              <w:ind w:left="0"/>
              <w:jc w:val="center"/>
              <w:rPr>
                <w:rFonts w:eastAsia="SimSun" w:cs="Mangal"/>
                <w:caps/>
                <w:color w:val="0E4194"/>
                <w:spacing w:val="-6"/>
                <w:kern w:val="1"/>
                <w:sz w:val="20"/>
                <w:szCs w:val="20"/>
                <w:lang w:eastAsia="hi-IN" w:bidi="hi-IN"/>
              </w:rPr>
            </w:pPr>
            <w:r w:rsidRPr="0093227F">
              <w:rPr>
                <w:rFonts w:eastAsia="SimSun" w:cs="Mangal"/>
                <w:caps/>
                <w:color w:val="0E4194"/>
                <w:spacing w:val="-6"/>
                <w:kern w:val="1"/>
                <w:sz w:val="20"/>
                <w:szCs w:val="20"/>
                <w:lang w:eastAsia="hi-IN" w:bidi="hi-IN"/>
              </w:rPr>
              <w:t xml:space="preserve">SCRIERE </w:t>
            </w:r>
          </w:p>
        </w:tc>
      </w:tr>
      <w:tr w:rsidR="00EF57F6" w:rsidRPr="0093227F" w14:paraId="43702A21" w14:textId="77777777" w:rsidTr="000868C4">
        <w:trPr>
          <w:cantSplit/>
          <w:trHeight w:val="340"/>
        </w:trPr>
        <w:tc>
          <w:tcPr>
            <w:tcW w:w="2834" w:type="dxa"/>
            <w:vMerge/>
          </w:tcPr>
          <w:p w14:paraId="48C46A8A"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1544" w:type="dxa"/>
            <w:tcBorders>
              <w:bottom w:val="single" w:sz="8" w:space="0" w:color="C0C0C0"/>
            </w:tcBorders>
            <w:vAlign w:val="center"/>
          </w:tcPr>
          <w:p w14:paraId="3237FCF0"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Ascultare </w:t>
            </w:r>
          </w:p>
        </w:tc>
        <w:tc>
          <w:tcPr>
            <w:tcW w:w="1498" w:type="dxa"/>
            <w:tcBorders>
              <w:left w:val="single" w:sz="8" w:space="0" w:color="C0C0C0"/>
              <w:bottom w:val="single" w:sz="8" w:space="0" w:color="C0C0C0"/>
            </w:tcBorders>
            <w:vAlign w:val="center"/>
          </w:tcPr>
          <w:p w14:paraId="28EF4919"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Citire </w:t>
            </w:r>
          </w:p>
        </w:tc>
        <w:tc>
          <w:tcPr>
            <w:tcW w:w="1499" w:type="dxa"/>
            <w:tcBorders>
              <w:left w:val="single" w:sz="8" w:space="0" w:color="C0C0C0"/>
              <w:bottom w:val="single" w:sz="8" w:space="0" w:color="C0C0C0"/>
            </w:tcBorders>
            <w:vAlign w:val="center"/>
          </w:tcPr>
          <w:p w14:paraId="7ED4099D"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Participare la conversaţie </w:t>
            </w:r>
          </w:p>
        </w:tc>
        <w:tc>
          <w:tcPr>
            <w:tcW w:w="1500" w:type="dxa"/>
            <w:tcBorders>
              <w:left w:val="single" w:sz="8" w:space="0" w:color="C0C0C0"/>
              <w:bottom w:val="single" w:sz="8" w:space="0" w:color="C0C0C0"/>
            </w:tcBorders>
            <w:vAlign w:val="center"/>
          </w:tcPr>
          <w:p w14:paraId="2781BB75"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Discurs oral </w:t>
            </w:r>
          </w:p>
        </w:tc>
        <w:tc>
          <w:tcPr>
            <w:tcW w:w="1501" w:type="dxa"/>
            <w:tcBorders>
              <w:left w:val="single" w:sz="8" w:space="0" w:color="C0C0C0"/>
              <w:bottom w:val="single" w:sz="8" w:space="0" w:color="C0C0C0"/>
            </w:tcBorders>
            <w:vAlign w:val="center"/>
          </w:tcPr>
          <w:p w14:paraId="37012EE0" w14:textId="77777777" w:rsidR="00EF57F6" w:rsidRPr="0093227F" w:rsidRDefault="00EF57F6" w:rsidP="000868C4">
            <w:pPr>
              <w:widowControl w:val="0"/>
              <w:suppressLineNumbers/>
              <w:suppressAutoHyphens/>
              <w:spacing w:before="62" w:after="0" w:line="240" w:lineRule="auto"/>
              <w:ind w:left="0"/>
              <w:jc w:val="left"/>
              <w:rPr>
                <w:rFonts w:eastAsia="SimSun" w:cs="Mangal"/>
                <w:color w:val="404040"/>
                <w:spacing w:val="-6"/>
                <w:kern w:val="1"/>
                <w:sz w:val="20"/>
                <w:szCs w:val="20"/>
                <w:lang w:eastAsia="hi-IN" w:bidi="hi-IN"/>
              </w:rPr>
            </w:pPr>
          </w:p>
        </w:tc>
      </w:tr>
      <w:tr w:rsidR="00EF57F6" w:rsidRPr="0093227F" w14:paraId="4B2C41C4" w14:textId="77777777" w:rsidTr="000868C4">
        <w:trPr>
          <w:cantSplit/>
          <w:trHeight w:val="283"/>
        </w:trPr>
        <w:tc>
          <w:tcPr>
            <w:tcW w:w="2834" w:type="dxa"/>
            <w:vAlign w:val="center"/>
          </w:tcPr>
          <w:p w14:paraId="410D1D43" w14:textId="77777777" w:rsidR="00EF57F6" w:rsidRPr="0093227F" w:rsidRDefault="00EF57F6" w:rsidP="000868C4">
            <w:pPr>
              <w:widowControl w:val="0"/>
              <w:suppressLineNumbers/>
              <w:suppressAutoHyphens/>
              <w:spacing w:after="0" w:line="100" w:lineRule="atLeast"/>
              <w:ind w:left="0" w:right="283"/>
              <w:jc w:val="righ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Specificaţi limba străină</w:t>
            </w:r>
          </w:p>
        </w:tc>
        <w:tc>
          <w:tcPr>
            <w:tcW w:w="1544" w:type="dxa"/>
            <w:tcBorders>
              <w:bottom w:val="single" w:sz="4" w:space="0" w:color="C0C0C0"/>
            </w:tcBorders>
            <w:vAlign w:val="center"/>
          </w:tcPr>
          <w:p w14:paraId="2F28750C"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8" w:type="dxa"/>
            <w:tcBorders>
              <w:bottom w:val="single" w:sz="4" w:space="0" w:color="C0C0C0"/>
            </w:tcBorders>
            <w:vAlign w:val="center"/>
          </w:tcPr>
          <w:p w14:paraId="3E1F21CE"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9" w:type="dxa"/>
            <w:tcBorders>
              <w:bottom w:val="single" w:sz="4" w:space="0" w:color="C0C0C0"/>
            </w:tcBorders>
            <w:vAlign w:val="center"/>
          </w:tcPr>
          <w:p w14:paraId="4B60AA83"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0" w:type="dxa"/>
            <w:tcBorders>
              <w:bottom w:val="single" w:sz="4" w:space="0" w:color="C0C0C0"/>
            </w:tcBorders>
            <w:vAlign w:val="center"/>
          </w:tcPr>
          <w:p w14:paraId="567A32CA"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1" w:type="dxa"/>
            <w:tcBorders>
              <w:bottom w:val="single" w:sz="4" w:space="0" w:color="C0C0C0"/>
            </w:tcBorders>
            <w:vAlign w:val="center"/>
          </w:tcPr>
          <w:p w14:paraId="28FB4900"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aps/>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r>
      <w:tr w:rsidR="00EF57F6" w:rsidRPr="0093227F" w14:paraId="37AE7F34" w14:textId="77777777" w:rsidTr="000868C4">
        <w:trPr>
          <w:cantSplit/>
          <w:trHeight w:val="283"/>
        </w:trPr>
        <w:tc>
          <w:tcPr>
            <w:tcW w:w="2834" w:type="dxa"/>
          </w:tcPr>
          <w:p w14:paraId="7BE3E1F4"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5"/>
            <w:tcBorders>
              <w:bottom w:val="single" w:sz="8" w:space="0" w:color="C0C0C0"/>
            </w:tcBorders>
            <w:shd w:val="clear" w:color="auto" w:fill="ECECEC"/>
            <w:vAlign w:val="center"/>
          </w:tcPr>
          <w:p w14:paraId="7060411A" w14:textId="77777777" w:rsidR="00EF57F6" w:rsidRPr="0093227F" w:rsidRDefault="00EF57F6" w:rsidP="000868C4">
            <w:pPr>
              <w:widowControl w:val="0"/>
              <w:suppressLineNumbers/>
              <w:suppressAutoHyphens/>
              <w:spacing w:after="0" w:line="100" w:lineRule="atLeast"/>
              <w:ind w:left="0" w:right="283"/>
              <w:jc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denumirea certificatului. Scrieţi nivelul, dacă îl cunoaşteţi. </w:t>
            </w:r>
          </w:p>
        </w:tc>
      </w:tr>
      <w:tr w:rsidR="00EF57F6" w:rsidRPr="0093227F" w14:paraId="2CD5CCB7" w14:textId="77777777" w:rsidTr="000868C4">
        <w:trPr>
          <w:cantSplit/>
          <w:trHeight w:val="283"/>
        </w:trPr>
        <w:tc>
          <w:tcPr>
            <w:tcW w:w="2834" w:type="dxa"/>
            <w:vAlign w:val="center"/>
          </w:tcPr>
          <w:p w14:paraId="3C52B200" w14:textId="77777777" w:rsidR="00EF57F6" w:rsidRPr="0093227F" w:rsidRDefault="00EF57F6" w:rsidP="000868C4">
            <w:pPr>
              <w:widowControl w:val="0"/>
              <w:suppressLineNumbers/>
              <w:suppressAutoHyphens/>
              <w:spacing w:after="0" w:line="100" w:lineRule="atLeast"/>
              <w:ind w:left="0" w:right="283"/>
              <w:jc w:val="righ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Specificaţi limba străină</w:t>
            </w:r>
          </w:p>
        </w:tc>
        <w:tc>
          <w:tcPr>
            <w:tcW w:w="1544" w:type="dxa"/>
            <w:tcBorders>
              <w:bottom w:val="single" w:sz="4" w:space="0" w:color="C0C0C0"/>
            </w:tcBorders>
            <w:vAlign w:val="center"/>
          </w:tcPr>
          <w:p w14:paraId="4B83881C"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8" w:type="dxa"/>
            <w:tcBorders>
              <w:bottom w:val="single" w:sz="4" w:space="0" w:color="C0C0C0"/>
            </w:tcBorders>
            <w:vAlign w:val="center"/>
          </w:tcPr>
          <w:p w14:paraId="10097969"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9" w:type="dxa"/>
            <w:tcBorders>
              <w:bottom w:val="single" w:sz="4" w:space="0" w:color="C0C0C0"/>
            </w:tcBorders>
            <w:vAlign w:val="center"/>
          </w:tcPr>
          <w:p w14:paraId="56835F73"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0" w:type="dxa"/>
            <w:tcBorders>
              <w:bottom w:val="single" w:sz="4" w:space="0" w:color="C0C0C0"/>
            </w:tcBorders>
            <w:vAlign w:val="center"/>
          </w:tcPr>
          <w:p w14:paraId="08F1A25C"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1" w:type="dxa"/>
            <w:tcBorders>
              <w:bottom w:val="single" w:sz="4" w:space="0" w:color="C0C0C0"/>
            </w:tcBorders>
            <w:vAlign w:val="center"/>
          </w:tcPr>
          <w:p w14:paraId="38EE6642"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aps/>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r>
      <w:tr w:rsidR="00EF57F6" w:rsidRPr="0093227F" w14:paraId="2E6C411E" w14:textId="77777777" w:rsidTr="000868C4">
        <w:trPr>
          <w:cantSplit/>
          <w:trHeight w:val="283"/>
        </w:trPr>
        <w:tc>
          <w:tcPr>
            <w:tcW w:w="2834" w:type="dxa"/>
          </w:tcPr>
          <w:p w14:paraId="211B610C"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5"/>
            <w:tcBorders>
              <w:bottom w:val="single" w:sz="8" w:space="0" w:color="C0C0C0"/>
            </w:tcBorders>
            <w:shd w:val="clear" w:color="auto" w:fill="ECECEC"/>
            <w:vAlign w:val="center"/>
          </w:tcPr>
          <w:p w14:paraId="3266D7A9" w14:textId="77777777" w:rsidR="00EF57F6" w:rsidRPr="0093227F" w:rsidRDefault="00EF57F6" w:rsidP="000868C4">
            <w:pPr>
              <w:widowControl w:val="0"/>
              <w:suppressLineNumbers/>
              <w:suppressAutoHyphens/>
              <w:spacing w:after="0" w:line="100" w:lineRule="atLeast"/>
              <w:ind w:left="0" w:right="283"/>
              <w:jc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denumirea certificatului. Scrieţi nivelul, dacă îl cunoaşteţi. </w:t>
            </w:r>
          </w:p>
        </w:tc>
      </w:tr>
      <w:tr w:rsidR="00EF57F6" w:rsidRPr="0093227F" w14:paraId="679B7FA0" w14:textId="77777777" w:rsidTr="000868C4">
        <w:trPr>
          <w:cantSplit/>
          <w:trHeight w:val="397"/>
        </w:trPr>
        <w:tc>
          <w:tcPr>
            <w:tcW w:w="2834" w:type="dxa"/>
          </w:tcPr>
          <w:p w14:paraId="0A0AE3C2"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5"/>
            <w:vAlign w:val="bottom"/>
          </w:tcPr>
          <w:p w14:paraId="5ED0445E" w14:textId="77777777" w:rsidR="00EF57F6" w:rsidRPr="0093227F" w:rsidRDefault="00EF57F6" w:rsidP="000868C4">
            <w:pPr>
              <w:widowControl w:val="0"/>
              <w:suppressAutoHyphens/>
              <w:autoSpaceDE w:val="0"/>
              <w:spacing w:after="0" w:line="100" w:lineRule="atLeast"/>
              <w:ind w:left="0"/>
              <w:jc w:val="lef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Niveluri: A1/A2: Utilizator elementar  -  B1/B2: Utilizator independent  -  C1/C2: Utilizator experimentat </w:t>
            </w:r>
          </w:p>
          <w:p w14:paraId="76DBC182" w14:textId="77777777" w:rsidR="00EF57F6" w:rsidRPr="0093227F" w:rsidRDefault="00EF57F6" w:rsidP="000868C4">
            <w:pPr>
              <w:widowControl w:val="0"/>
              <w:suppressAutoHyphens/>
              <w:autoSpaceDE w:val="0"/>
              <w:spacing w:after="0" w:line="100" w:lineRule="atLeast"/>
              <w:ind w:left="0"/>
              <w:jc w:val="left"/>
              <w:rPr>
                <w:rFonts w:eastAsia="SimSun" w:cs="Mangal"/>
                <w:color w:val="0E4194"/>
                <w:spacing w:val="-6"/>
                <w:kern w:val="1"/>
                <w:sz w:val="20"/>
                <w:szCs w:val="20"/>
                <w:lang w:eastAsia="hi-IN" w:bidi="hi-IN"/>
              </w:rPr>
            </w:pPr>
            <w:hyperlink r:id="rId46" w:history="1">
              <w:r w:rsidRPr="0093227F">
                <w:rPr>
                  <w:rFonts w:eastAsia="SimSun" w:cs="Mangal"/>
                  <w:color w:val="000080"/>
                  <w:spacing w:val="-6"/>
                  <w:kern w:val="1"/>
                  <w:sz w:val="20"/>
                  <w:szCs w:val="20"/>
                  <w:u w:val="single"/>
                </w:rPr>
                <w:t>Cadrul european comun de referinţă pentru limbi străine</w:t>
              </w:r>
            </w:hyperlink>
            <w:r w:rsidRPr="0093227F">
              <w:rPr>
                <w:rFonts w:eastAsia="SimSun" w:cs="Mangal"/>
                <w:color w:val="0E4194"/>
                <w:spacing w:val="-6"/>
                <w:kern w:val="1"/>
                <w:sz w:val="20"/>
                <w:szCs w:val="20"/>
                <w:lang w:eastAsia="hi-IN" w:bidi="hi-IN"/>
              </w:rPr>
              <w:t xml:space="preserve"> </w:t>
            </w:r>
          </w:p>
        </w:tc>
      </w:tr>
    </w:tbl>
    <w:p w14:paraId="537C1070" w14:textId="77777777" w:rsidR="00EF57F6" w:rsidRPr="0093227F" w:rsidRDefault="00EF57F6" w:rsidP="00EF57F6">
      <w:pPr>
        <w:widowControl w:val="0"/>
        <w:suppressAutoHyphens/>
        <w:spacing w:after="0" w:line="240" w:lineRule="auto"/>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78E458CE" w14:textId="77777777" w:rsidTr="000868C4">
        <w:trPr>
          <w:cantSplit/>
          <w:trHeight w:val="170"/>
        </w:trPr>
        <w:tc>
          <w:tcPr>
            <w:tcW w:w="2834" w:type="dxa"/>
          </w:tcPr>
          <w:p w14:paraId="598F876E"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Competenţe de comunicare </w:t>
            </w:r>
          </w:p>
        </w:tc>
        <w:tc>
          <w:tcPr>
            <w:tcW w:w="7542" w:type="dxa"/>
          </w:tcPr>
          <w:p w14:paraId="724B72A1"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competenţele de comunicare deţinute. Specificaţi contextul în care au fost acestea dobândite. Exemplu:</w:t>
            </w:r>
          </w:p>
          <w:p w14:paraId="53798B5D"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bune competenţe de comunicare dobândite prin experienţa proprie de manager de vânzări</w:t>
            </w:r>
          </w:p>
        </w:tc>
      </w:tr>
    </w:tbl>
    <w:p w14:paraId="6B2FD7DC" w14:textId="77777777" w:rsidR="00EF57F6" w:rsidRPr="0093227F" w:rsidRDefault="00EF57F6" w:rsidP="00EF57F6">
      <w:pPr>
        <w:spacing w:after="0"/>
        <w:ind w:left="0" w:right="133"/>
        <w:rPr>
          <w:b/>
          <w:color w:val="FF0000"/>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75F02F37" w14:textId="77777777" w:rsidTr="000868C4">
        <w:trPr>
          <w:cantSplit/>
          <w:trHeight w:val="170"/>
        </w:trPr>
        <w:tc>
          <w:tcPr>
            <w:tcW w:w="2834" w:type="dxa"/>
          </w:tcPr>
          <w:p w14:paraId="25790B09"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Competenţe organizaţionale/manageriale </w:t>
            </w:r>
          </w:p>
        </w:tc>
        <w:tc>
          <w:tcPr>
            <w:tcW w:w="7542" w:type="dxa"/>
          </w:tcPr>
          <w:p w14:paraId="2FA91257"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competenţele organizaţionale/manageriale. Specificaţi contextul în care au fost acestea dobândite. Exemplu:</w:t>
            </w:r>
          </w:p>
          <w:p w14:paraId="043164AF"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leadership (în prezent, sunt responsabil/ă de o echipă de 10 persoane)</w:t>
            </w:r>
          </w:p>
        </w:tc>
      </w:tr>
    </w:tbl>
    <w:p w14:paraId="1A50402D"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31518662" w14:textId="77777777" w:rsidTr="000868C4">
        <w:trPr>
          <w:cantSplit/>
          <w:trHeight w:val="170"/>
        </w:trPr>
        <w:tc>
          <w:tcPr>
            <w:tcW w:w="2834" w:type="dxa"/>
          </w:tcPr>
          <w:p w14:paraId="13BAC71B"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Competenţe dobândite la locul de muncă </w:t>
            </w:r>
          </w:p>
        </w:tc>
        <w:tc>
          <w:tcPr>
            <w:tcW w:w="7542" w:type="dxa"/>
          </w:tcPr>
          <w:p w14:paraId="7F751898"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Scrieţi competenţele dobândite la locul de muncă şi care nu au fost menţionate anterior. Specificaţi contextul în care au fost acestea dobândite. Exemplu: </w:t>
            </w:r>
          </w:p>
          <w:p w14:paraId="4A3D6B7D"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o bună cunoaştere a proceselor de control al calităţii (în prezent fiind responsabil cu auditul calităţii)</w:t>
            </w:r>
          </w:p>
        </w:tc>
      </w:tr>
    </w:tbl>
    <w:p w14:paraId="1F9D2DA1"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EF57F6" w:rsidRPr="0093227F" w14:paraId="15A58E66" w14:textId="77777777" w:rsidTr="000868C4">
        <w:trPr>
          <w:trHeight w:val="340"/>
        </w:trPr>
        <w:tc>
          <w:tcPr>
            <w:tcW w:w="2834" w:type="dxa"/>
            <w:vMerge w:val="restart"/>
          </w:tcPr>
          <w:p w14:paraId="6BEC2CA9"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Competenţe digitale</w:t>
            </w:r>
          </w:p>
        </w:tc>
        <w:tc>
          <w:tcPr>
            <w:tcW w:w="7542" w:type="dxa"/>
            <w:gridSpan w:val="5"/>
            <w:tcBorders>
              <w:top w:val="single" w:sz="8" w:space="0" w:color="C0C0C0"/>
              <w:bottom w:val="single" w:sz="8" w:space="0" w:color="C0C0C0"/>
            </w:tcBorders>
            <w:vAlign w:val="center"/>
          </w:tcPr>
          <w:p w14:paraId="5E7A51EB" w14:textId="77777777" w:rsidR="00EF57F6" w:rsidRPr="0093227F" w:rsidRDefault="00EF57F6" w:rsidP="000868C4">
            <w:pPr>
              <w:widowControl w:val="0"/>
              <w:suppressLineNumbers/>
              <w:suppressAutoHyphens/>
              <w:spacing w:after="0" w:line="240" w:lineRule="auto"/>
              <w:ind w:left="0"/>
              <w:jc w:val="center"/>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AUTOEVALUARE</w:t>
            </w:r>
          </w:p>
        </w:tc>
      </w:tr>
      <w:tr w:rsidR="00EF57F6" w:rsidRPr="0093227F" w14:paraId="48B5D8F8" w14:textId="77777777" w:rsidTr="000868C4">
        <w:tblPrEx>
          <w:tblCellMar>
            <w:left w:w="227" w:type="dxa"/>
            <w:right w:w="227" w:type="dxa"/>
          </w:tblCellMar>
        </w:tblPrEx>
        <w:trPr>
          <w:trHeight w:val="478"/>
        </w:trPr>
        <w:tc>
          <w:tcPr>
            <w:tcW w:w="2834" w:type="dxa"/>
            <w:vMerge/>
          </w:tcPr>
          <w:p w14:paraId="0B54935C"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1544" w:type="dxa"/>
            <w:tcBorders>
              <w:bottom w:val="single" w:sz="8" w:space="0" w:color="C0C0C0"/>
            </w:tcBorders>
            <w:vAlign w:val="center"/>
          </w:tcPr>
          <w:p w14:paraId="46A5DBA8"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Procesarea informaţiei</w:t>
            </w:r>
          </w:p>
        </w:tc>
        <w:tc>
          <w:tcPr>
            <w:tcW w:w="1498" w:type="dxa"/>
            <w:tcBorders>
              <w:left w:val="single" w:sz="8" w:space="0" w:color="C0C0C0"/>
              <w:bottom w:val="single" w:sz="8" w:space="0" w:color="C0C0C0"/>
            </w:tcBorders>
            <w:vAlign w:val="center"/>
          </w:tcPr>
          <w:p w14:paraId="63E88E73"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Comunicare</w:t>
            </w:r>
          </w:p>
        </w:tc>
        <w:tc>
          <w:tcPr>
            <w:tcW w:w="1499" w:type="dxa"/>
            <w:tcBorders>
              <w:left w:val="single" w:sz="8" w:space="0" w:color="C0C0C0"/>
              <w:bottom w:val="single" w:sz="8" w:space="0" w:color="C0C0C0"/>
            </w:tcBorders>
            <w:vAlign w:val="center"/>
          </w:tcPr>
          <w:p w14:paraId="6BADCA7C"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Creare de conţinut</w:t>
            </w:r>
          </w:p>
        </w:tc>
        <w:tc>
          <w:tcPr>
            <w:tcW w:w="1500" w:type="dxa"/>
            <w:tcBorders>
              <w:left w:val="single" w:sz="8" w:space="0" w:color="C0C0C0"/>
              <w:bottom w:val="single" w:sz="8" w:space="0" w:color="C0C0C0"/>
            </w:tcBorders>
            <w:vAlign w:val="center"/>
          </w:tcPr>
          <w:p w14:paraId="053DE8CB"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Securitate</w:t>
            </w:r>
          </w:p>
        </w:tc>
        <w:tc>
          <w:tcPr>
            <w:tcW w:w="1501" w:type="dxa"/>
            <w:tcBorders>
              <w:left w:val="single" w:sz="8" w:space="0" w:color="C0C0C0"/>
              <w:bottom w:val="single" w:sz="8" w:space="0" w:color="C0C0C0"/>
            </w:tcBorders>
            <w:vAlign w:val="center"/>
          </w:tcPr>
          <w:p w14:paraId="33185D08" w14:textId="77777777" w:rsidR="00EF57F6" w:rsidRPr="0093227F" w:rsidRDefault="00EF57F6" w:rsidP="000868C4">
            <w:pPr>
              <w:widowControl w:val="0"/>
              <w:suppressLineNumbers/>
              <w:suppressAutoHyphens/>
              <w:spacing w:after="0" w:line="100" w:lineRule="atLeast"/>
              <w:ind w:left="0"/>
              <w:jc w:val="center"/>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Rezolvarea de probleme</w:t>
            </w:r>
          </w:p>
        </w:tc>
      </w:tr>
      <w:tr w:rsidR="00EF57F6" w:rsidRPr="0093227F" w14:paraId="62BD4AE8" w14:textId="77777777" w:rsidTr="000868C4">
        <w:tblPrEx>
          <w:tblCellMar>
            <w:top w:w="113" w:type="dxa"/>
            <w:bottom w:w="113" w:type="dxa"/>
          </w:tblCellMar>
        </w:tblPrEx>
        <w:trPr>
          <w:trHeight w:val="283"/>
        </w:trPr>
        <w:tc>
          <w:tcPr>
            <w:tcW w:w="2834" w:type="dxa"/>
            <w:vAlign w:val="center"/>
          </w:tcPr>
          <w:p w14:paraId="03516C80"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1544" w:type="dxa"/>
            <w:tcBorders>
              <w:bottom w:val="single" w:sz="4" w:space="0" w:color="C0C0C0"/>
            </w:tcBorders>
            <w:vAlign w:val="center"/>
          </w:tcPr>
          <w:p w14:paraId="65BC2C23"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8" w:type="dxa"/>
            <w:tcBorders>
              <w:left w:val="single" w:sz="8" w:space="0" w:color="C0C0C0"/>
              <w:bottom w:val="single" w:sz="4" w:space="0" w:color="C0C0C0"/>
            </w:tcBorders>
            <w:vAlign w:val="center"/>
          </w:tcPr>
          <w:p w14:paraId="7EF6190C"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499" w:type="dxa"/>
            <w:tcBorders>
              <w:left w:val="single" w:sz="8" w:space="0" w:color="C0C0C0"/>
              <w:bottom w:val="single" w:sz="4" w:space="0" w:color="C0C0C0"/>
            </w:tcBorders>
            <w:vAlign w:val="center"/>
          </w:tcPr>
          <w:p w14:paraId="422BEC80"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0" w:type="dxa"/>
            <w:tcBorders>
              <w:left w:val="single" w:sz="8" w:space="0" w:color="C0C0C0"/>
              <w:bottom w:val="single" w:sz="4" w:space="0" w:color="C0C0C0"/>
            </w:tcBorders>
            <w:vAlign w:val="center"/>
          </w:tcPr>
          <w:p w14:paraId="2A1CD02E"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c>
          <w:tcPr>
            <w:tcW w:w="1501" w:type="dxa"/>
            <w:tcBorders>
              <w:left w:val="single" w:sz="8" w:space="0" w:color="C0C0C0"/>
              <w:bottom w:val="single" w:sz="4" w:space="0" w:color="C0C0C0"/>
            </w:tcBorders>
            <w:vAlign w:val="center"/>
          </w:tcPr>
          <w:p w14:paraId="2E6B3AD8" w14:textId="77777777" w:rsidR="00EF57F6" w:rsidRPr="0093227F" w:rsidRDefault="00EF57F6" w:rsidP="000868C4">
            <w:pPr>
              <w:widowControl w:val="0"/>
              <w:suppressLineNumbers/>
              <w:suppressAutoHyphens/>
              <w:autoSpaceDE w:val="0"/>
              <w:spacing w:before="28" w:after="0" w:line="100" w:lineRule="atLeast"/>
              <w:ind w:left="0"/>
              <w:jc w:val="center"/>
              <w:textAlignment w:val="center"/>
              <w:rPr>
                <w:rFonts w:eastAsia="SimSun" w:cs="Mangal"/>
                <w:caps/>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Specificaţi nivelul </w:t>
            </w:r>
          </w:p>
        </w:tc>
      </w:tr>
      <w:tr w:rsidR="00EF57F6" w:rsidRPr="0093227F" w14:paraId="742A7D25" w14:textId="77777777" w:rsidTr="000868C4">
        <w:trPr>
          <w:cantSplit/>
          <w:trHeight w:val="344"/>
        </w:trPr>
        <w:tc>
          <w:tcPr>
            <w:tcW w:w="2834" w:type="dxa"/>
          </w:tcPr>
          <w:p w14:paraId="12EF8957"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5"/>
          </w:tcPr>
          <w:p w14:paraId="0A748708" w14:textId="77777777" w:rsidR="00EF57F6" w:rsidRPr="0093227F" w:rsidRDefault="00EF57F6" w:rsidP="000868C4">
            <w:pPr>
              <w:widowControl w:val="0"/>
              <w:suppressAutoHyphens/>
              <w:autoSpaceDE w:val="0"/>
              <w:spacing w:after="0" w:line="100" w:lineRule="atLeast"/>
              <w:ind w:left="0"/>
              <w:jc w:val="lef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Niveluri: Utilizator elementar  -  Utilizator independent  -  Utilizator experimentat </w:t>
            </w:r>
          </w:p>
          <w:p w14:paraId="336CE8C4" w14:textId="77777777" w:rsidR="00EF57F6" w:rsidRPr="0093227F" w:rsidRDefault="00EF57F6" w:rsidP="000868C4">
            <w:pPr>
              <w:widowControl w:val="0"/>
              <w:suppressAutoHyphens/>
              <w:autoSpaceDE w:val="0"/>
              <w:spacing w:after="0" w:line="100" w:lineRule="atLeast"/>
              <w:ind w:left="0"/>
              <w:jc w:val="left"/>
              <w:rPr>
                <w:rFonts w:eastAsia="SimSun" w:cs="Mangal"/>
                <w:color w:val="0E4194"/>
                <w:spacing w:val="-6"/>
                <w:kern w:val="1"/>
                <w:sz w:val="20"/>
                <w:szCs w:val="20"/>
                <w:lang w:eastAsia="hi-IN" w:bidi="hi-IN"/>
              </w:rPr>
            </w:pPr>
            <w:hyperlink r:id="rId47" w:history="1">
              <w:r w:rsidRPr="0093227F">
                <w:rPr>
                  <w:rFonts w:eastAsia="SimSun" w:cs="Mangal"/>
                  <w:color w:val="000080"/>
                  <w:spacing w:val="-6"/>
                  <w:kern w:val="1"/>
                  <w:sz w:val="20"/>
                  <w:szCs w:val="20"/>
                  <w:u w:val="single"/>
                </w:rPr>
                <w:t>Competențele digitale - Grilă de auto-evaluare</w:t>
              </w:r>
            </w:hyperlink>
          </w:p>
        </w:tc>
      </w:tr>
      <w:tr w:rsidR="00EF57F6" w:rsidRPr="0093227F" w14:paraId="0468CE04" w14:textId="77777777" w:rsidTr="000868C4">
        <w:trPr>
          <w:trHeight w:val="283"/>
        </w:trPr>
        <w:tc>
          <w:tcPr>
            <w:tcW w:w="2834" w:type="dxa"/>
          </w:tcPr>
          <w:p w14:paraId="1D0FDB65" w14:textId="77777777" w:rsidR="00EF57F6" w:rsidRPr="0093227F" w:rsidRDefault="00EF57F6" w:rsidP="000868C4">
            <w:pPr>
              <w:widowControl w:val="0"/>
              <w:suppressAutoHyphens/>
              <w:spacing w:after="0" w:line="240" w:lineRule="auto"/>
              <w:ind w:left="0"/>
              <w:jc w:val="left"/>
              <w:rPr>
                <w:rFonts w:eastAsia="SimSun" w:cs="Mangal"/>
                <w:color w:val="3F3A38"/>
                <w:spacing w:val="-6"/>
                <w:kern w:val="1"/>
                <w:sz w:val="20"/>
                <w:szCs w:val="20"/>
                <w:lang w:eastAsia="hi-IN" w:bidi="hi-IN"/>
              </w:rPr>
            </w:pPr>
          </w:p>
        </w:tc>
        <w:tc>
          <w:tcPr>
            <w:tcW w:w="7542" w:type="dxa"/>
            <w:gridSpan w:val="5"/>
            <w:shd w:val="clear" w:color="auto" w:fill="ECECEC"/>
            <w:vAlign w:val="center"/>
          </w:tcPr>
          <w:p w14:paraId="04607B5A" w14:textId="77777777" w:rsidR="00EF57F6" w:rsidRPr="0093227F" w:rsidRDefault="00EF57F6" w:rsidP="000868C4">
            <w:pPr>
              <w:widowControl w:val="0"/>
              <w:suppressLineNumbers/>
              <w:suppressAutoHyphens/>
              <w:spacing w:after="0" w:line="100" w:lineRule="atLeast"/>
              <w:ind w:left="0" w:right="283"/>
              <w:jc w:val="center"/>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denumirea certificatului.</w:t>
            </w:r>
          </w:p>
        </w:tc>
      </w:tr>
      <w:tr w:rsidR="00EF57F6" w:rsidRPr="0093227F" w14:paraId="0EC7E70A" w14:textId="77777777" w:rsidTr="000868C4">
        <w:trPr>
          <w:cantSplit/>
          <w:trHeight w:val="340"/>
        </w:trPr>
        <w:tc>
          <w:tcPr>
            <w:tcW w:w="2834" w:type="dxa"/>
          </w:tcPr>
          <w:p w14:paraId="43B42A46"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p>
        </w:tc>
        <w:tc>
          <w:tcPr>
            <w:tcW w:w="7542" w:type="dxa"/>
            <w:gridSpan w:val="5"/>
          </w:tcPr>
          <w:p w14:paraId="71C68975"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altre competenţele informatice. Specificaţi contextul în care au fost acestea dobândite. Exemple:</w:t>
            </w:r>
          </w:p>
          <w:p w14:paraId="68943906"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o bună stăpânire a suită de programe de birou (procesor de text, calcul tabelar, software pentru prezentări)</w:t>
            </w:r>
          </w:p>
          <w:p w14:paraId="195C8E33"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bune cunoştinţe de editare foto, dobândite ca fotograf amator</w:t>
            </w:r>
            <w:r w:rsidRPr="0093227F">
              <w:rPr>
                <w:rFonts w:ascii="Arial" w:eastAsia="SimSun" w:hAnsi="Arial" w:cs="Arial"/>
                <w:color w:val="3F3A38"/>
                <w:spacing w:val="-6"/>
                <w:kern w:val="1"/>
                <w:sz w:val="20"/>
                <w:szCs w:val="20"/>
                <w:lang w:eastAsia="hi-IN" w:bidi="hi-IN"/>
              </w:rPr>
              <w:t>​</w:t>
            </w:r>
          </w:p>
        </w:tc>
      </w:tr>
    </w:tbl>
    <w:p w14:paraId="25F71A10" w14:textId="77777777" w:rsidR="00EF57F6" w:rsidRPr="0093227F" w:rsidRDefault="00EF57F6" w:rsidP="00EF57F6">
      <w:pPr>
        <w:widowControl w:val="0"/>
        <w:suppressAutoHyphens/>
        <w:spacing w:after="0" w:line="240" w:lineRule="auto"/>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17C3B9A2" w14:textId="77777777" w:rsidTr="000868C4">
        <w:trPr>
          <w:cantSplit/>
          <w:trHeight w:val="170"/>
        </w:trPr>
        <w:tc>
          <w:tcPr>
            <w:tcW w:w="2834" w:type="dxa"/>
          </w:tcPr>
          <w:p w14:paraId="13AFB0D5"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Alte competenţe </w:t>
            </w:r>
          </w:p>
        </w:tc>
        <w:tc>
          <w:tcPr>
            <w:tcW w:w="7542" w:type="dxa"/>
          </w:tcPr>
          <w:p w14:paraId="561F86C3"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alte competenţe care nu au fost menţionate anterior. Specificaţi contextul în care au fost acestea dobândite. Exemplu:</w:t>
            </w:r>
          </w:p>
          <w:p w14:paraId="1281C733"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tâmplărie</w:t>
            </w:r>
          </w:p>
        </w:tc>
      </w:tr>
    </w:tbl>
    <w:p w14:paraId="4AB547FA" w14:textId="77777777" w:rsidR="00EF57F6" w:rsidRPr="0093227F" w:rsidRDefault="00EF57F6" w:rsidP="00EF57F6">
      <w:pPr>
        <w:widowControl w:val="0"/>
        <w:suppressAutoHyphens/>
        <w:spacing w:after="0" w:line="240" w:lineRule="auto"/>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7D7F86BF" w14:textId="77777777" w:rsidTr="000868C4">
        <w:trPr>
          <w:cantSplit/>
          <w:trHeight w:val="170"/>
        </w:trPr>
        <w:tc>
          <w:tcPr>
            <w:tcW w:w="2834" w:type="dxa"/>
          </w:tcPr>
          <w:p w14:paraId="279730A4"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 xml:space="preserve">Permis de conducere </w:t>
            </w:r>
          </w:p>
        </w:tc>
        <w:tc>
          <w:tcPr>
            <w:tcW w:w="7542" w:type="dxa"/>
          </w:tcPr>
          <w:p w14:paraId="6E31CFDA"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Scrieţi categoria permisului de conducere pe care îl deţineţi. De exemplu:</w:t>
            </w:r>
          </w:p>
          <w:p w14:paraId="07FFDAF4"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B</w:t>
            </w:r>
          </w:p>
        </w:tc>
      </w:tr>
    </w:tbl>
    <w:p w14:paraId="206151DD"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F57F6" w:rsidRPr="0093227F" w14:paraId="4024931B" w14:textId="77777777" w:rsidTr="000868C4">
        <w:trPr>
          <w:cantSplit/>
          <w:trHeight w:val="170"/>
        </w:trPr>
        <w:tc>
          <w:tcPr>
            <w:tcW w:w="2835" w:type="dxa"/>
          </w:tcPr>
          <w:p w14:paraId="508E4428"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INFORMAΤII SUPLIMENTARE</w:t>
            </w:r>
          </w:p>
        </w:tc>
        <w:tc>
          <w:tcPr>
            <w:tcW w:w="7540" w:type="dxa"/>
            <w:vAlign w:val="bottom"/>
          </w:tcPr>
          <w:p w14:paraId="7CD98732" w14:textId="77777777" w:rsidR="00EF57F6" w:rsidRPr="0093227F" w:rsidRDefault="00EF57F6" w:rsidP="000868C4">
            <w:pPr>
              <w:widowControl w:val="0"/>
              <w:suppressLineNumbers/>
              <w:suppressAutoHyphens/>
              <w:spacing w:after="0" w:line="240" w:lineRule="auto"/>
              <w:ind w:left="0"/>
              <w:jc w:val="right"/>
              <w:textAlignment w:val="bottom"/>
              <w:rPr>
                <w:rFonts w:eastAsia="SimSun" w:cs="Mangal"/>
                <w:color w:val="402C24"/>
                <w:kern w:val="1"/>
                <w:sz w:val="20"/>
                <w:szCs w:val="20"/>
                <w:lang w:eastAsia="hi-IN" w:bidi="hi-IN"/>
              </w:rPr>
            </w:pPr>
            <w:r w:rsidRPr="0093227F">
              <w:rPr>
                <w:rFonts w:eastAsia="SimSun" w:cs="Mangal"/>
                <w:noProof/>
                <w:color w:val="402C24"/>
                <w:kern w:val="1"/>
                <w:sz w:val="20"/>
                <w:szCs w:val="20"/>
                <w:lang w:eastAsia="hi-IN" w:bidi="hi-IN"/>
              </w:rPr>
              <w:drawing>
                <wp:inline distT="0" distB="0" distL="0" distR="0" wp14:anchorId="71A9B7B4" wp14:editId="16F95846">
                  <wp:extent cx="4791075" cy="85725"/>
                  <wp:effectExtent l="0" t="0" r="9525" b="9525"/>
                  <wp:docPr id="44020041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93227F">
              <w:rPr>
                <w:rFonts w:eastAsia="SimSun" w:cs="Mangal"/>
                <w:color w:val="402C24"/>
                <w:kern w:val="1"/>
                <w:sz w:val="20"/>
                <w:szCs w:val="20"/>
                <w:lang w:eastAsia="hi-IN" w:bidi="hi-IN"/>
              </w:rPr>
              <w:t xml:space="preserve"> </w:t>
            </w:r>
          </w:p>
        </w:tc>
      </w:tr>
    </w:tbl>
    <w:p w14:paraId="562C5C15"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0084ECB9" w14:textId="77777777" w:rsidTr="000868C4">
        <w:trPr>
          <w:cantSplit/>
          <w:trHeight w:val="170"/>
        </w:trPr>
        <w:tc>
          <w:tcPr>
            <w:tcW w:w="2834" w:type="dxa"/>
          </w:tcPr>
          <w:p w14:paraId="7ED57355"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Publicaţii</w:t>
            </w:r>
          </w:p>
          <w:p w14:paraId="5DB67EAF"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Prezentări</w:t>
            </w:r>
          </w:p>
          <w:p w14:paraId="3D26F4B0"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Proiecte</w:t>
            </w:r>
          </w:p>
          <w:p w14:paraId="1A85DA1C"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Conferinţe</w:t>
            </w:r>
          </w:p>
          <w:p w14:paraId="1C0D134E"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Seminarii</w:t>
            </w:r>
          </w:p>
          <w:p w14:paraId="3CAA547A"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Distincţii</w:t>
            </w:r>
          </w:p>
          <w:p w14:paraId="6D77AE8D"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Afilieri</w:t>
            </w:r>
          </w:p>
          <w:p w14:paraId="23703615"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Referinţe</w:t>
            </w:r>
          </w:p>
          <w:p w14:paraId="22D79BF9"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Citări</w:t>
            </w:r>
          </w:p>
          <w:p w14:paraId="448758DA"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Cursuri</w:t>
            </w:r>
          </w:p>
          <w:p w14:paraId="17688248"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r w:rsidRPr="0093227F">
              <w:rPr>
                <w:rFonts w:eastAsia="SimSun" w:cs="Mangal"/>
                <w:color w:val="0E4194"/>
                <w:spacing w:val="-6"/>
                <w:kern w:val="1"/>
                <w:sz w:val="20"/>
                <w:szCs w:val="20"/>
                <w:lang w:eastAsia="hi-IN" w:bidi="hi-IN"/>
              </w:rPr>
              <w:t>Certificări</w:t>
            </w:r>
          </w:p>
        </w:tc>
        <w:tc>
          <w:tcPr>
            <w:tcW w:w="7542" w:type="dxa"/>
          </w:tcPr>
          <w:p w14:paraId="1F5ACAE4"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Ştergeţi câmpurile irelevante din coloana stângă.</w:t>
            </w:r>
          </w:p>
          <w:p w14:paraId="79265249"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Exemplu de publicaţie:</w:t>
            </w:r>
          </w:p>
          <w:p w14:paraId="4E2FA2F8"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Cum să întocmeşti </w:t>
            </w:r>
            <w:proofErr w:type="gramStart"/>
            <w:r w:rsidRPr="0093227F">
              <w:rPr>
                <w:rFonts w:eastAsia="SimSun" w:cs="Mangal"/>
                <w:color w:val="3F3A38"/>
                <w:spacing w:val="-6"/>
                <w:kern w:val="1"/>
                <w:sz w:val="20"/>
                <w:szCs w:val="20"/>
                <w:lang w:eastAsia="hi-IN" w:bidi="hi-IN"/>
              </w:rPr>
              <w:t>un CV</w:t>
            </w:r>
            <w:proofErr w:type="gramEnd"/>
            <w:r w:rsidRPr="0093227F">
              <w:rPr>
                <w:rFonts w:eastAsia="SimSun" w:cs="Mangal"/>
                <w:color w:val="3F3A38"/>
                <w:spacing w:val="-6"/>
                <w:kern w:val="1"/>
                <w:sz w:val="20"/>
                <w:szCs w:val="20"/>
                <w:lang w:eastAsia="hi-IN" w:bidi="hi-IN"/>
              </w:rPr>
              <w:t xml:space="preserve"> de </w:t>
            </w:r>
            <w:proofErr w:type="gramStart"/>
            <w:r w:rsidRPr="0093227F">
              <w:rPr>
                <w:rFonts w:eastAsia="SimSun" w:cs="Mangal"/>
                <w:color w:val="3F3A38"/>
                <w:spacing w:val="-6"/>
                <w:kern w:val="1"/>
                <w:sz w:val="20"/>
                <w:szCs w:val="20"/>
                <w:lang w:eastAsia="hi-IN" w:bidi="hi-IN"/>
              </w:rPr>
              <w:t>succes?,</w:t>
            </w:r>
            <w:proofErr w:type="gramEnd"/>
            <w:r w:rsidRPr="0093227F">
              <w:rPr>
                <w:rFonts w:eastAsia="SimSun" w:cs="Mangal"/>
                <w:color w:val="3F3A38"/>
                <w:spacing w:val="-6"/>
                <w:kern w:val="1"/>
                <w:sz w:val="20"/>
                <w:szCs w:val="20"/>
                <w:lang w:eastAsia="hi-IN" w:bidi="hi-IN"/>
              </w:rPr>
              <w:t xml:space="preserve"> New Associated Publishers, London, 2002. </w:t>
            </w:r>
          </w:p>
          <w:p w14:paraId="148BE607"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Exemplu de proiect:</w:t>
            </w:r>
          </w:p>
          <w:p w14:paraId="56045D87"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Biblioteca publică din Devon. Arhitect principal responsabil cu design-ul, producaţia şi supervizarea construcţiei (2008-2012).</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EF57F6" w:rsidRPr="0093227F" w14:paraId="2C6A34A9" w14:textId="77777777" w:rsidTr="000868C4">
        <w:trPr>
          <w:cantSplit/>
          <w:trHeight w:val="170"/>
        </w:trPr>
        <w:tc>
          <w:tcPr>
            <w:tcW w:w="2835" w:type="dxa"/>
          </w:tcPr>
          <w:p w14:paraId="067A1F2C" w14:textId="77777777" w:rsidR="00EF57F6" w:rsidRPr="0093227F" w:rsidRDefault="00EF57F6" w:rsidP="000868C4">
            <w:pPr>
              <w:widowControl w:val="0"/>
              <w:suppressLineNumbers/>
              <w:suppressAutoHyphens/>
              <w:spacing w:after="0" w:line="240" w:lineRule="auto"/>
              <w:ind w:left="0" w:right="283"/>
              <w:jc w:val="right"/>
              <w:rPr>
                <w:rFonts w:eastAsia="SimSun" w:cs="Mangal"/>
                <w:caps/>
                <w:color w:val="0E4194"/>
                <w:spacing w:val="-6"/>
                <w:kern w:val="1"/>
                <w:sz w:val="20"/>
                <w:szCs w:val="20"/>
                <w:lang w:eastAsia="hi-IN" w:bidi="hi-IN"/>
              </w:rPr>
            </w:pPr>
            <w:r w:rsidRPr="0093227F">
              <w:rPr>
                <w:rFonts w:eastAsia="SimSun" w:cs="Mangal"/>
                <w:color w:val="0E4194"/>
                <w:spacing w:val="-6"/>
                <w:kern w:val="1"/>
                <w:sz w:val="20"/>
                <w:szCs w:val="20"/>
                <w:lang w:eastAsia="hi-IN" w:bidi="hi-IN"/>
              </w:rPr>
              <w:t>ANEXE</w:t>
            </w:r>
          </w:p>
        </w:tc>
        <w:tc>
          <w:tcPr>
            <w:tcW w:w="7540" w:type="dxa"/>
            <w:vAlign w:val="bottom"/>
          </w:tcPr>
          <w:p w14:paraId="160A83AD" w14:textId="77777777" w:rsidR="00EF57F6" w:rsidRPr="0093227F" w:rsidRDefault="00EF57F6" w:rsidP="000868C4">
            <w:pPr>
              <w:widowControl w:val="0"/>
              <w:suppressLineNumbers/>
              <w:suppressAutoHyphens/>
              <w:spacing w:after="0" w:line="240" w:lineRule="auto"/>
              <w:ind w:left="0"/>
              <w:jc w:val="right"/>
              <w:textAlignment w:val="bottom"/>
              <w:rPr>
                <w:rFonts w:eastAsia="SimSun" w:cs="Mangal"/>
                <w:color w:val="402C24"/>
                <w:kern w:val="1"/>
                <w:sz w:val="20"/>
                <w:szCs w:val="20"/>
                <w:lang w:eastAsia="hi-IN" w:bidi="hi-IN"/>
              </w:rPr>
            </w:pPr>
            <w:r w:rsidRPr="0093227F">
              <w:rPr>
                <w:rFonts w:eastAsia="SimSun" w:cs="Mangal"/>
                <w:noProof/>
                <w:color w:val="402C24"/>
                <w:kern w:val="1"/>
                <w:sz w:val="20"/>
                <w:szCs w:val="20"/>
                <w:lang w:eastAsia="hi-IN" w:bidi="hi-IN"/>
              </w:rPr>
              <w:drawing>
                <wp:inline distT="0" distB="0" distL="0" distR="0" wp14:anchorId="76BC2DD9" wp14:editId="2C37D56B">
                  <wp:extent cx="4791075" cy="85725"/>
                  <wp:effectExtent l="0" t="0" r="9525" b="9525"/>
                  <wp:docPr id="2366111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93227F">
              <w:rPr>
                <w:rFonts w:eastAsia="SimSun" w:cs="Mangal"/>
                <w:color w:val="402C24"/>
                <w:kern w:val="1"/>
                <w:sz w:val="20"/>
                <w:szCs w:val="20"/>
                <w:lang w:eastAsia="hi-IN" w:bidi="hi-IN"/>
              </w:rPr>
              <w:t xml:space="preserve"> </w:t>
            </w:r>
          </w:p>
        </w:tc>
      </w:tr>
    </w:tbl>
    <w:p w14:paraId="0173036F" w14:textId="77777777" w:rsidR="00EF57F6" w:rsidRPr="0093227F" w:rsidRDefault="00EF57F6" w:rsidP="00EF57F6">
      <w:pPr>
        <w:widowControl w:val="0"/>
        <w:suppressAutoHyphens/>
        <w:spacing w:after="0" w:line="100" w:lineRule="atLeast"/>
        <w:ind w:left="0"/>
        <w:jc w:val="left"/>
        <w:rPr>
          <w:rFonts w:eastAsia="SimSun" w:cs="Mangal"/>
          <w:color w:val="3F3A38"/>
          <w:spacing w:val="-6"/>
          <w:kern w:val="1"/>
          <w:sz w:val="20"/>
          <w:szCs w:val="20"/>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F57F6" w:rsidRPr="0093227F" w14:paraId="08E76291" w14:textId="77777777" w:rsidTr="000868C4">
        <w:trPr>
          <w:cantSplit/>
          <w:trHeight w:val="170"/>
        </w:trPr>
        <w:tc>
          <w:tcPr>
            <w:tcW w:w="2834" w:type="dxa"/>
          </w:tcPr>
          <w:p w14:paraId="34575C51" w14:textId="77777777" w:rsidR="00EF57F6" w:rsidRPr="0093227F" w:rsidRDefault="00EF57F6" w:rsidP="000868C4">
            <w:pPr>
              <w:widowControl w:val="0"/>
              <w:suppressLineNumbers/>
              <w:suppressAutoHyphens/>
              <w:spacing w:before="23" w:after="0" w:line="240" w:lineRule="auto"/>
              <w:ind w:left="0" w:right="283"/>
              <w:jc w:val="right"/>
              <w:rPr>
                <w:rFonts w:eastAsia="SimSun" w:cs="Mangal"/>
                <w:color w:val="0E4194"/>
                <w:spacing w:val="-6"/>
                <w:kern w:val="1"/>
                <w:sz w:val="20"/>
                <w:szCs w:val="20"/>
                <w:lang w:eastAsia="hi-IN" w:bidi="hi-IN"/>
              </w:rPr>
            </w:pPr>
          </w:p>
        </w:tc>
        <w:tc>
          <w:tcPr>
            <w:tcW w:w="7542" w:type="dxa"/>
          </w:tcPr>
          <w:p w14:paraId="167D629A" w14:textId="77777777" w:rsidR="00EF57F6" w:rsidRPr="0093227F" w:rsidRDefault="00EF57F6" w:rsidP="000868C4">
            <w:pPr>
              <w:widowControl w:val="0"/>
              <w:suppressLineNumbers/>
              <w:suppressAutoHyphens/>
              <w:autoSpaceDE w:val="0"/>
              <w:spacing w:before="28" w:after="0" w:line="100" w:lineRule="atLeast"/>
              <w:ind w:left="0"/>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 xml:space="preserve">Adăugaţi o listă a documentelor anexate CV-ului. Exemple: </w:t>
            </w:r>
          </w:p>
          <w:p w14:paraId="633C5E62"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copii ale diplomelor şi certificatelor de calificare</w:t>
            </w:r>
          </w:p>
          <w:p w14:paraId="1DFDD325"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recomandări de la locul de muncă</w:t>
            </w:r>
          </w:p>
          <w:p w14:paraId="2D9A0610" w14:textId="77777777" w:rsidR="00EF57F6" w:rsidRPr="0093227F" w:rsidRDefault="00EF57F6" w:rsidP="00EF57F6">
            <w:pPr>
              <w:widowControl w:val="0"/>
              <w:numPr>
                <w:ilvl w:val="0"/>
                <w:numId w:val="17"/>
              </w:numPr>
              <w:suppressLineNumbers/>
              <w:suppressAutoHyphens/>
              <w:autoSpaceDE w:val="0"/>
              <w:spacing w:after="0" w:line="100" w:lineRule="atLeast"/>
              <w:jc w:val="left"/>
              <w:rPr>
                <w:rFonts w:eastAsia="SimSun" w:cs="Mangal"/>
                <w:color w:val="3F3A38"/>
                <w:spacing w:val="-6"/>
                <w:kern w:val="1"/>
                <w:sz w:val="20"/>
                <w:szCs w:val="20"/>
                <w:lang w:eastAsia="hi-IN" w:bidi="hi-IN"/>
              </w:rPr>
            </w:pPr>
            <w:r w:rsidRPr="0093227F">
              <w:rPr>
                <w:rFonts w:eastAsia="SimSun" w:cs="Mangal"/>
                <w:color w:val="3F3A38"/>
                <w:spacing w:val="-6"/>
                <w:kern w:val="1"/>
                <w:sz w:val="20"/>
                <w:szCs w:val="20"/>
                <w:lang w:eastAsia="hi-IN" w:bidi="hi-IN"/>
              </w:rPr>
              <w:t>publicaţii sau cercetări</w:t>
            </w:r>
          </w:p>
        </w:tc>
      </w:tr>
    </w:tbl>
    <w:p w14:paraId="2FBD047B" w14:textId="77777777" w:rsidR="00EF57F6" w:rsidRPr="0093227F" w:rsidRDefault="00EF57F6" w:rsidP="00EF57F6">
      <w:pPr>
        <w:spacing w:after="160" w:line="259" w:lineRule="auto"/>
        <w:ind w:left="0" w:firstLine="720"/>
        <w:rPr>
          <w:rFonts w:eastAsia="SimSun" w:cs="Arial"/>
          <w:color w:val="000000"/>
          <w:spacing w:val="-5"/>
          <w:sz w:val="20"/>
          <w:szCs w:val="20"/>
        </w:rPr>
      </w:pPr>
      <w:r w:rsidRPr="0093227F">
        <w:rPr>
          <w:rFonts w:eastAsia="SimSun" w:cs="Arial"/>
          <w:color w:val="000000"/>
          <w:spacing w:val="-5"/>
          <w:sz w:val="20"/>
          <w:szCs w:val="20"/>
        </w:rPr>
        <w:t>Data completării ……………………</w:t>
      </w:r>
      <w:r w:rsidRPr="0093227F">
        <w:rPr>
          <w:rFonts w:eastAsia="SimSun" w:cs="Arial"/>
          <w:color w:val="000000"/>
          <w:spacing w:val="-5"/>
          <w:sz w:val="20"/>
          <w:szCs w:val="20"/>
        </w:rPr>
        <w:tab/>
      </w:r>
      <w:r w:rsidRPr="0093227F">
        <w:rPr>
          <w:rFonts w:eastAsia="SimSun" w:cs="Arial"/>
          <w:color w:val="000000"/>
          <w:spacing w:val="-5"/>
          <w:sz w:val="20"/>
          <w:szCs w:val="20"/>
        </w:rPr>
        <w:tab/>
      </w:r>
      <w:r w:rsidRPr="0093227F">
        <w:rPr>
          <w:rFonts w:eastAsia="SimSun" w:cs="Arial"/>
          <w:color w:val="000000"/>
          <w:spacing w:val="-5"/>
          <w:sz w:val="20"/>
          <w:szCs w:val="20"/>
        </w:rPr>
        <w:tab/>
      </w:r>
      <w:r w:rsidRPr="0093227F">
        <w:rPr>
          <w:rFonts w:eastAsia="SimSun" w:cs="Arial"/>
          <w:color w:val="000000"/>
          <w:spacing w:val="-5"/>
          <w:sz w:val="20"/>
          <w:szCs w:val="20"/>
        </w:rPr>
        <w:tab/>
      </w:r>
      <w:r w:rsidRPr="0093227F">
        <w:rPr>
          <w:rFonts w:eastAsia="SimSun" w:cs="Arial"/>
          <w:color w:val="000000"/>
          <w:spacing w:val="-5"/>
          <w:sz w:val="20"/>
          <w:szCs w:val="20"/>
        </w:rPr>
        <w:tab/>
        <w:t>Semnătura ……………………</w:t>
      </w:r>
    </w:p>
    <w:p w14:paraId="0161B82E" w14:textId="77777777" w:rsidR="00EF57F6" w:rsidRPr="0093227F" w:rsidRDefault="00EF57F6" w:rsidP="00EF57F6">
      <w:pPr>
        <w:spacing w:after="160" w:line="259" w:lineRule="auto"/>
        <w:ind w:left="0"/>
        <w:rPr>
          <w:rFonts w:eastAsia="SimSun" w:cs="Arial"/>
          <w:color w:val="000000"/>
          <w:spacing w:val="-5"/>
          <w:sz w:val="20"/>
          <w:szCs w:val="20"/>
        </w:rPr>
      </w:pPr>
    </w:p>
    <w:p w14:paraId="1CE379DB" w14:textId="77777777" w:rsidR="00EF57F6" w:rsidRPr="0093227F" w:rsidRDefault="00EF57F6" w:rsidP="00EF57F6">
      <w:pPr>
        <w:autoSpaceDE w:val="0"/>
        <w:spacing w:after="160" w:line="259" w:lineRule="auto"/>
        <w:ind w:left="0"/>
        <w:jc w:val="center"/>
        <w:rPr>
          <w:rFonts w:eastAsia="Arial" w:cs="Arial"/>
          <w:b/>
          <w:sz w:val="20"/>
          <w:szCs w:val="20"/>
        </w:rPr>
      </w:pPr>
      <w:r w:rsidRPr="0093227F">
        <w:rPr>
          <w:rFonts w:eastAsia="Arial" w:cs="Arial"/>
          <w:b/>
          <w:sz w:val="20"/>
          <w:szCs w:val="20"/>
        </w:rPr>
        <w:t>Nume și prenume,</w:t>
      </w:r>
    </w:p>
    <w:p w14:paraId="5DC6826D" w14:textId="77777777" w:rsidR="00EF57F6" w:rsidRPr="0093227F" w:rsidRDefault="00EF57F6" w:rsidP="00EF57F6">
      <w:pPr>
        <w:autoSpaceDE w:val="0"/>
        <w:spacing w:after="0" w:line="240" w:lineRule="auto"/>
        <w:ind w:left="0"/>
        <w:jc w:val="center"/>
        <w:rPr>
          <w:rFonts w:eastAsia="Arial" w:cs="Arial"/>
          <w:b/>
          <w:sz w:val="20"/>
          <w:szCs w:val="20"/>
        </w:rPr>
      </w:pPr>
      <w:r w:rsidRPr="0093227F">
        <w:rPr>
          <w:rFonts w:eastAsia="Arial" w:cs="Arial"/>
          <w:b/>
          <w:sz w:val="20"/>
          <w:szCs w:val="20"/>
        </w:rPr>
        <w:t>________________________</w:t>
      </w:r>
    </w:p>
    <w:p w14:paraId="238679F6" w14:textId="77777777" w:rsidR="00EF57F6" w:rsidRPr="0093227F" w:rsidRDefault="00EF57F6" w:rsidP="00EF57F6">
      <w:pPr>
        <w:autoSpaceDE w:val="0"/>
        <w:spacing w:after="160" w:line="259" w:lineRule="auto"/>
        <w:ind w:left="0"/>
        <w:jc w:val="center"/>
        <w:rPr>
          <w:rFonts w:eastAsia="Arial" w:cs="Arial"/>
          <w:b/>
          <w:i/>
          <w:iCs/>
          <w:sz w:val="20"/>
          <w:szCs w:val="20"/>
        </w:rPr>
      </w:pPr>
      <w:r w:rsidRPr="0093227F">
        <w:rPr>
          <w:rFonts w:eastAsia="Arial" w:cs="Arial"/>
          <w:b/>
          <w:i/>
          <w:iCs/>
          <w:sz w:val="20"/>
          <w:szCs w:val="20"/>
        </w:rPr>
        <w:t>(</w:t>
      </w:r>
      <w:r w:rsidRPr="0093227F">
        <w:rPr>
          <w:rFonts w:eastAsia="Arial" w:cs="Arial"/>
          <w:i/>
          <w:iCs/>
          <w:color w:val="FF0000"/>
          <w:sz w:val="20"/>
          <w:szCs w:val="20"/>
        </w:rPr>
        <w:t>precum și semnătura, sau ștampila dacă e cazul</w:t>
      </w:r>
      <w:r w:rsidRPr="0093227F">
        <w:rPr>
          <w:rFonts w:eastAsia="Arial" w:cs="Arial"/>
          <w:b/>
          <w:i/>
          <w:iCs/>
          <w:sz w:val="20"/>
          <w:szCs w:val="20"/>
        </w:rPr>
        <w:t>)</w:t>
      </w:r>
    </w:p>
    <w:p w14:paraId="790192CD" w14:textId="77777777" w:rsidR="00EF57F6" w:rsidRPr="0093227F" w:rsidRDefault="00EF57F6" w:rsidP="00EF57F6">
      <w:pPr>
        <w:autoSpaceDE w:val="0"/>
        <w:spacing w:after="0" w:line="240" w:lineRule="auto"/>
        <w:ind w:left="0"/>
        <w:jc w:val="center"/>
        <w:rPr>
          <w:rFonts w:eastAsia="ArialMT" w:cs="ArialMT"/>
          <w:color w:val="00B0F0"/>
          <w:sz w:val="20"/>
          <w:szCs w:val="20"/>
        </w:rPr>
      </w:pPr>
    </w:p>
    <w:p w14:paraId="4C69CAC4" w14:textId="77777777" w:rsidR="00EF57F6" w:rsidRPr="0093227F" w:rsidRDefault="00EF57F6" w:rsidP="00EF57F6">
      <w:pPr>
        <w:autoSpaceDE w:val="0"/>
        <w:spacing w:after="0" w:line="240" w:lineRule="auto"/>
        <w:ind w:left="0"/>
        <w:jc w:val="center"/>
        <w:rPr>
          <w:rFonts w:eastAsia="ArialMT" w:cs="ArialMT"/>
          <w:color w:val="00B0F0"/>
          <w:sz w:val="20"/>
          <w:szCs w:val="20"/>
        </w:rPr>
      </w:pPr>
    </w:p>
    <w:p w14:paraId="1194AAA1" w14:textId="77777777" w:rsidR="00EF57F6" w:rsidRPr="0093227F" w:rsidRDefault="00EF57F6" w:rsidP="00EF57F6">
      <w:pPr>
        <w:autoSpaceDE w:val="0"/>
        <w:spacing w:after="0" w:line="240" w:lineRule="auto"/>
        <w:ind w:left="0"/>
        <w:jc w:val="center"/>
        <w:rPr>
          <w:rFonts w:eastAsia="ArialMT" w:cs="ArialMT"/>
          <w:color w:val="00B0F0"/>
          <w:sz w:val="20"/>
          <w:szCs w:val="20"/>
        </w:rPr>
      </w:pPr>
    </w:p>
    <w:p w14:paraId="0F62ABC5" w14:textId="77777777" w:rsidR="00EF57F6" w:rsidRPr="0093227F" w:rsidRDefault="00EF57F6" w:rsidP="00EF57F6">
      <w:pPr>
        <w:autoSpaceDE w:val="0"/>
        <w:spacing w:after="0" w:line="240" w:lineRule="auto"/>
        <w:ind w:left="0"/>
        <w:jc w:val="center"/>
        <w:rPr>
          <w:rFonts w:eastAsia="Arial" w:cs="Arial"/>
          <w:b/>
          <w:i/>
          <w:iCs/>
          <w:color w:val="00B0F0"/>
          <w:sz w:val="20"/>
          <w:szCs w:val="20"/>
        </w:rPr>
      </w:pPr>
      <w:r w:rsidRPr="0093227F">
        <w:rPr>
          <w:rFonts w:eastAsia="ArialMT" w:cs="ArialMT"/>
          <w:color w:val="00B0F0"/>
          <w:sz w:val="20"/>
          <w:szCs w:val="20"/>
        </w:rPr>
        <w:t xml:space="preserve">© Uniunea Europeană, 2002-2018 | europass.cedefop.europa.eu </w:t>
      </w:r>
    </w:p>
    <w:p w14:paraId="576470C4" w14:textId="77777777" w:rsidR="00EF57F6" w:rsidRPr="0093227F" w:rsidRDefault="00EF57F6" w:rsidP="00EF57F6">
      <w:pPr>
        <w:spacing w:after="0" w:line="240" w:lineRule="auto"/>
        <w:ind w:left="6622" w:right="130" w:firstLine="578"/>
        <w:jc w:val="center"/>
        <w:rPr>
          <w:b/>
          <w:color w:val="FF0000"/>
          <w:sz w:val="20"/>
          <w:szCs w:val="20"/>
        </w:rPr>
      </w:pPr>
      <w:r w:rsidRPr="0093227F">
        <w:rPr>
          <w:b/>
          <w:color w:val="FF0000"/>
          <w:sz w:val="20"/>
          <w:szCs w:val="20"/>
        </w:rPr>
        <w:br w:type="page"/>
      </w:r>
      <w:r w:rsidRPr="0093227F">
        <w:rPr>
          <w:b/>
          <w:color w:val="FF0000"/>
          <w:sz w:val="20"/>
          <w:szCs w:val="20"/>
        </w:rPr>
        <w:lastRenderedPageBreak/>
        <w:t>FORMULARUL 19</w:t>
      </w:r>
    </w:p>
    <w:p w14:paraId="434704FE" w14:textId="77777777" w:rsidR="00EF57F6" w:rsidRPr="0093227F" w:rsidRDefault="00EF57F6" w:rsidP="00EF57F6">
      <w:pPr>
        <w:pStyle w:val="Default"/>
        <w:rPr>
          <w:rFonts w:ascii="Trebuchet MS" w:hAnsi="Trebuchet MS"/>
          <w:b/>
          <w:bCs/>
          <w:sz w:val="20"/>
          <w:szCs w:val="20"/>
        </w:rPr>
      </w:pPr>
    </w:p>
    <w:p w14:paraId="16974C6F" w14:textId="77777777" w:rsidR="00EF57F6" w:rsidRPr="0093227F" w:rsidRDefault="00EF57F6" w:rsidP="00EF57F6">
      <w:pPr>
        <w:pStyle w:val="Default"/>
        <w:jc w:val="center"/>
        <w:rPr>
          <w:rFonts w:ascii="Trebuchet MS" w:hAnsi="Trebuchet MS"/>
          <w:b/>
          <w:bCs/>
          <w:sz w:val="20"/>
          <w:szCs w:val="20"/>
        </w:rPr>
      </w:pPr>
      <w:r w:rsidRPr="0093227F">
        <w:rPr>
          <w:rFonts w:ascii="Trebuchet MS" w:hAnsi="Trebuchet MS"/>
          <w:b/>
          <w:bCs/>
          <w:sz w:val="20"/>
          <w:szCs w:val="20"/>
        </w:rPr>
        <w:t>DECLARAȚIE</w:t>
      </w:r>
    </w:p>
    <w:p w14:paraId="455BEEBA" w14:textId="77777777" w:rsidR="00EF57F6" w:rsidRPr="0093227F" w:rsidRDefault="00EF57F6" w:rsidP="00EF57F6">
      <w:pPr>
        <w:pStyle w:val="Default"/>
        <w:jc w:val="center"/>
        <w:rPr>
          <w:rFonts w:ascii="Trebuchet MS" w:hAnsi="Trebuchet MS"/>
          <w:sz w:val="20"/>
          <w:szCs w:val="20"/>
        </w:rPr>
      </w:pPr>
      <w:r w:rsidRPr="0093227F">
        <w:rPr>
          <w:rFonts w:ascii="Trebuchet MS" w:hAnsi="Trebuchet MS"/>
          <w:sz w:val="20"/>
          <w:szCs w:val="20"/>
        </w:rPr>
        <w:t>cuprinzând, informațiile considerate și dovedite ca fiind confidențiale</w:t>
      </w:r>
    </w:p>
    <w:p w14:paraId="72E23C72" w14:textId="77777777" w:rsidR="00EF57F6" w:rsidRPr="0093227F" w:rsidRDefault="00EF57F6" w:rsidP="00EF57F6">
      <w:pPr>
        <w:pStyle w:val="Default"/>
        <w:jc w:val="center"/>
        <w:rPr>
          <w:rFonts w:ascii="Trebuchet MS" w:hAnsi="Trebuchet MS"/>
          <w:sz w:val="20"/>
          <w:szCs w:val="20"/>
        </w:rPr>
      </w:pPr>
    </w:p>
    <w:p w14:paraId="6C35CA50"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color w:val="000000"/>
          <w:sz w:val="20"/>
          <w:szCs w:val="20"/>
          <w:lang w:eastAsia="ro-RO"/>
        </w:rPr>
        <w:t>Subsemnatul ______________________________________________________________________,</w:t>
      </w:r>
    </w:p>
    <w:p w14:paraId="669F444A"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ab/>
      </w:r>
      <w:r w:rsidRPr="0093227F">
        <w:rPr>
          <w:rFonts w:eastAsia="Calibri" w:cs="Arial"/>
          <w:i/>
          <w:color w:val="000000"/>
          <w:sz w:val="20"/>
          <w:szCs w:val="20"/>
          <w:lang w:eastAsia="ro-RO"/>
        </w:rPr>
        <w:tab/>
      </w:r>
      <w:r w:rsidRPr="0093227F">
        <w:rPr>
          <w:rFonts w:eastAsia="Calibri" w:cs="Arial"/>
          <w:i/>
          <w:color w:val="000000"/>
          <w:sz w:val="20"/>
          <w:szCs w:val="20"/>
          <w:lang w:eastAsia="ro-RO"/>
        </w:rPr>
        <w:tab/>
        <w:t xml:space="preserve">     (</w:t>
      </w:r>
      <w:r w:rsidRPr="0093227F">
        <w:rPr>
          <w:rFonts w:eastAsia="Calibri" w:cs="Arial"/>
          <w:i/>
          <w:color w:val="FF0000"/>
          <w:sz w:val="20"/>
          <w:szCs w:val="20"/>
          <w:lang w:eastAsia="ro-RO"/>
        </w:rPr>
        <w:t>numele şi prenumele reprezentantului legal/împuternicit al firmei</w:t>
      </w:r>
      <w:r w:rsidRPr="0093227F">
        <w:rPr>
          <w:rFonts w:eastAsia="Calibri" w:cs="Arial"/>
          <w:i/>
          <w:color w:val="000000"/>
          <w:sz w:val="20"/>
          <w:szCs w:val="20"/>
          <w:lang w:eastAsia="ro-RO"/>
        </w:rPr>
        <w:t>)</w:t>
      </w:r>
    </w:p>
    <w:p w14:paraId="070BB403"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6705847F"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color w:val="000000"/>
          <w:sz w:val="20"/>
          <w:szCs w:val="20"/>
          <w:lang w:eastAsia="ro-RO"/>
        </w:rPr>
        <w:t xml:space="preserve">reprezentant legal al _________________________________________________________________ </w:t>
      </w:r>
    </w:p>
    <w:p w14:paraId="59B8D8D2" w14:textId="77777777" w:rsidR="00EF57F6" w:rsidRPr="0093227F" w:rsidRDefault="00EF57F6" w:rsidP="00EF57F6">
      <w:pPr>
        <w:autoSpaceDE w:val="0"/>
        <w:autoSpaceDN w:val="0"/>
        <w:adjustRightInd w:val="0"/>
        <w:spacing w:after="0" w:line="240" w:lineRule="auto"/>
        <w:ind w:left="0"/>
        <w:jc w:val="center"/>
        <w:rPr>
          <w:rFonts w:eastAsia="Calibri" w:cs="Arial"/>
          <w:color w:val="000000"/>
          <w:sz w:val="20"/>
          <w:szCs w:val="20"/>
          <w:lang w:eastAsia="ro-RO"/>
        </w:rPr>
      </w:pPr>
      <w:r w:rsidRPr="0093227F">
        <w:rPr>
          <w:rFonts w:eastAsia="Calibri" w:cs="Arial"/>
          <w:color w:val="000000"/>
          <w:sz w:val="20"/>
          <w:szCs w:val="20"/>
          <w:lang w:eastAsia="ro-RO"/>
        </w:rPr>
        <w:t>(</w:t>
      </w:r>
      <w:r w:rsidRPr="0093227F">
        <w:rPr>
          <w:rFonts w:eastAsia="Calibri" w:cs="Arial"/>
          <w:i/>
          <w:color w:val="FF0000"/>
          <w:sz w:val="20"/>
          <w:szCs w:val="20"/>
          <w:lang w:eastAsia="ro-RO"/>
        </w:rPr>
        <w:t>denumire si date de identificare operator economic</w:t>
      </w:r>
      <w:r w:rsidRPr="0093227F">
        <w:rPr>
          <w:rFonts w:eastAsia="Calibri" w:cs="Arial"/>
          <w:color w:val="000000"/>
          <w:sz w:val="20"/>
          <w:szCs w:val="20"/>
          <w:lang w:eastAsia="ro-RO"/>
        </w:rPr>
        <w:t>)</w:t>
      </w:r>
    </w:p>
    <w:p w14:paraId="2362E494"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23E7D803"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color w:val="000000"/>
          <w:sz w:val="20"/>
          <w:szCs w:val="20"/>
          <w:lang w:eastAsia="ro-RO"/>
        </w:rPr>
        <w:t>în calitate de ___________________________, la procedura de achiziţie _______________________,</w:t>
      </w:r>
    </w:p>
    <w:p w14:paraId="1056A131" w14:textId="77777777" w:rsidR="00EF57F6" w:rsidRPr="0093227F" w:rsidRDefault="00EF57F6" w:rsidP="00EF57F6">
      <w:pPr>
        <w:autoSpaceDE w:val="0"/>
        <w:autoSpaceDN w:val="0"/>
        <w:adjustRightInd w:val="0"/>
        <w:spacing w:after="0" w:line="240" w:lineRule="auto"/>
        <w:ind w:left="720"/>
        <w:jc w:val="left"/>
        <w:rPr>
          <w:rFonts w:eastAsia="Calibri" w:cs="Arial"/>
          <w:i/>
          <w:color w:val="000000"/>
          <w:sz w:val="20"/>
          <w:szCs w:val="20"/>
          <w:lang w:eastAsia="ro-RO"/>
        </w:rPr>
      </w:pPr>
      <w:r w:rsidRPr="0093227F">
        <w:rPr>
          <w:rFonts w:eastAsia="Calibri" w:cs="Arial"/>
          <w:i/>
          <w:color w:val="000000"/>
          <w:sz w:val="20"/>
          <w:szCs w:val="20"/>
          <w:lang w:eastAsia="ro-RO"/>
        </w:rPr>
        <w:t xml:space="preserve">      (</w:t>
      </w:r>
      <w:r w:rsidRPr="0093227F">
        <w:rPr>
          <w:rFonts w:eastAsia="Calibri" w:cs="Arial"/>
          <w:i/>
          <w:color w:val="FF0000"/>
          <w:sz w:val="20"/>
          <w:szCs w:val="20"/>
          <w:lang w:eastAsia="ro-RO"/>
        </w:rPr>
        <w:t>ofertant/ofertant asociat</w:t>
      </w:r>
      <w:r w:rsidRPr="0093227F">
        <w:rPr>
          <w:rFonts w:eastAsia="Calibri" w:cs="Arial"/>
          <w:i/>
          <w:color w:val="000000"/>
          <w:sz w:val="20"/>
          <w:szCs w:val="20"/>
          <w:lang w:eastAsia="ro-RO"/>
        </w:rPr>
        <w:t>)          (</w:t>
      </w:r>
      <w:r w:rsidRPr="0093227F">
        <w:rPr>
          <w:rFonts w:eastAsia="Calibri" w:cs="Arial"/>
          <w:i/>
          <w:color w:val="FF0000"/>
          <w:sz w:val="20"/>
          <w:szCs w:val="20"/>
          <w:lang w:eastAsia="ro-RO"/>
        </w:rPr>
        <w:t>denumirea serviciilor ce se vor achiziţiona</w:t>
      </w:r>
      <w:r w:rsidRPr="0093227F">
        <w:rPr>
          <w:rFonts w:eastAsia="Calibri" w:cs="Arial"/>
          <w:i/>
          <w:color w:val="000000"/>
          <w:sz w:val="20"/>
          <w:szCs w:val="20"/>
          <w:lang w:eastAsia="ro-RO"/>
        </w:rPr>
        <w:t>)</w:t>
      </w:r>
    </w:p>
    <w:p w14:paraId="66728DD2" w14:textId="77777777" w:rsidR="00EF57F6" w:rsidRPr="0093227F" w:rsidRDefault="00EF57F6" w:rsidP="00EF57F6">
      <w:pPr>
        <w:autoSpaceDE w:val="0"/>
        <w:autoSpaceDN w:val="0"/>
        <w:adjustRightInd w:val="0"/>
        <w:spacing w:after="0" w:line="240" w:lineRule="auto"/>
        <w:ind w:left="0"/>
        <w:jc w:val="left"/>
        <w:rPr>
          <w:rFonts w:eastAsia="Calibri" w:cs="Arial"/>
          <w:b/>
          <w:color w:val="000000"/>
          <w:sz w:val="20"/>
          <w:szCs w:val="20"/>
          <w:lang w:eastAsia="ro-RO"/>
        </w:rPr>
      </w:pPr>
    </w:p>
    <w:p w14:paraId="53B793E5"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b/>
          <w:color w:val="000000"/>
          <w:sz w:val="20"/>
          <w:szCs w:val="20"/>
          <w:lang w:eastAsia="ro-RO"/>
        </w:rPr>
        <w:t xml:space="preserve">cod CPV </w:t>
      </w:r>
      <w:r w:rsidRPr="0093227F">
        <w:rPr>
          <w:rFonts w:eastAsia="Calibri" w:cs="Arial"/>
          <w:color w:val="000000"/>
          <w:sz w:val="20"/>
          <w:szCs w:val="20"/>
          <w:lang w:eastAsia="ro-RO"/>
        </w:rPr>
        <w:t>___________________, organizată de ANABI la data de _______________________________,</w:t>
      </w:r>
    </w:p>
    <w:p w14:paraId="44B19387" w14:textId="77777777" w:rsidR="00EF57F6" w:rsidRPr="0093227F" w:rsidRDefault="00EF57F6" w:rsidP="00EF57F6">
      <w:pPr>
        <w:autoSpaceDE w:val="0"/>
        <w:autoSpaceDN w:val="0"/>
        <w:adjustRightInd w:val="0"/>
        <w:spacing w:after="0" w:line="240" w:lineRule="auto"/>
        <w:ind w:left="0"/>
        <w:jc w:val="left"/>
        <w:rPr>
          <w:rFonts w:eastAsia="Calibri" w:cs="Arial"/>
          <w:i/>
          <w:color w:val="000000"/>
          <w:sz w:val="20"/>
          <w:szCs w:val="20"/>
          <w:lang w:eastAsia="ro-RO"/>
        </w:rPr>
      </w:pPr>
      <w:r w:rsidRPr="0093227F">
        <w:rPr>
          <w:rFonts w:eastAsia="Calibri" w:cs="Arial"/>
          <w:i/>
          <w:color w:val="000000"/>
          <w:sz w:val="20"/>
          <w:szCs w:val="20"/>
          <w:lang w:eastAsia="ro-RO"/>
        </w:rPr>
        <w:t xml:space="preserve">        (</w:t>
      </w:r>
      <w:r w:rsidRPr="0093227F">
        <w:rPr>
          <w:rFonts w:eastAsia="Calibri" w:cs="Arial"/>
          <w:i/>
          <w:color w:val="FF0000"/>
          <w:sz w:val="20"/>
          <w:szCs w:val="20"/>
          <w:lang w:eastAsia="ro-RO"/>
        </w:rPr>
        <w:t>codul CPV al achiziţiei publicat în SEAP</w:t>
      </w:r>
      <w:r w:rsidRPr="0093227F">
        <w:rPr>
          <w:rFonts w:eastAsia="Calibri" w:cs="Arial"/>
          <w:i/>
          <w:color w:val="000000"/>
          <w:sz w:val="20"/>
          <w:szCs w:val="20"/>
          <w:lang w:eastAsia="ro-RO"/>
        </w:rPr>
        <w:t>)</w:t>
      </w:r>
      <w:r w:rsidRPr="0093227F">
        <w:rPr>
          <w:rFonts w:eastAsia="Calibri" w:cs="Arial"/>
          <w:i/>
          <w:color w:val="000000"/>
          <w:sz w:val="20"/>
          <w:szCs w:val="20"/>
          <w:lang w:eastAsia="ro-RO"/>
        </w:rPr>
        <w:tab/>
        <w:t xml:space="preserve">      (</w:t>
      </w:r>
      <w:r w:rsidRPr="0093227F">
        <w:rPr>
          <w:rFonts w:eastAsia="Calibri" w:cs="Arial"/>
          <w:i/>
          <w:color w:val="FF0000"/>
          <w:sz w:val="20"/>
          <w:szCs w:val="20"/>
          <w:lang w:eastAsia="ro-RO"/>
        </w:rPr>
        <w:t>data publicării achiziţiei în SEAP, de căre A.C.</w:t>
      </w:r>
      <w:r w:rsidRPr="0093227F">
        <w:rPr>
          <w:rFonts w:eastAsia="Calibri" w:cs="Arial"/>
          <w:i/>
          <w:color w:val="000000"/>
          <w:sz w:val="20"/>
          <w:szCs w:val="20"/>
          <w:lang w:eastAsia="ro-RO"/>
        </w:rPr>
        <w:t>)</w:t>
      </w:r>
    </w:p>
    <w:p w14:paraId="6B758BFD"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178862F9" w14:textId="77777777" w:rsidR="00EF57F6" w:rsidRPr="0093227F" w:rsidRDefault="00EF57F6" w:rsidP="00EF57F6">
      <w:pPr>
        <w:autoSpaceDE w:val="0"/>
        <w:autoSpaceDN w:val="0"/>
        <w:adjustRightInd w:val="0"/>
        <w:spacing w:after="0" w:line="240" w:lineRule="auto"/>
        <w:ind w:left="0"/>
        <w:jc w:val="left"/>
        <w:rPr>
          <w:rFonts w:eastAsia="Calibri" w:cs="Arial"/>
          <w:b/>
          <w:bCs/>
          <w:color w:val="000000"/>
          <w:sz w:val="20"/>
          <w:szCs w:val="20"/>
          <w:lang w:eastAsia="ro-RO"/>
        </w:rPr>
      </w:pPr>
      <w:r w:rsidRPr="0093227F">
        <w:rPr>
          <w:rFonts w:eastAsia="Calibri" w:cs="Arial"/>
          <w:color w:val="000000"/>
          <w:sz w:val="20"/>
          <w:szCs w:val="20"/>
          <w:lang w:eastAsia="ro-RO"/>
        </w:rPr>
        <w:t>declar pe propria răspundere că pentru procedura de achiziție publică "</w:t>
      </w:r>
      <w:r w:rsidRPr="0093227F">
        <w:rPr>
          <w:rFonts w:eastAsia="Calibri" w:cs="Arial"/>
          <w:b/>
          <w:bCs/>
          <w:color w:val="000000"/>
          <w:sz w:val="20"/>
          <w:szCs w:val="20"/>
          <w:lang w:eastAsia="ro-RO"/>
        </w:rPr>
        <w:t>_________________</w:t>
      </w:r>
    </w:p>
    <w:p w14:paraId="664999E2" w14:textId="77777777" w:rsidR="00EF57F6" w:rsidRPr="0093227F" w:rsidRDefault="00EF57F6" w:rsidP="00EF57F6">
      <w:pPr>
        <w:autoSpaceDE w:val="0"/>
        <w:autoSpaceDN w:val="0"/>
        <w:adjustRightInd w:val="0"/>
        <w:spacing w:after="0" w:line="240" w:lineRule="auto"/>
        <w:ind w:left="0"/>
        <w:jc w:val="left"/>
        <w:rPr>
          <w:rFonts w:eastAsia="Calibri" w:cs="Arial"/>
          <w:b/>
          <w:bCs/>
          <w:color w:val="000000"/>
          <w:sz w:val="20"/>
          <w:szCs w:val="20"/>
          <w:lang w:eastAsia="ro-RO"/>
        </w:rPr>
      </w:pPr>
    </w:p>
    <w:p w14:paraId="30A1727B" w14:textId="77777777" w:rsidR="00EF57F6" w:rsidRPr="0093227F" w:rsidRDefault="00EF57F6" w:rsidP="00EF57F6">
      <w:pPr>
        <w:autoSpaceDE w:val="0"/>
        <w:autoSpaceDN w:val="0"/>
        <w:adjustRightInd w:val="0"/>
        <w:spacing w:after="0" w:line="240" w:lineRule="auto"/>
        <w:ind w:left="0"/>
        <w:jc w:val="left"/>
        <w:rPr>
          <w:rFonts w:eastAsia="Calibri"/>
          <w:color w:val="000000"/>
          <w:sz w:val="20"/>
          <w:szCs w:val="20"/>
          <w:lang w:eastAsia="ro-RO"/>
        </w:rPr>
      </w:pPr>
      <w:r w:rsidRPr="0093227F">
        <w:rPr>
          <w:rFonts w:eastAsia="Calibri" w:cs="Arial"/>
          <w:b/>
          <w:bCs/>
          <w:color w:val="000000"/>
          <w:sz w:val="20"/>
          <w:szCs w:val="20"/>
          <w:lang w:eastAsia="ro-RO"/>
        </w:rPr>
        <w:t>________________________________________________________________________”</w:t>
      </w:r>
      <w:r w:rsidRPr="0093227F">
        <w:rPr>
          <w:rFonts w:eastAsia="Calibri"/>
          <w:i/>
          <w:iCs/>
          <w:color w:val="000000"/>
          <w:sz w:val="20"/>
          <w:szCs w:val="20"/>
          <w:lang w:eastAsia="ro-RO"/>
        </w:rPr>
        <w:t xml:space="preserve">. </w:t>
      </w:r>
    </w:p>
    <w:p w14:paraId="3CB1AA6E"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06E41E53"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r w:rsidRPr="0093227F">
        <w:rPr>
          <w:rFonts w:eastAsia="Calibri" w:cs="Arial"/>
          <w:color w:val="000000"/>
          <w:sz w:val="20"/>
          <w:szCs w:val="20"/>
          <w:lang w:eastAsia="ro-RO"/>
        </w:rPr>
        <w:t>Următoarele informații cuprinse in propunerea tehnica/propunerea financiara</w:t>
      </w:r>
      <w:r w:rsidRPr="0093227F">
        <w:rPr>
          <w:rFonts w:eastAsia="Calibri" w:cs="Arial"/>
          <w:color w:val="00B0F0"/>
          <w:sz w:val="20"/>
          <w:szCs w:val="20"/>
          <w:vertAlign w:val="superscript"/>
          <w:lang w:eastAsia="ro-RO"/>
        </w:rPr>
        <w:t>1</w:t>
      </w:r>
      <w:r w:rsidRPr="0093227F">
        <w:rPr>
          <w:rFonts w:eastAsia="Calibri" w:cs="Arial"/>
          <w:color w:val="000000"/>
          <w:sz w:val="20"/>
          <w:szCs w:val="20"/>
          <w:lang w:eastAsia="ro-RO"/>
        </w:rPr>
        <w:t xml:space="preserve"> sunt confidențiale:</w:t>
      </w:r>
    </w:p>
    <w:p w14:paraId="786BF9E4"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p>
    <w:p w14:paraId="615E9251" w14:textId="77777777" w:rsidR="00EF57F6" w:rsidRPr="0093227F" w:rsidRDefault="00EF57F6" w:rsidP="00EF57F6">
      <w:pPr>
        <w:pBdr>
          <w:top w:val="single" w:sz="12" w:space="1" w:color="auto"/>
          <w:bottom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04201C40"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5EE8692A"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151746A7"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38FE38B4"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p>
    <w:p w14:paraId="0BD22889"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color w:val="000000"/>
          <w:sz w:val="20"/>
          <w:szCs w:val="20"/>
          <w:lang w:eastAsia="ro-RO"/>
        </w:rPr>
        <w:t>Justificarea caracterului confidențial:</w:t>
      </w:r>
    </w:p>
    <w:p w14:paraId="1869CCC4"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p>
    <w:p w14:paraId="2DE12923"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31F3E474"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74900D94"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5565E5FE"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41352B99" w14:textId="77777777" w:rsidR="00EF57F6" w:rsidRPr="0093227F" w:rsidRDefault="00EF57F6" w:rsidP="00EF57F6">
      <w:pPr>
        <w:pStyle w:val="Default"/>
        <w:jc w:val="center"/>
        <w:rPr>
          <w:rFonts w:ascii="Trebuchet MS" w:hAnsi="Trebuchet MS"/>
          <w:sz w:val="20"/>
          <w:szCs w:val="20"/>
        </w:rPr>
      </w:pPr>
    </w:p>
    <w:p w14:paraId="2FD65CC2" w14:textId="77777777" w:rsidR="00EF57F6" w:rsidRPr="0093227F" w:rsidRDefault="00EF57F6" w:rsidP="00EF57F6">
      <w:pPr>
        <w:pStyle w:val="Default"/>
        <w:jc w:val="center"/>
        <w:rPr>
          <w:rFonts w:ascii="Trebuchet MS" w:hAnsi="Trebuchet MS"/>
          <w:sz w:val="20"/>
          <w:szCs w:val="20"/>
        </w:rPr>
      </w:pPr>
      <w:r w:rsidRPr="0093227F">
        <w:rPr>
          <w:rFonts w:ascii="Trebuchet MS" w:hAnsi="Trebuchet MS"/>
          <w:sz w:val="20"/>
          <w:szCs w:val="20"/>
        </w:rPr>
        <w:t>Atasam prezentei dovezi care confera caracterul confidential al informatiilor indicate ca fiind confidentiale, inclusiv secrete tehnice sau comerciale si elemente confidentiale ale ofertelor</w:t>
      </w:r>
      <w:r w:rsidRPr="0093227F">
        <w:rPr>
          <w:rFonts w:ascii="Trebuchet MS" w:hAnsi="Trebuchet MS"/>
          <w:color w:val="00B0F0"/>
          <w:sz w:val="20"/>
          <w:szCs w:val="20"/>
          <w:vertAlign w:val="superscript"/>
        </w:rPr>
        <w:t>2</w:t>
      </w:r>
    </w:p>
    <w:p w14:paraId="4DB13F97"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23E157C7"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16F1318E" w14:textId="77777777" w:rsidR="00EF57F6" w:rsidRPr="0093227F" w:rsidRDefault="00EF57F6" w:rsidP="00EF57F6">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3E06DA45"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p>
    <w:p w14:paraId="27F0600F"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noProof/>
          <w:color w:val="00B0F0"/>
          <w:sz w:val="20"/>
          <w:szCs w:val="20"/>
          <w:vertAlign w:val="superscript"/>
        </w:rPr>
        <mc:AlternateContent>
          <mc:Choice Requires="wps">
            <w:drawing>
              <wp:anchor distT="45720" distB="45720" distL="114300" distR="114300" simplePos="0" relativeHeight="251660288" behindDoc="0" locked="0" layoutInCell="1" allowOverlap="1" wp14:anchorId="75033FD0" wp14:editId="18B3F584">
                <wp:simplePos x="0" y="0"/>
                <wp:positionH relativeFrom="column">
                  <wp:posOffset>-64135</wp:posOffset>
                </wp:positionH>
                <wp:positionV relativeFrom="paragraph">
                  <wp:posOffset>393700</wp:posOffset>
                </wp:positionV>
                <wp:extent cx="6709410" cy="2165350"/>
                <wp:effectExtent l="12065" t="7620" r="12700" b="8255"/>
                <wp:wrapSquare wrapText="bothSides"/>
                <wp:docPr id="153097325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65350"/>
                        </a:xfrm>
                        <a:prstGeom prst="rect">
                          <a:avLst/>
                        </a:prstGeom>
                        <a:solidFill>
                          <a:srgbClr val="FFFFFF"/>
                        </a:solidFill>
                        <a:ln w="9525">
                          <a:solidFill>
                            <a:srgbClr val="000000"/>
                          </a:solidFill>
                          <a:miter lim="800000"/>
                          <a:headEnd/>
                          <a:tailEnd/>
                        </a:ln>
                      </wps:spPr>
                      <wps:txbx>
                        <w:txbxContent>
                          <w:p w14:paraId="13B82D37"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204DB5">
                              <w:rPr>
                                <w:rFonts w:eastAsia="Calibri" w:cs="Calibri"/>
                                <w:color w:val="00B0F0"/>
                                <w:sz w:val="20"/>
                                <w:szCs w:val="20"/>
                                <w:vertAlign w:val="superscript"/>
                                <w:lang w:eastAsia="ro-RO"/>
                              </w:rPr>
                              <w:t>2</w:t>
                            </w:r>
                            <w:r w:rsidRPr="000D665A">
                              <w:rPr>
                                <w:rFonts w:eastAsia="Calibri" w:cs="Calibri"/>
                                <w:color w:val="00B050"/>
                                <w:sz w:val="20"/>
                                <w:szCs w:val="20"/>
                                <w:lang w:eastAsia="ro-RO"/>
                              </w:rPr>
                              <w:t xml:space="preserve"> </w:t>
                            </w:r>
                            <w:r w:rsidRPr="000D665A">
                              <w:rPr>
                                <w:rFonts w:eastAsia="Calibri" w:cs="Calibri"/>
                                <w:b/>
                                <w:i/>
                                <w:iCs/>
                                <w:color w:val="FF0000"/>
                                <w:sz w:val="20"/>
                                <w:szCs w:val="20"/>
                                <w:lang w:eastAsia="ro-RO"/>
                              </w:rPr>
                              <w:t>Note privind informa</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iile care pot fi considerate confiden</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iale</w:t>
                            </w:r>
                            <w:r w:rsidRPr="000D665A">
                              <w:rPr>
                                <w:rFonts w:eastAsia="Calibri" w:cs="Calibri"/>
                                <w:i/>
                                <w:iCs/>
                                <w:color w:val="FF0000"/>
                                <w:sz w:val="20"/>
                                <w:szCs w:val="20"/>
                                <w:lang w:eastAsia="ro-RO"/>
                              </w:rPr>
                              <w:t>:</w:t>
                            </w:r>
                          </w:p>
                          <w:p w14:paraId="1BAB4F54"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Precizăm că prin </w:t>
                            </w:r>
                            <w:r w:rsidRPr="000D665A">
                              <w:rPr>
                                <w:rFonts w:eastAsia="Calibri" w:cs="Calibri"/>
                                <w:b/>
                                <w:bCs/>
                                <w:i/>
                                <w:iCs/>
                                <w:color w:val="00B050"/>
                                <w:sz w:val="20"/>
                                <w:szCs w:val="20"/>
                                <w:lang w:eastAsia="ro-RO"/>
                              </w:rPr>
                              <w:t xml:space="preserve">OUG nr.25/2019 </w:t>
                            </w:r>
                            <w:r w:rsidRPr="000D665A">
                              <w:rPr>
                                <w:rFonts w:eastAsia="Calibri" w:cs="Calibri"/>
                                <w:i/>
                                <w:iCs/>
                                <w:color w:val="00B050"/>
                                <w:sz w:val="20"/>
                                <w:szCs w:val="20"/>
                                <w:lang w:eastAsia="ro-RO"/>
                              </w:rPr>
                              <w:t xml:space="preserve">a fost transpusă </w:t>
                            </w:r>
                            <w:r w:rsidRPr="000D665A">
                              <w:rPr>
                                <w:rFonts w:eastAsia="Calibri" w:cs="Calibri"/>
                                <w:b/>
                                <w:bCs/>
                                <w:i/>
                                <w:iCs/>
                                <w:color w:val="00B050"/>
                                <w:sz w:val="20"/>
                                <w:szCs w:val="20"/>
                                <w:lang w:eastAsia="ro-RO"/>
                              </w:rPr>
                              <w:t xml:space="preserve">Directiva 2016/943 </w:t>
                            </w:r>
                            <w:r w:rsidRPr="000D665A">
                              <w:rPr>
                                <w:rFonts w:eastAsia="Calibri" w:cs="Calibri"/>
                                <w:i/>
                                <w:iCs/>
                                <w:color w:val="00B050"/>
                                <w:sz w:val="20"/>
                                <w:szCs w:val="20"/>
                                <w:lang w:eastAsia="ro-RO"/>
                              </w:rPr>
                              <w:t>privind protecția know-how-ului și a informațiilor de afaceri nedivulgate (secrete comerciale) împotriva dobândirii, utilizării și divulgării ilegale.</w:t>
                            </w:r>
                          </w:p>
                          <w:p w14:paraId="160F13C6"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Definiția </w:t>
                            </w:r>
                            <w:r w:rsidRPr="000D665A">
                              <w:rPr>
                                <w:rFonts w:eastAsia="Calibri" w:cs="Calibri"/>
                                <w:b/>
                                <w:bCs/>
                                <w:i/>
                                <w:iCs/>
                                <w:color w:val="00B050"/>
                                <w:sz w:val="20"/>
                                <w:szCs w:val="20"/>
                                <w:lang w:eastAsia="ro-RO"/>
                              </w:rPr>
                              <w:t xml:space="preserve">secretului comercial </w:t>
                            </w:r>
                            <w:r w:rsidRPr="000D665A">
                              <w:rPr>
                                <w:rFonts w:eastAsia="Calibri" w:cs="Calibri"/>
                                <w:i/>
                                <w:iCs/>
                                <w:color w:val="00B050"/>
                                <w:sz w:val="20"/>
                                <w:szCs w:val="20"/>
                                <w:lang w:eastAsia="ro-RO"/>
                              </w:rPr>
                              <w:t xml:space="preserve">o regăsim în </w:t>
                            </w:r>
                            <w:r w:rsidRPr="000D665A">
                              <w:rPr>
                                <w:rFonts w:eastAsia="Calibri" w:cs="Calibri"/>
                                <w:b/>
                                <w:bCs/>
                                <w:i/>
                                <w:iCs/>
                                <w:color w:val="00B050"/>
                                <w:sz w:val="20"/>
                                <w:szCs w:val="20"/>
                                <w:lang w:eastAsia="ro-RO"/>
                              </w:rPr>
                              <w:t>Legea nr.11/1991 privind combaterea concurenței neloiale</w:t>
                            </w:r>
                            <w:r w:rsidRPr="000D665A">
                              <w:rPr>
                                <w:rFonts w:eastAsia="Calibri" w:cs="Calibri"/>
                                <w:i/>
                                <w:iCs/>
                                <w:color w:val="00B050"/>
                                <w:sz w:val="20"/>
                                <w:szCs w:val="20"/>
                                <w:lang w:eastAsia="ro-RO"/>
                              </w:rPr>
                              <w:t>, astfel cum a fost modificat prin OUG nr.25/2019. Tot în cuprinsul acestei legi se pot regăsi, clasificate pe legi speciale, protecția mărcilor, desenelor, brevetelor de invenții, ș.a., astfel:</w:t>
                            </w:r>
                          </w:p>
                          <w:p w14:paraId="5B7646A1"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nr.84/1998 privind mărcile și indicațiile geografice;</w:t>
                            </w:r>
                          </w:p>
                          <w:p w14:paraId="63807510"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nr.129/1992 privind protecția desenelor și modelelor;</w:t>
                            </w:r>
                          </w:p>
                          <w:p w14:paraId="5217DA34"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nr.64/1991 privind brevetele de invenții;</w:t>
                            </w:r>
                          </w:p>
                          <w:p w14:paraId="781ACC3D"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nr.16/1995 privind protecția topografiilor produselor semiconductoare.</w:t>
                            </w:r>
                          </w:p>
                          <w:p w14:paraId="371A27B6" w14:textId="77777777" w:rsidR="00EF57F6" w:rsidRPr="004D1251"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i/>
                                <w:iCs/>
                                <w:color w:val="00B050"/>
                                <w:sz w:val="20"/>
                                <w:szCs w:val="20"/>
                                <w:lang w:eastAsia="ro-RO"/>
                              </w:rPr>
                              <w:t xml:space="preserve">Referitor la modificările aduse art. 57 (4) din Legea nr.98/2016 prin OUG nr.23/2020, în contextul prevederilor </w:t>
                            </w:r>
                            <w:r w:rsidRPr="000D665A">
                              <w:rPr>
                                <w:rFonts w:eastAsia="Calibri"/>
                                <w:b/>
                                <w:bCs/>
                                <w:i/>
                                <w:iCs/>
                                <w:color w:val="00B050"/>
                                <w:sz w:val="20"/>
                                <w:szCs w:val="20"/>
                                <w:lang w:eastAsia="ro-RO"/>
                              </w:rPr>
                              <w:t>art. 11 din OUG nr.25/2019</w:t>
                            </w:r>
                            <w:r w:rsidRPr="000D665A">
                              <w:rPr>
                                <w:rFonts w:eastAsia="Calibri"/>
                                <w:i/>
                                <w:iCs/>
                                <w:color w:val="00B050"/>
                                <w:sz w:val="20"/>
                                <w:szCs w:val="20"/>
                                <w:lang w:eastAsia="ro-RO"/>
                              </w:rPr>
                              <w:t>,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033FD0" id="_x0000_t202" coordsize="21600,21600" o:spt="202" path="m,l,21600r21600,l21600,xe">
                <v:stroke joinstyle="miter"/>
                <v:path gradientshapeok="t" o:connecttype="rect"/>
              </v:shapetype>
              <v:shape id="Casetă text 8" o:spid="_x0000_s1029" type="#_x0000_t202" style="position:absolute;margin-left:-5.05pt;margin-top:31pt;width:528.3pt;height:17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">
                <v:textbox style="mso-fit-shape-to-text:t">
                  <w:txbxContent>
                    <w:p w14:paraId="13B82D37"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204DB5">
                        <w:rPr>
                          <w:rFonts w:eastAsia="Calibri" w:cs="Calibri"/>
                          <w:color w:val="00B0F0"/>
                          <w:sz w:val="20"/>
                          <w:szCs w:val="20"/>
                          <w:vertAlign w:val="superscript"/>
                          <w:lang w:eastAsia="ro-RO"/>
                        </w:rPr>
                        <w:t>2</w:t>
                      </w:r>
                      <w:r w:rsidRPr="000D665A">
                        <w:rPr>
                          <w:rFonts w:eastAsia="Calibri" w:cs="Calibri"/>
                          <w:color w:val="00B050"/>
                          <w:sz w:val="20"/>
                          <w:szCs w:val="20"/>
                          <w:lang w:eastAsia="ro-RO"/>
                        </w:rPr>
                        <w:t xml:space="preserve"> </w:t>
                      </w:r>
                      <w:r w:rsidRPr="000D665A">
                        <w:rPr>
                          <w:rFonts w:eastAsia="Calibri" w:cs="Calibri"/>
                          <w:b/>
                          <w:i/>
                          <w:iCs/>
                          <w:color w:val="FF0000"/>
                          <w:sz w:val="20"/>
                          <w:szCs w:val="20"/>
                          <w:lang w:eastAsia="ro-RO"/>
                        </w:rPr>
                        <w:t>Note privind informa</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iile care pot fi considerate confiden</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iale</w:t>
                      </w:r>
                      <w:r w:rsidRPr="000D665A">
                        <w:rPr>
                          <w:rFonts w:eastAsia="Calibri" w:cs="Calibri"/>
                          <w:i/>
                          <w:iCs/>
                          <w:color w:val="FF0000"/>
                          <w:sz w:val="20"/>
                          <w:szCs w:val="20"/>
                          <w:lang w:eastAsia="ro-RO"/>
                        </w:rPr>
                        <w:t>:</w:t>
                      </w:r>
                    </w:p>
                    <w:p w14:paraId="1BAB4F54"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Precizăm că prin </w:t>
                      </w:r>
                      <w:r w:rsidRPr="000D665A">
                        <w:rPr>
                          <w:rFonts w:eastAsia="Calibri" w:cs="Calibri"/>
                          <w:b/>
                          <w:bCs/>
                          <w:i/>
                          <w:iCs/>
                          <w:color w:val="00B050"/>
                          <w:sz w:val="20"/>
                          <w:szCs w:val="20"/>
                          <w:lang w:eastAsia="ro-RO"/>
                        </w:rPr>
                        <w:t xml:space="preserve">OUG nr.25/2019 </w:t>
                      </w:r>
                      <w:r w:rsidRPr="000D665A">
                        <w:rPr>
                          <w:rFonts w:eastAsia="Calibri" w:cs="Calibri"/>
                          <w:i/>
                          <w:iCs/>
                          <w:color w:val="00B050"/>
                          <w:sz w:val="20"/>
                          <w:szCs w:val="20"/>
                          <w:lang w:eastAsia="ro-RO"/>
                        </w:rPr>
                        <w:t xml:space="preserve">a fost transpusă </w:t>
                      </w:r>
                      <w:r w:rsidRPr="000D665A">
                        <w:rPr>
                          <w:rFonts w:eastAsia="Calibri" w:cs="Calibri"/>
                          <w:b/>
                          <w:bCs/>
                          <w:i/>
                          <w:iCs/>
                          <w:color w:val="00B050"/>
                          <w:sz w:val="20"/>
                          <w:szCs w:val="20"/>
                          <w:lang w:eastAsia="ro-RO"/>
                        </w:rPr>
                        <w:t xml:space="preserve">Directiva 2016/943 </w:t>
                      </w:r>
                      <w:r w:rsidRPr="000D665A">
                        <w:rPr>
                          <w:rFonts w:eastAsia="Calibri" w:cs="Calibri"/>
                          <w:i/>
                          <w:iCs/>
                          <w:color w:val="00B050"/>
                          <w:sz w:val="20"/>
                          <w:szCs w:val="20"/>
                          <w:lang w:eastAsia="ro-RO"/>
                        </w:rPr>
                        <w:t>privind protecția know-how-ului și a informațiilor de afaceri nedivulgate (secrete comerciale) împotriva dobândirii, utilizării și divulgării ilegale.</w:t>
                      </w:r>
                    </w:p>
                    <w:p w14:paraId="160F13C6"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Definiția </w:t>
                      </w:r>
                      <w:r w:rsidRPr="000D665A">
                        <w:rPr>
                          <w:rFonts w:eastAsia="Calibri" w:cs="Calibri"/>
                          <w:b/>
                          <w:bCs/>
                          <w:i/>
                          <w:iCs/>
                          <w:color w:val="00B050"/>
                          <w:sz w:val="20"/>
                          <w:szCs w:val="20"/>
                          <w:lang w:eastAsia="ro-RO"/>
                        </w:rPr>
                        <w:t xml:space="preserve">secretului comercial </w:t>
                      </w:r>
                      <w:r w:rsidRPr="000D665A">
                        <w:rPr>
                          <w:rFonts w:eastAsia="Calibri" w:cs="Calibri"/>
                          <w:i/>
                          <w:iCs/>
                          <w:color w:val="00B050"/>
                          <w:sz w:val="20"/>
                          <w:szCs w:val="20"/>
                          <w:lang w:eastAsia="ro-RO"/>
                        </w:rPr>
                        <w:t xml:space="preserve">o regăsim în </w:t>
                      </w:r>
                      <w:r w:rsidRPr="000D665A">
                        <w:rPr>
                          <w:rFonts w:eastAsia="Calibri" w:cs="Calibri"/>
                          <w:b/>
                          <w:bCs/>
                          <w:i/>
                          <w:iCs/>
                          <w:color w:val="00B050"/>
                          <w:sz w:val="20"/>
                          <w:szCs w:val="20"/>
                          <w:lang w:eastAsia="ro-RO"/>
                        </w:rPr>
                        <w:t>Legea nr.11/1991 privind combaterea concurenței neloiale</w:t>
                      </w:r>
                      <w:r w:rsidRPr="000D665A">
                        <w:rPr>
                          <w:rFonts w:eastAsia="Calibri" w:cs="Calibri"/>
                          <w:i/>
                          <w:iCs/>
                          <w:color w:val="00B050"/>
                          <w:sz w:val="20"/>
                          <w:szCs w:val="20"/>
                          <w:lang w:eastAsia="ro-RO"/>
                        </w:rPr>
                        <w:t>, astfel cum a fost modificat prin OUG nr.25/2019. Tot în cuprinsul acestei legi se pot regăsi, clasificate pe legi speciale, protecția mărcilor, desenelor, brevetelor de invenții, ș.a., astfel:</w:t>
                      </w:r>
                    </w:p>
                    <w:p w14:paraId="5B7646A1"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nr.84/1998 privind mărcile și indicațiile geografice;</w:t>
                      </w:r>
                    </w:p>
                    <w:p w14:paraId="63807510"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nr.129/1992 privind protecția desenelor și modelelor;</w:t>
                      </w:r>
                    </w:p>
                    <w:p w14:paraId="5217DA34"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nr.64/1991 privind brevetele de invenții;</w:t>
                      </w:r>
                    </w:p>
                    <w:p w14:paraId="781ACC3D" w14:textId="77777777" w:rsidR="00EF57F6" w:rsidRPr="000D665A"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nr.16/1995 privind protecția topografiilor produselor semiconductoare.</w:t>
                      </w:r>
                    </w:p>
                    <w:p w14:paraId="371A27B6" w14:textId="77777777" w:rsidR="00EF57F6" w:rsidRPr="004D1251" w:rsidRDefault="00EF57F6" w:rsidP="00EF57F6">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i/>
                          <w:iCs/>
                          <w:color w:val="00B050"/>
                          <w:sz w:val="20"/>
                          <w:szCs w:val="20"/>
                          <w:lang w:eastAsia="ro-RO"/>
                        </w:rPr>
                        <w:t xml:space="preserve">Referitor la modificările aduse art. 57 (4) din Legea nr.98/2016 prin OUG nr.23/2020, în contextul prevederilor </w:t>
                      </w:r>
                      <w:r w:rsidRPr="000D665A">
                        <w:rPr>
                          <w:rFonts w:eastAsia="Calibri"/>
                          <w:b/>
                          <w:bCs/>
                          <w:i/>
                          <w:iCs/>
                          <w:color w:val="00B050"/>
                          <w:sz w:val="20"/>
                          <w:szCs w:val="20"/>
                          <w:lang w:eastAsia="ro-RO"/>
                        </w:rPr>
                        <w:t>art. 11 din OUG nr.25/2019</w:t>
                      </w:r>
                      <w:r w:rsidRPr="000D665A">
                        <w:rPr>
                          <w:rFonts w:eastAsia="Calibri"/>
                          <w:i/>
                          <w:iCs/>
                          <w:color w:val="00B050"/>
                          <w:sz w:val="20"/>
                          <w:szCs w:val="20"/>
                          <w:lang w:eastAsia="ro-RO"/>
                        </w:rPr>
                        <w:t>,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txbxContent>
                </v:textbox>
                <w10:wrap type="square"/>
              </v:shape>
            </w:pict>
          </mc:Fallback>
        </mc:AlternateContent>
      </w:r>
      <w:r w:rsidRPr="0093227F">
        <w:rPr>
          <w:rFonts w:eastAsia="Calibri"/>
          <w:color w:val="00B0F0"/>
          <w:sz w:val="20"/>
          <w:szCs w:val="20"/>
          <w:vertAlign w:val="superscript"/>
          <w:lang w:eastAsia="ro-RO"/>
        </w:rPr>
        <w:t>1</w:t>
      </w:r>
      <w:r w:rsidRPr="0093227F">
        <w:rPr>
          <w:rFonts w:eastAsia="Calibri"/>
          <w:color w:val="000000"/>
          <w:sz w:val="20"/>
          <w:szCs w:val="20"/>
          <w:lang w:eastAsia="ro-RO"/>
        </w:rPr>
        <w:t xml:space="preserve"> </w:t>
      </w:r>
      <w:r w:rsidRPr="0093227F">
        <w:rPr>
          <w:rFonts w:eastAsia="Calibri"/>
          <w:color w:val="FF0000"/>
          <w:sz w:val="20"/>
          <w:szCs w:val="20"/>
          <w:lang w:eastAsia="ro-RO"/>
        </w:rPr>
        <w:t>Se va opta pentru una intocmindu-se formulare separate daca atat propunerea financiara cat si cea tehnica conțin clauze confidențiale.</w:t>
      </w:r>
    </w:p>
    <w:p w14:paraId="4BA1F4DE"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p>
    <w:p w14:paraId="1F3BC530"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5308826D" w14:textId="77777777" w:rsidR="00EF57F6" w:rsidRPr="0093227F" w:rsidRDefault="00EF57F6" w:rsidP="00EF57F6">
      <w:pPr>
        <w:autoSpaceDE w:val="0"/>
        <w:autoSpaceDN w:val="0"/>
        <w:adjustRightInd w:val="0"/>
        <w:spacing w:after="0" w:line="240" w:lineRule="auto"/>
        <w:ind w:left="0"/>
        <w:rPr>
          <w:rFonts w:eastAsia="Calibri" w:cs="Arial"/>
          <w:color w:val="000000"/>
          <w:sz w:val="20"/>
          <w:szCs w:val="20"/>
          <w:lang w:eastAsia="ro-RO"/>
        </w:rPr>
      </w:pPr>
      <w:r w:rsidRPr="0093227F">
        <w:rPr>
          <w:rFonts w:eastAsia="Calibri" w:cs="Arial"/>
          <w:color w:val="000000"/>
          <w:sz w:val="20"/>
          <w:szCs w:val="20"/>
          <w:lang w:eastAsia="ro-RO"/>
        </w:rPr>
        <w:t>Înțelegem că nu este suficientă simpla mențiune că oferta este confidențială și de asemenea înțelegem că în cazul în care nu atașăm dovezile solicitate mai sus sau dacă ele nu sunt concludente conform mențiunilor de la secțiunea “</w:t>
      </w:r>
      <w:r w:rsidRPr="0093227F">
        <w:rPr>
          <w:rFonts w:eastAsia="Calibri" w:cs="Arial"/>
          <w:color w:val="FF0000"/>
          <w:sz w:val="20"/>
          <w:szCs w:val="20"/>
          <w:lang w:eastAsia="ro-RO"/>
        </w:rPr>
        <w:t>Note privind informațiile care pot fi considerate confidențiale</w:t>
      </w:r>
      <w:r w:rsidRPr="0093227F">
        <w:rPr>
          <w:rFonts w:eastAsia="Calibri" w:cs="Arial"/>
          <w:color w:val="000000"/>
          <w:sz w:val="20"/>
          <w:szCs w:val="20"/>
          <w:lang w:eastAsia="ro-RO"/>
        </w:rPr>
        <w:t>” din prezenta, oferta noastră in integralitatea ei va fi document public.</w:t>
      </w:r>
    </w:p>
    <w:p w14:paraId="08806E16"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420BF757"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601CAB08"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Numărul împuternicirii reprezentantului pentru semnarea ofertei</w:t>
      </w:r>
      <w:r w:rsidRPr="0093227F">
        <w:rPr>
          <w:rFonts w:eastAsia="Calibri" w:cs="Arial"/>
          <w:color w:val="000000"/>
          <w:sz w:val="20"/>
          <w:szCs w:val="20"/>
          <w:lang w:eastAsia="ro-RO"/>
        </w:rPr>
        <w:t xml:space="preserve"> ....................................</w:t>
      </w:r>
    </w:p>
    <w:p w14:paraId="46DA375C"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3C8A9C03"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Numele şi prenumele semnatarului</w:t>
      </w:r>
      <w:r w:rsidRPr="0093227F">
        <w:rPr>
          <w:rFonts w:eastAsia="Calibri" w:cs="Arial"/>
          <w:color w:val="000000"/>
          <w:sz w:val="20"/>
          <w:szCs w:val="20"/>
          <w:lang w:eastAsia="ro-RO"/>
        </w:rPr>
        <w:t xml:space="preserve"> ...........................................................................</w:t>
      </w:r>
    </w:p>
    <w:p w14:paraId="2C9005E5"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2C3EDDC3"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Capacitate de semnătură</w:t>
      </w:r>
      <w:r w:rsidRPr="0093227F">
        <w:rPr>
          <w:rFonts w:eastAsia="Calibri" w:cs="Arial"/>
          <w:color w:val="000000"/>
          <w:sz w:val="20"/>
          <w:szCs w:val="20"/>
          <w:lang w:eastAsia="ro-RO"/>
        </w:rPr>
        <w:t xml:space="preserve"> .......................................................................................</w:t>
      </w:r>
    </w:p>
    <w:p w14:paraId="02CE44D4"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3E333B54" w14:textId="77777777" w:rsidR="00EF57F6" w:rsidRPr="0093227F" w:rsidRDefault="00EF57F6" w:rsidP="00EF57F6">
      <w:pPr>
        <w:autoSpaceDE w:val="0"/>
        <w:autoSpaceDN w:val="0"/>
        <w:adjustRightInd w:val="0"/>
        <w:spacing w:after="0" w:line="240" w:lineRule="auto"/>
        <w:ind w:left="0"/>
        <w:jc w:val="left"/>
        <w:rPr>
          <w:rFonts w:eastAsia="Calibri" w:cs="Arial"/>
          <w:b/>
          <w:color w:val="000000"/>
          <w:sz w:val="20"/>
          <w:szCs w:val="20"/>
          <w:lang w:eastAsia="ro-RO"/>
        </w:rPr>
      </w:pPr>
      <w:r w:rsidRPr="0093227F">
        <w:rPr>
          <w:rFonts w:eastAsia="Calibri" w:cs="Arial"/>
          <w:b/>
          <w:color w:val="000000"/>
          <w:sz w:val="20"/>
          <w:szCs w:val="20"/>
          <w:lang w:eastAsia="ro-RO"/>
        </w:rPr>
        <w:t>Detalii despre ofertant</w:t>
      </w:r>
    </w:p>
    <w:p w14:paraId="4E77D5D7"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66537F28"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Numele ofertantului</w:t>
      </w:r>
      <w:r w:rsidRPr="0093227F">
        <w:rPr>
          <w:rFonts w:eastAsia="Calibri" w:cs="Arial"/>
          <w:color w:val="000000"/>
          <w:sz w:val="20"/>
          <w:szCs w:val="20"/>
          <w:lang w:eastAsia="ro-RO"/>
        </w:rPr>
        <w:t xml:space="preserve"> ............................................................................................</w:t>
      </w:r>
    </w:p>
    <w:p w14:paraId="2C420A82"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7C99E30E"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Țara de reședință</w:t>
      </w:r>
      <w:r w:rsidRPr="0093227F">
        <w:rPr>
          <w:rFonts w:eastAsia="Calibri" w:cs="Arial"/>
          <w:color w:val="000000"/>
          <w:sz w:val="20"/>
          <w:szCs w:val="20"/>
          <w:lang w:eastAsia="ro-RO"/>
        </w:rPr>
        <w:t xml:space="preserve"> ................................................................................................</w:t>
      </w:r>
    </w:p>
    <w:p w14:paraId="36A89B61"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7D5DA57C"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Adresa</w:t>
      </w:r>
      <w:r w:rsidRPr="0093227F">
        <w:rPr>
          <w:rFonts w:eastAsia="Calibri" w:cs="Arial"/>
          <w:color w:val="000000"/>
          <w:sz w:val="20"/>
          <w:szCs w:val="20"/>
          <w:lang w:eastAsia="ro-RO"/>
        </w:rPr>
        <w:t xml:space="preserve"> .............................................................................................................</w:t>
      </w:r>
    </w:p>
    <w:p w14:paraId="0CA290AB"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5394A518"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Adresa de corespondență</w:t>
      </w:r>
      <w:r w:rsidRPr="0093227F">
        <w:rPr>
          <w:rFonts w:eastAsia="Calibri" w:cs="Arial"/>
          <w:color w:val="000000"/>
          <w:sz w:val="20"/>
          <w:szCs w:val="20"/>
          <w:lang w:eastAsia="ro-RO"/>
        </w:rPr>
        <w:t xml:space="preserve"> (</w:t>
      </w:r>
      <w:r w:rsidRPr="0093227F">
        <w:rPr>
          <w:rFonts w:eastAsia="Calibri" w:cs="Arial"/>
          <w:color w:val="FF0000"/>
          <w:sz w:val="20"/>
          <w:szCs w:val="20"/>
          <w:lang w:eastAsia="ro-RO"/>
        </w:rPr>
        <w:t>dacă este diferită</w:t>
      </w:r>
      <w:r w:rsidRPr="0093227F">
        <w:rPr>
          <w:rFonts w:eastAsia="Calibri" w:cs="Arial"/>
          <w:color w:val="000000"/>
          <w:sz w:val="20"/>
          <w:szCs w:val="20"/>
          <w:lang w:eastAsia="ro-RO"/>
        </w:rPr>
        <w:t>) ..............................................................</w:t>
      </w:r>
    </w:p>
    <w:p w14:paraId="088E73AC"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5BF83AD1"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Telefon / Fax</w:t>
      </w:r>
      <w:r w:rsidRPr="0093227F">
        <w:rPr>
          <w:rFonts w:eastAsia="Calibri" w:cs="Arial"/>
          <w:color w:val="000000"/>
          <w:sz w:val="20"/>
          <w:szCs w:val="20"/>
          <w:lang w:eastAsia="ro-RO"/>
        </w:rPr>
        <w:t xml:space="preserve"> .....................................................................................................</w:t>
      </w:r>
    </w:p>
    <w:p w14:paraId="5CF539A4"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p>
    <w:p w14:paraId="46B140FD" w14:textId="77777777" w:rsidR="00EF57F6" w:rsidRPr="0093227F" w:rsidRDefault="00EF57F6" w:rsidP="00EF57F6">
      <w:pPr>
        <w:autoSpaceDE w:val="0"/>
        <w:autoSpaceDN w:val="0"/>
        <w:adjustRightInd w:val="0"/>
        <w:spacing w:after="0" w:line="240" w:lineRule="auto"/>
        <w:ind w:left="0"/>
        <w:jc w:val="left"/>
        <w:rPr>
          <w:rFonts w:eastAsia="Calibri" w:cs="Arial"/>
          <w:color w:val="000000"/>
          <w:sz w:val="20"/>
          <w:szCs w:val="20"/>
          <w:lang w:eastAsia="ro-RO"/>
        </w:rPr>
      </w:pPr>
      <w:r w:rsidRPr="0093227F">
        <w:rPr>
          <w:rFonts w:eastAsia="Calibri" w:cs="Arial"/>
          <w:i/>
          <w:color w:val="000000"/>
          <w:sz w:val="20"/>
          <w:szCs w:val="20"/>
          <w:lang w:eastAsia="ro-RO"/>
        </w:rPr>
        <w:t>Data</w:t>
      </w:r>
      <w:r w:rsidRPr="0093227F">
        <w:rPr>
          <w:rFonts w:eastAsia="Calibri" w:cs="Arial"/>
          <w:color w:val="000000"/>
          <w:sz w:val="20"/>
          <w:szCs w:val="20"/>
          <w:lang w:eastAsia="ro-RO"/>
        </w:rPr>
        <w:t xml:space="preserve"> ................................................................................................................</w:t>
      </w:r>
    </w:p>
    <w:p w14:paraId="1916FFC8" w14:textId="77777777" w:rsidR="00EF57F6" w:rsidRPr="0093227F" w:rsidRDefault="00EF57F6" w:rsidP="00EF57F6">
      <w:pPr>
        <w:spacing w:after="0" w:line="240" w:lineRule="auto"/>
        <w:ind w:left="142" w:right="130" w:firstLine="578"/>
        <w:rPr>
          <w:sz w:val="20"/>
          <w:szCs w:val="20"/>
        </w:rPr>
      </w:pPr>
    </w:p>
    <w:p w14:paraId="225F5547" w14:textId="77777777" w:rsidR="00EF57F6" w:rsidRPr="0093227F" w:rsidRDefault="00EF57F6" w:rsidP="00EF57F6">
      <w:pPr>
        <w:spacing w:after="0" w:line="240" w:lineRule="auto"/>
        <w:ind w:left="142" w:right="130" w:firstLine="578"/>
        <w:rPr>
          <w:sz w:val="20"/>
          <w:szCs w:val="20"/>
        </w:rPr>
      </w:pPr>
    </w:p>
    <w:p w14:paraId="3E57526B" w14:textId="77777777" w:rsidR="00EF57F6" w:rsidRPr="0093227F" w:rsidRDefault="00EF57F6" w:rsidP="00EF57F6">
      <w:pPr>
        <w:autoSpaceDE w:val="0"/>
        <w:autoSpaceDN w:val="0"/>
        <w:adjustRightInd w:val="0"/>
        <w:spacing w:after="0" w:line="240" w:lineRule="auto"/>
        <w:ind w:left="0"/>
        <w:rPr>
          <w:rFonts w:eastAsia="Calibri" w:cs="Arial"/>
          <w:color w:val="333333"/>
          <w:sz w:val="20"/>
          <w:szCs w:val="20"/>
          <w:lang w:eastAsia="ro-RO"/>
        </w:rPr>
      </w:pPr>
    </w:p>
    <w:p w14:paraId="3701B39B" w14:textId="77777777" w:rsidR="00EF57F6" w:rsidRPr="0093227F" w:rsidRDefault="00EF57F6" w:rsidP="00EF57F6">
      <w:pPr>
        <w:autoSpaceDE w:val="0"/>
        <w:autoSpaceDN w:val="0"/>
        <w:adjustRightInd w:val="0"/>
        <w:spacing w:after="0" w:line="240" w:lineRule="auto"/>
        <w:ind w:left="0"/>
        <w:rPr>
          <w:rFonts w:eastAsia="Calibri" w:cs="Arial"/>
          <w:b/>
          <w:color w:val="00B050"/>
          <w:sz w:val="20"/>
          <w:szCs w:val="20"/>
          <w:lang w:eastAsia="ro-RO"/>
        </w:rPr>
      </w:pPr>
      <w:r w:rsidRPr="0093227F">
        <w:rPr>
          <w:rFonts w:eastAsia="Calibri" w:cs="Arial"/>
          <w:b/>
          <w:color w:val="00B050"/>
          <w:sz w:val="20"/>
          <w:szCs w:val="20"/>
          <w:lang w:eastAsia="ro-RO"/>
        </w:rPr>
        <w:t>DE REȚINUT !</w:t>
      </w:r>
    </w:p>
    <w:p w14:paraId="575407E4" w14:textId="77777777" w:rsidR="00EF57F6" w:rsidRPr="0093227F" w:rsidRDefault="00EF57F6" w:rsidP="00EF57F6">
      <w:pPr>
        <w:autoSpaceDE w:val="0"/>
        <w:autoSpaceDN w:val="0"/>
        <w:adjustRightInd w:val="0"/>
        <w:spacing w:after="0" w:line="240" w:lineRule="auto"/>
        <w:ind w:left="0" w:firstLine="720"/>
        <w:rPr>
          <w:rFonts w:eastAsia="Calibri" w:cs="Arial"/>
          <w:color w:val="00B0F0"/>
          <w:sz w:val="20"/>
          <w:szCs w:val="20"/>
          <w:lang w:eastAsia="ro-RO"/>
        </w:rPr>
      </w:pPr>
      <w:r w:rsidRPr="0093227F">
        <w:rPr>
          <w:rFonts w:eastAsia="Calibri" w:cs="Arial"/>
          <w:color w:val="00B0F0"/>
          <w:sz w:val="20"/>
          <w:szCs w:val="20"/>
          <w:lang w:eastAsia="ro-RO"/>
        </w:rPr>
        <w:t>Legea nr.98/2016, privind achizițiile publice, reglementează confidențialitatea informațiilor din PT, PF, și/sau fundamentări/justificări de preț/cost transmise de operatorii economici indicate și dovedite de aceștia ca fiind confidențiale, după cum urmează:</w:t>
      </w:r>
    </w:p>
    <w:p w14:paraId="4DBF93B6" w14:textId="77777777" w:rsidR="00EF57F6" w:rsidRPr="0093227F" w:rsidRDefault="00EF57F6" w:rsidP="00EF57F6">
      <w:pPr>
        <w:autoSpaceDE w:val="0"/>
        <w:autoSpaceDN w:val="0"/>
        <w:adjustRightInd w:val="0"/>
        <w:spacing w:after="0" w:line="240" w:lineRule="auto"/>
        <w:ind w:left="0"/>
        <w:rPr>
          <w:rFonts w:eastAsia="Calibri" w:cs="Arial"/>
          <w:i/>
          <w:color w:val="FF0000"/>
          <w:sz w:val="20"/>
          <w:szCs w:val="20"/>
          <w:lang w:eastAsia="ro-RO"/>
        </w:rPr>
      </w:pPr>
      <w:r w:rsidRPr="0093227F">
        <w:rPr>
          <w:rFonts w:eastAsia="Calibri" w:cs="Arial"/>
          <w:b/>
          <w:color w:val="333333"/>
          <w:sz w:val="20"/>
          <w:szCs w:val="20"/>
          <w:lang w:eastAsia="ro-RO"/>
        </w:rPr>
        <w:t>Art.57</w:t>
      </w:r>
      <w:r w:rsidRPr="0093227F">
        <w:rPr>
          <w:rFonts w:eastAsia="Calibri" w:cs="Arial"/>
          <w:color w:val="333333"/>
          <w:sz w:val="20"/>
          <w:szCs w:val="20"/>
          <w:lang w:eastAsia="ro-RO"/>
        </w:rPr>
        <w:t>. ”</w:t>
      </w:r>
      <w:r w:rsidRPr="0093227F">
        <w:rPr>
          <w:rFonts w:eastAsia="Calibri" w:cs="Arial"/>
          <w:i/>
          <w:color w:val="FF0000"/>
          <w:sz w:val="20"/>
          <w:szCs w:val="20"/>
          <w:lang w:eastAsia="ro-RO"/>
        </w:rPr>
        <w:t>(1)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49929DCF" w14:textId="77777777" w:rsidR="00EF57F6" w:rsidRPr="0093227F" w:rsidRDefault="00EF57F6" w:rsidP="00EF57F6">
      <w:pPr>
        <w:autoSpaceDE w:val="0"/>
        <w:autoSpaceDN w:val="0"/>
        <w:adjustRightInd w:val="0"/>
        <w:spacing w:after="0" w:line="240" w:lineRule="auto"/>
        <w:ind w:left="0" w:firstLine="720"/>
        <w:rPr>
          <w:rFonts w:eastAsia="Calibri" w:cs="Arial"/>
          <w:i/>
          <w:color w:val="FF0000"/>
          <w:sz w:val="20"/>
          <w:szCs w:val="20"/>
          <w:lang w:eastAsia="ro-RO"/>
        </w:rPr>
      </w:pPr>
      <w:r w:rsidRPr="0093227F">
        <w:rPr>
          <w:rFonts w:eastAsia="Calibri" w:cs="Arial"/>
          <w:i/>
          <w:color w:val="FF0000"/>
          <w:sz w:val="20"/>
          <w:szCs w:val="20"/>
          <w:lang w:eastAsia="ro-RO"/>
        </w:rPr>
        <w:t>(2) Dispozițiile alin. (1) nu afectează obligațiile autorității contractante prevăzute la art. 145 și 215 în legătură cu transmiterea spre publicare a anunțului de atribuire și, respectiv, comunicarea rezultatului procedurii de atribuire către candidați/ofertanți.</w:t>
      </w:r>
    </w:p>
    <w:p w14:paraId="18BCEF3C" w14:textId="77777777" w:rsidR="00EF57F6" w:rsidRPr="0093227F" w:rsidRDefault="00EF57F6" w:rsidP="00EF57F6">
      <w:pPr>
        <w:autoSpaceDE w:val="0"/>
        <w:autoSpaceDN w:val="0"/>
        <w:adjustRightInd w:val="0"/>
        <w:spacing w:after="0" w:line="240" w:lineRule="auto"/>
        <w:ind w:left="0" w:firstLine="720"/>
        <w:rPr>
          <w:rFonts w:eastAsia="Calibri" w:cs="Arial"/>
          <w:i/>
          <w:color w:val="FF0000"/>
          <w:sz w:val="20"/>
          <w:szCs w:val="20"/>
          <w:lang w:eastAsia="ro-RO"/>
        </w:rPr>
      </w:pPr>
      <w:r w:rsidRPr="0093227F">
        <w:rPr>
          <w:rFonts w:eastAsia="Calibri" w:cs="Arial"/>
          <w:i/>
          <w:color w:val="FF0000"/>
          <w:sz w:val="20"/>
          <w:szCs w:val="20"/>
          <w:lang w:eastAsia="ro-RO"/>
        </w:rPr>
        <w:t>(3) Autoritatea contractantă poate impune operatorilor economici anumite cerințe în vederea protejării caracterului confidențial al informațiilor pe care aceasta le pune la dispoziție pe durata întregii proceduri de atribuire.</w:t>
      </w:r>
    </w:p>
    <w:p w14:paraId="23328CE4" w14:textId="77777777" w:rsidR="00EF57F6" w:rsidRPr="0093227F" w:rsidRDefault="00EF57F6" w:rsidP="00EF57F6">
      <w:pPr>
        <w:autoSpaceDE w:val="0"/>
        <w:autoSpaceDN w:val="0"/>
        <w:adjustRightInd w:val="0"/>
        <w:spacing w:after="0" w:line="240" w:lineRule="auto"/>
        <w:ind w:left="0" w:firstLine="720"/>
        <w:rPr>
          <w:rFonts w:eastAsia="Calibri" w:cs="Arial"/>
          <w:i/>
          <w:color w:val="FF0000"/>
          <w:sz w:val="20"/>
          <w:szCs w:val="20"/>
          <w:lang w:eastAsia="ro-RO"/>
        </w:rPr>
      </w:pPr>
      <w:r w:rsidRPr="0093227F">
        <w:rPr>
          <w:rFonts w:eastAsia="Calibri" w:cs="Arial"/>
          <w:i/>
          <w:color w:val="FF0000"/>
          <w:sz w:val="20"/>
          <w:szCs w:val="20"/>
          <w:lang w:eastAsia="ro-RO"/>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93227F">
        <w:rPr>
          <w:rFonts w:eastAsia="Calibri" w:cs="Arial"/>
          <w:b/>
          <w:i/>
          <w:color w:val="FF0000"/>
          <w:sz w:val="20"/>
          <w:szCs w:val="20"/>
          <w:lang w:eastAsia="ro-RO"/>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3227F">
        <w:rPr>
          <w:rFonts w:eastAsia="Calibri" w:cs="Arial"/>
          <w:i/>
          <w:sz w:val="20"/>
          <w:szCs w:val="20"/>
          <w:lang w:eastAsia="ro-RO"/>
        </w:rPr>
        <w:t>”.</w:t>
      </w:r>
    </w:p>
    <w:p w14:paraId="6553D43A" w14:textId="77777777" w:rsidR="00EF57F6" w:rsidRPr="0093227F" w:rsidRDefault="00EF57F6" w:rsidP="00EF57F6">
      <w:pPr>
        <w:spacing w:after="0" w:line="240" w:lineRule="auto"/>
        <w:ind w:left="142" w:right="130" w:firstLine="578"/>
        <w:rPr>
          <w:sz w:val="20"/>
          <w:szCs w:val="20"/>
        </w:rPr>
      </w:pPr>
    </w:p>
    <w:p w14:paraId="5C01A742" w14:textId="77777777" w:rsidR="00EF57F6" w:rsidRPr="0093227F" w:rsidRDefault="00EF57F6" w:rsidP="00EF57F6">
      <w:pPr>
        <w:spacing w:after="0" w:line="240" w:lineRule="auto"/>
        <w:ind w:left="142" w:right="130" w:firstLine="578"/>
        <w:rPr>
          <w:sz w:val="20"/>
          <w:szCs w:val="20"/>
        </w:rPr>
      </w:pPr>
    </w:p>
    <w:p w14:paraId="467A8849" w14:textId="77777777" w:rsidR="00EF57F6" w:rsidRPr="0093227F" w:rsidRDefault="00EF57F6" w:rsidP="00EF57F6">
      <w:pPr>
        <w:spacing w:after="0" w:line="240" w:lineRule="auto"/>
        <w:ind w:left="142" w:right="130" w:firstLine="578"/>
        <w:rPr>
          <w:i/>
          <w:sz w:val="20"/>
          <w:szCs w:val="20"/>
        </w:rPr>
      </w:pPr>
      <w:r w:rsidRPr="0093227F">
        <w:rPr>
          <w:i/>
          <w:sz w:val="20"/>
          <w:szCs w:val="20"/>
        </w:rPr>
        <w:t>*)</w:t>
      </w:r>
      <w:r w:rsidRPr="0093227F">
        <w:rPr>
          <w:i/>
          <w:color w:val="FF0000"/>
          <w:sz w:val="20"/>
          <w:szCs w:val="20"/>
        </w:rPr>
        <w:t xml:space="preserve"> </w:t>
      </w:r>
      <w:r w:rsidRPr="0093227F">
        <w:rPr>
          <w:b/>
          <w:i/>
          <w:color w:val="FF0000"/>
          <w:sz w:val="20"/>
          <w:szCs w:val="20"/>
        </w:rPr>
        <w:t>Această declaraţie, se va prezenta de către fiecare membru în parte</w:t>
      </w:r>
      <w:r w:rsidRPr="0093227F">
        <w:rPr>
          <w:i/>
          <w:sz w:val="20"/>
          <w:szCs w:val="20"/>
        </w:rPr>
        <w:t xml:space="preserve"> (ofertanţi/candidaţi/asociati, terţi susţinători ori subcontractanţi propuşi, după caz), </w:t>
      </w:r>
      <w:r w:rsidRPr="0093227F">
        <w:rPr>
          <w:b/>
          <w:i/>
          <w:color w:val="FF0000"/>
          <w:sz w:val="20"/>
          <w:szCs w:val="20"/>
        </w:rPr>
        <w:t>semnată de reprezentantul său legal.</w:t>
      </w:r>
    </w:p>
    <w:p w14:paraId="65CB3547" w14:textId="77777777" w:rsidR="00EF57F6" w:rsidRDefault="00EF57F6" w:rsidP="00EF57F6">
      <w:pPr>
        <w:rPr>
          <w:sz w:val="20"/>
          <w:szCs w:val="20"/>
        </w:rPr>
      </w:pPr>
    </w:p>
    <w:p w14:paraId="3FC7E00D" w14:textId="77777777" w:rsidR="00EF57F6" w:rsidRDefault="00EF57F6" w:rsidP="00EF57F6">
      <w:pPr>
        <w:rPr>
          <w:sz w:val="20"/>
          <w:szCs w:val="20"/>
        </w:rPr>
      </w:pPr>
    </w:p>
    <w:p w14:paraId="71EB24D7" w14:textId="77777777" w:rsidR="00EF57F6" w:rsidRDefault="00EF57F6" w:rsidP="00EF57F6">
      <w:pPr>
        <w:rPr>
          <w:sz w:val="20"/>
          <w:szCs w:val="20"/>
        </w:rPr>
      </w:pPr>
    </w:p>
    <w:p w14:paraId="64F14F4E" w14:textId="77777777" w:rsidR="00EF57F6" w:rsidRDefault="00EF57F6" w:rsidP="00EF57F6">
      <w:pPr>
        <w:rPr>
          <w:sz w:val="20"/>
          <w:szCs w:val="20"/>
        </w:rPr>
      </w:pPr>
    </w:p>
    <w:p w14:paraId="187C3F47" w14:textId="77777777" w:rsidR="00EF57F6" w:rsidRDefault="00EF57F6" w:rsidP="00EF57F6">
      <w:pPr>
        <w:rPr>
          <w:sz w:val="20"/>
          <w:szCs w:val="20"/>
        </w:rPr>
      </w:pPr>
    </w:p>
    <w:p w14:paraId="71943565" w14:textId="77777777" w:rsidR="00EF57F6" w:rsidRDefault="00EF57F6" w:rsidP="00EF57F6">
      <w:pPr>
        <w:rPr>
          <w:sz w:val="20"/>
          <w:szCs w:val="20"/>
        </w:rPr>
      </w:pPr>
    </w:p>
    <w:p w14:paraId="5DD16325" w14:textId="77777777" w:rsidR="00EF57F6" w:rsidRDefault="00EF57F6" w:rsidP="00EF57F6">
      <w:pPr>
        <w:rPr>
          <w:sz w:val="20"/>
          <w:szCs w:val="20"/>
        </w:rPr>
      </w:pPr>
    </w:p>
    <w:p w14:paraId="44D55B3B" w14:textId="77777777" w:rsidR="00EF57F6" w:rsidRDefault="00EF57F6" w:rsidP="00EF57F6">
      <w:pPr>
        <w:rPr>
          <w:sz w:val="20"/>
          <w:szCs w:val="20"/>
        </w:rPr>
      </w:pPr>
    </w:p>
    <w:p w14:paraId="4819C9A3" w14:textId="77777777" w:rsidR="00EF57F6" w:rsidRPr="0093227F" w:rsidRDefault="00EF57F6" w:rsidP="00EF57F6">
      <w:pPr>
        <w:rPr>
          <w:sz w:val="20"/>
          <w:szCs w:val="20"/>
        </w:rPr>
      </w:pPr>
    </w:p>
    <w:p w14:paraId="2A231BE4" w14:textId="77777777" w:rsidR="00EF57F6" w:rsidRPr="00EF57F6" w:rsidRDefault="00EF57F6" w:rsidP="00EF57F6"/>
    <w:sectPr w:rsidR="00EF57F6" w:rsidRPr="00EF57F6" w:rsidSect="00EF57F6">
      <w:headerReference w:type="default" r:id="rId48"/>
      <w:footerReference w:type="default" r:id="rId49"/>
      <w:headerReference w:type="first" r:id="rId50"/>
      <w:footerReference w:type="first" r:id="rId51"/>
      <w:type w:val="nextColumn"/>
      <w:pgSz w:w="11900" w:h="16840" w:code="9"/>
      <w:pgMar w:top="851" w:right="1134" w:bottom="851"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55B" w14:textId="77777777" w:rsidR="00CD2DD2" w:rsidRDefault="00CD2DD2" w:rsidP="00CD5B3B">
      <w:r>
        <w:separator/>
      </w:r>
    </w:p>
  </w:endnote>
  <w:endnote w:type="continuationSeparator" w:id="0">
    <w:p w14:paraId="60FBFE91" w14:textId="77777777" w:rsidR="00CD2DD2" w:rsidRDefault="00CD2DD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SegoeUI">
    <w:altName w:val="Segoe UI"/>
    <w:panose1 w:val="00000000000000000000"/>
    <w:charset w:val="EE"/>
    <w:family w:val="auto"/>
    <w:notTrueType/>
    <w:pitch w:val="default"/>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0B1" w14:textId="35226090" w:rsidR="00E15036" w:rsidRDefault="00E15036" w:rsidP="00E15036">
    <w:pPr>
      <w:pStyle w:val="Footer"/>
      <w:ind w:left="-1701"/>
      <w:rPr>
        <w:szCs w:val="2"/>
      </w:rPr>
    </w:pPr>
    <w:r>
      <w:rPr>
        <w:noProof/>
        <w:szCs w:val="2"/>
      </w:rPr>
      <w:t xml:space="preserve"> </w:t>
    </w:r>
  </w:p>
  <w:p w14:paraId="45676977" w14:textId="77777777" w:rsidR="00E80D5E" w:rsidRPr="00A13B72" w:rsidRDefault="00E80D5E" w:rsidP="00A13B72">
    <w:pPr>
      <w:pStyle w:val="Footer"/>
      <w:ind w:left="-1701"/>
      <w:rPr>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7F58" w14:textId="28A287B1" w:rsidR="003D6BD7" w:rsidRDefault="00E15036" w:rsidP="003D6BD7">
    <w:pPr>
      <w:pStyle w:val="Footer"/>
      <w:ind w:left="-1701"/>
      <w:rPr>
        <w:szCs w:val="2"/>
      </w:rPr>
    </w:pPr>
    <w:r>
      <w:rPr>
        <w:noProof/>
        <w:szCs w:val="2"/>
      </w:rPr>
      <w:t xml:space="preserve"> </w:t>
    </w:r>
  </w:p>
  <w:tbl>
    <w:tblPr>
      <w:tblW w:w="10773" w:type="dxa"/>
      <w:tblInd w:w="-426" w:type="dxa"/>
      <w:tblLook w:val="04A0" w:firstRow="1" w:lastRow="0" w:firstColumn="1" w:lastColumn="0" w:noHBand="0" w:noVBand="1"/>
    </w:tblPr>
    <w:tblGrid>
      <w:gridCol w:w="1566"/>
      <w:gridCol w:w="5986"/>
      <w:gridCol w:w="3221"/>
    </w:tblGrid>
    <w:tr w:rsidR="00D66333" w:rsidRPr="00361FB4" w14:paraId="60456A1C" w14:textId="77777777" w:rsidTr="00EF57F6">
      <w:tc>
        <w:tcPr>
          <w:tcW w:w="1566" w:type="dxa"/>
        </w:tcPr>
        <w:p w14:paraId="3407294A" w14:textId="1C592E82" w:rsidR="00D66333" w:rsidRPr="00036CF6" w:rsidRDefault="00D66333" w:rsidP="00E15036">
          <w:pPr>
            <w:ind w:left="0"/>
            <w:rPr>
              <w:rFonts w:ascii="Arial" w:eastAsia="Times New Roman" w:hAnsi="Arial" w:cs="Arial"/>
              <w:b/>
              <w:color w:val="003366"/>
              <w:sz w:val="16"/>
              <w:szCs w:val="16"/>
              <w:lang w:val="es-ES" w:eastAsia="ro-RO"/>
            </w:rPr>
          </w:pPr>
        </w:p>
      </w:tc>
      <w:tc>
        <w:tcPr>
          <w:tcW w:w="5986" w:type="dxa"/>
          <w:tcBorders>
            <w:left w:val="nil"/>
          </w:tcBorders>
        </w:tcPr>
        <w:p w14:paraId="05D42C0B" w14:textId="5E707C30" w:rsidR="00D66333" w:rsidRPr="00036CF6" w:rsidRDefault="00D66333" w:rsidP="00D66333">
          <w:pPr>
            <w:tabs>
              <w:tab w:val="center" w:pos="4320"/>
              <w:tab w:val="right" w:pos="8640"/>
            </w:tabs>
            <w:spacing w:after="0" w:line="240" w:lineRule="auto"/>
            <w:ind w:left="136"/>
            <w:rPr>
              <w:rFonts w:ascii="Arial" w:eastAsia="Times New Roman" w:hAnsi="Arial" w:cs="Arial"/>
              <w:b/>
              <w:color w:val="003366"/>
              <w:sz w:val="16"/>
              <w:szCs w:val="16"/>
              <w:lang w:val="ro-RO" w:eastAsia="ro-RO"/>
            </w:rPr>
          </w:pPr>
        </w:p>
      </w:tc>
      <w:tc>
        <w:tcPr>
          <w:tcW w:w="3221" w:type="dxa"/>
        </w:tcPr>
        <w:p w14:paraId="1BF9FC01" w14:textId="10D91DDD" w:rsidR="00D66333" w:rsidRPr="00036CF6" w:rsidRDefault="00D66333" w:rsidP="00D66333">
          <w:pPr>
            <w:tabs>
              <w:tab w:val="center" w:pos="4536"/>
              <w:tab w:val="right" w:pos="9072"/>
            </w:tabs>
            <w:jc w:val="right"/>
            <w:rPr>
              <w:rFonts w:ascii="Arial" w:eastAsia="Times New Roman" w:hAnsi="Arial" w:cs="Arial"/>
              <w:b/>
              <w:sz w:val="16"/>
              <w:szCs w:val="16"/>
              <w:lang w:val="ro-RO" w:eastAsia="ro-RO"/>
            </w:rPr>
          </w:pPr>
        </w:p>
      </w:tc>
    </w:tr>
  </w:tbl>
  <w:p w14:paraId="62049367" w14:textId="77777777" w:rsidR="00D66333" w:rsidRPr="003D6BD7" w:rsidRDefault="00D66333" w:rsidP="00E15036">
    <w:pPr>
      <w:pStyle w:val="Footer"/>
      <w:ind w:left="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72DE" w14:textId="77777777" w:rsidR="00CD2DD2" w:rsidRDefault="00CD2DD2" w:rsidP="00AE0541">
      <w:pPr>
        <w:spacing w:after="0"/>
        <w:ind w:left="0"/>
      </w:pPr>
      <w:r>
        <w:separator/>
      </w:r>
    </w:p>
  </w:footnote>
  <w:footnote w:type="continuationSeparator" w:id="0">
    <w:p w14:paraId="1FDC8FA3" w14:textId="77777777" w:rsidR="00CD2DD2" w:rsidRDefault="00CD2DD2" w:rsidP="00AE0541">
      <w:pPr>
        <w:ind w:left="0"/>
      </w:pPr>
      <w:r>
        <w:continuationSeparator/>
      </w:r>
    </w:p>
  </w:footnote>
  <w:footnote w:type="continuationNotice" w:id="1">
    <w:p w14:paraId="06E0CAEE" w14:textId="77777777" w:rsidR="00CD2DD2" w:rsidRDefault="00CD2DD2" w:rsidP="00AE0541">
      <w:pPr>
        <w:spacing w:after="0" w:line="240" w:lineRule="auto"/>
        <w:ind w:left="0"/>
      </w:pPr>
    </w:p>
  </w:footnote>
  <w:footnote w:id="2">
    <w:p w14:paraId="4ADE929B" w14:textId="77777777" w:rsidR="00EF57F6" w:rsidRPr="00522E10" w:rsidRDefault="00EF57F6" w:rsidP="00EF57F6">
      <w:pPr>
        <w:ind w:left="426"/>
        <w:rPr>
          <w:rFonts w:ascii="Times New Roman" w:hAnsi="Times New Roman"/>
          <w:i/>
          <w:color w:val="FF0000"/>
          <w:sz w:val="18"/>
          <w:szCs w:val="18"/>
        </w:rPr>
      </w:pPr>
      <w:r w:rsidRPr="00522E10">
        <w:rPr>
          <w:rStyle w:val="FootnoteReference"/>
          <w:rFonts w:ascii="Times New Roman" w:hAnsi="Times New Roman"/>
          <w:i/>
          <w:color w:val="FF0000"/>
          <w:sz w:val="18"/>
          <w:szCs w:val="18"/>
        </w:rPr>
        <w:t>*)</w:t>
      </w:r>
      <w:r w:rsidRPr="00522E10">
        <w:rPr>
          <w:rFonts w:ascii="Times New Roman" w:hAnsi="Times New Roman"/>
          <w:i/>
          <w:color w:val="FF0000"/>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14:paraId="57AB335A" w14:textId="77777777" w:rsidR="00EF57F6" w:rsidRDefault="00EF57F6" w:rsidP="00EF57F6">
      <w:pPr>
        <w:pStyle w:val="FootnoteText"/>
        <w:ind w:left="426"/>
        <w:rPr>
          <w:i/>
          <w:color w:val="FF0000"/>
          <w:sz w:val="18"/>
          <w:szCs w:val="18"/>
        </w:rPr>
      </w:pPr>
      <w:r w:rsidRPr="00522E10">
        <w:rPr>
          <w:rStyle w:val="FootnoteReference"/>
          <w:rFonts w:ascii="Times New Roman" w:eastAsia="Candara" w:hAnsi="Times New Roman"/>
          <w:i/>
          <w:color w:val="FF0000"/>
          <w:sz w:val="18"/>
          <w:szCs w:val="18"/>
        </w:rPr>
        <w:t>**)</w:t>
      </w:r>
      <w:r w:rsidRPr="00522E10">
        <w:rPr>
          <w:i/>
          <w:color w:val="FF0000"/>
          <w:sz w:val="18"/>
          <w:szCs w:val="18"/>
        </w:rPr>
        <w:t xml:space="preserve"> </w:t>
      </w:r>
      <w:r w:rsidRPr="00522E10">
        <w:rPr>
          <w:i/>
          <w:color w:val="FF0000"/>
          <w:sz w:val="18"/>
          <w:szCs w:val="18"/>
        </w:rPr>
        <w:t>Se va preciza data de începere şi de finalizare a lucrărilor</w:t>
      </w:r>
      <w:r>
        <w:rPr>
          <w:i/>
          <w:color w:val="FF0000"/>
          <w:sz w:val="18"/>
          <w:szCs w:val="18"/>
        </w:rPr>
        <w:t>, produselor, serviciilor</w:t>
      </w:r>
      <w:r w:rsidRPr="00522E10">
        <w:rPr>
          <w:i/>
          <w:color w:val="FF0000"/>
          <w:sz w:val="18"/>
          <w:szCs w:val="18"/>
        </w:rPr>
        <w:t>.</w:t>
      </w:r>
    </w:p>
    <w:p w14:paraId="5DDDE4E0" w14:textId="77777777" w:rsidR="00EF57F6" w:rsidRPr="00522E10" w:rsidRDefault="00EF57F6" w:rsidP="00EF57F6">
      <w:pPr>
        <w:pStyle w:val="FootnoteText"/>
        <w:ind w:left="426"/>
        <w:rPr>
          <w:i/>
          <w:color w:val="FF0000"/>
        </w:rPr>
      </w:pPr>
      <w:r>
        <w:rPr>
          <w:i/>
          <w:color w:val="FF0000"/>
          <w:sz w:val="18"/>
          <w:szCs w:val="18"/>
        </w:rPr>
        <w:t>***) Se va preciza p</w:t>
      </w:r>
      <w:r w:rsidRPr="007152D5">
        <w:rPr>
          <w:i/>
          <w:color w:val="FF0000"/>
          <w:sz w:val="18"/>
          <w:szCs w:val="18"/>
        </w:rPr>
        <w:t>reţ</w:t>
      </w:r>
      <w:r>
        <w:rPr>
          <w:i/>
          <w:color w:val="FF0000"/>
          <w:sz w:val="18"/>
          <w:szCs w:val="18"/>
        </w:rPr>
        <w:t>ul</w:t>
      </w:r>
      <w:r w:rsidRPr="007152D5">
        <w:rPr>
          <w:i/>
          <w:color w:val="FF0000"/>
          <w:sz w:val="18"/>
          <w:szCs w:val="18"/>
        </w:rPr>
        <w:t xml:space="preserve"> contract</w:t>
      </w:r>
      <w:r>
        <w:rPr>
          <w:i/>
          <w:color w:val="FF0000"/>
          <w:sz w:val="18"/>
          <w:szCs w:val="18"/>
        </w:rPr>
        <w:t>ului</w:t>
      </w:r>
      <w:r w:rsidRPr="007152D5">
        <w:rPr>
          <w:i/>
          <w:color w:val="FF0000"/>
          <w:sz w:val="18"/>
          <w:szCs w:val="18"/>
        </w:rPr>
        <w:t xml:space="preserve"> sau valoarea lucrărilor executate</w:t>
      </w:r>
      <w:r>
        <w:rPr>
          <w:i/>
          <w:color w:val="FF0000"/>
          <w:sz w:val="18"/>
          <w:szCs w:val="18"/>
        </w:rPr>
        <w:t>/ produselor furnizate /serviciilor prestate, după caz</w:t>
      </w:r>
      <w:r w:rsidRPr="007152D5">
        <w:rPr>
          <w:i/>
          <w:color w:val="FF0000"/>
          <w:sz w:val="18"/>
          <w:szCs w:val="18"/>
        </w:rPr>
        <w:t xml:space="preserve"> (în cazul unui contract  aflat în derulare)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43D8" w14:textId="253E50A5" w:rsidR="00A13B72" w:rsidRPr="00CD5B3B" w:rsidRDefault="00A13B72" w:rsidP="00A13B72">
    <w:pPr>
      <w:pStyle w:val="Header"/>
      <w:spacing w:before="240" w:after="24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E89A" w14:textId="4ECF006F" w:rsidR="00E80D5E" w:rsidRPr="00A413D4" w:rsidRDefault="00BB01F1" w:rsidP="003D6BD7">
    <w:pPr>
      <w:pStyle w:val="Header"/>
      <w:tabs>
        <w:tab w:val="clear" w:pos="8640"/>
      </w:tabs>
      <w:spacing w:after="0"/>
      <w:ind w:left="-1701"/>
      <w:rPr>
        <w:sz w:val="2"/>
        <w:szCs w:val="2"/>
      </w:rPr>
    </w:pPr>
    <w:r>
      <w:rPr>
        <w:noProof/>
        <w:lang w:val="ro-RO" w:eastAsia="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3"/>
    <w:multiLevelType w:val="multilevel"/>
    <w:tmpl w:val="00000003"/>
    <w:name w:val="WWNum1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15D74"/>
    <w:multiLevelType w:val="hybridMultilevel"/>
    <w:tmpl w:val="C6F8C8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6A6BDF"/>
    <w:multiLevelType w:val="hybridMultilevel"/>
    <w:tmpl w:val="1340DB34"/>
    <w:lvl w:ilvl="0" w:tplc="0EEAAA6E">
      <w:start w:val="1"/>
      <w:numFmt w:val="lowerLetter"/>
      <w:lvlText w:val="%1."/>
      <w:lvlJc w:val="left"/>
      <w:pPr>
        <w:ind w:left="720" w:hanging="360"/>
      </w:pPr>
      <w:rPr>
        <w:rFonts w:ascii="Calibri" w:hAnsi="Calibri" w:cs="Calibri" w:hint="default"/>
        <w:i w:val="0"/>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466303"/>
    <w:multiLevelType w:val="hybridMultilevel"/>
    <w:tmpl w:val="7B26E7F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0F3FAF"/>
    <w:multiLevelType w:val="hybridMultilevel"/>
    <w:tmpl w:val="5B7AD4F8"/>
    <w:lvl w:ilvl="0" w:tplc="E1225738">
      <w:start w:val="1"/>
      <w:numFmt w:val="lowerRoman"/>
      <w:lvlText w:val="%1."/>
      <w:lvlJc w:val="left"/>
      <w:pPr>
        <w:ind w:left="2160" w:hanging="360"/>
      </w:pPr>
      <w:rPr>
        <w:sz w:val="22"/>
      </w:rPr>
    </w:lvl>
    <w:lvl w:ilvl="1" w:tplc="E1225738">
      <w:start w:val="1"/>
      <w:numFmt w:val="lowerRoman"/>
      <w:lvlText w:val="%2."/>
      <w:lvlJc w:val="left"/>
      <w:pPr>
        <w:ind w:left="2880" w:hanging="360"/>
      </w:pPr>
      <w:rPr>
        <w:sz w:val="22"/>
      </w:rPr>
    </w:lvl>
    <w:lvl w:ilvl="2" w:tplc="0418001B">
      <w:start w:val="1"/>
      <w:numFmt w:val="lowerRoman"/>
      <w:lvlText w:val="%3."/>
      <w:lvlJc w:val="right"/>
      <w:pPr>
        <w:ind w:left="3600" w:hanging="180"/>
      </w:pPr>
    </w:lvl>
    <w:lvl w:ilvl="3" w:tplc="0418000F">
      <w:start w:val="1"/>
      <w:numFmt w:val="decimal"/>
      <w:lvlText w:val="%4."/>
      <w:lvlJc w:val="left"/>
      <w:pPr>
        <w:ind w:left="4320" w:hanging="360"/>
      </w:pPr>
    </w:lvl>
    <w:lvl w:ilvl="4" w:tplc="04180019">
      <w:start w:val="1"/>
      <w:numFmt w:val="lowerLetter"/>
      <w:lvlText w:val="%5."/>
      <w:lvlJc w:val="left"/>
      <w:pPr>
        <w:ind w:left="5040" w:hanging="360"/>
      </w:pPr>
    </w:lvl>
    <w:lvl w:ilvl="5" w:tplc="0418001B">
      <w:start w:val="1"/>
      <w:numFmt w:val="lowerRoman"/>
      <w:lvlText w:val="%6."/>
      <w:lvlJc w:val="right"/>
      <w:pPr>
        <w:ind w:left="5760" w:hanging="180"/>
      </w:pPr>
    </w:lvl>
    <w:lvl w:ilvl="6" w:tplc="0418000F">
      <w:start w:val="1"/>
      <w:numFmt w:val="decimal"/>
      <w:lvlText w:val="%7."/>
      <w:lvlJc w:val="left"/>
      <w:pPr>
        <w:ind w:left="6480" w:hanging="360"/>
      </w:pPr>
    </w:lvl>
    <w:lvl w:ilvl="7" w:tplc="04180019">
      <w:start w:val="1"/>
      <w:numFmt w:val="lowerLetter"/>
      <w:lvlText w:val="%8."/>
      <w:lvlJc w:val="left"/>
      <w:pPr>
        <w:ind w:left="7200" w:hanging="360"/>
      </w:pPr>
    </w:lvl>
    <w:lvl w:ilvl="8" w:tplc="0418001B">
      <w:start w:val="1"/>
      <w:numFmt w:val="lowerRoman"/>
      <w:lvlText w:val="%9."/>
      <w:lvlJc w:val="right"/>
      <w:pPr>
        <w:ind w:left="7920" w:hanging="180"/>
      </w:pPr>
    </w:lvl>
  </w:abstractNum>
  <w:abstractNum w:abstractNumId="8" w15:restartNumberingAfterBreak="0">
    <w:nsid w:val="1092586A"/>
    <w:multiLevelType w:val="hybridMultilevel"/>
    <w:tmpl w:val="5F3E4B38"/>
    <w:lvl w:ilvl="0" w:tplc="0418000B">
      <w:start w:val="1"/>
      <w:numFmt w:val="bullet"/>
      <w:lvlText w:val=""/>
      <w:lvlJc w:val="left"/>
      <w:pPr>
        <w:ind w:left="1133" w:hanging="360"/>
      </w:pPr>
      <w:rPr>
        <w:rFonts w:ascii="Wingdings" w:hAnsi="Wingdings" w:hint="default"/>
      </w:r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9" w15:restartNumberingAfterBreak="0">
    <w:nsid w:val="1AD04E4C"/>
    <w:multiLevelType w:val="hybridMultilevel"/>
    <w:tmpl w:val="DE224E92"/>
    <w:lvl w:ilvl="0" w:tplc="04180019">
      <w:start w:val="1"/>
      <w:numFmt w:val="lowerLetter"/>
      <w:lvlText w:val="%1."/>
      <w:lvlJc w:val="left"/>
      <w:pPr>
        <w:ind w:left="1133" w:hanging="360"/>
      </w:pPr>
      <w:rPr>
        <w:rFonts w:hint="default"/>
      </w:r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10" w15:restartNumberingAfterBreak="0">
    <w:nsid w:val="1C1F190B"/>
    <w:multiLevelType w:val="hybridMultilevel"/>
    <w:tmpl w:val="2292A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E101C1"/>
    <w:multiLevelType w:val="hybridMultilevel"/>
    <w:tmpl w:val="221A91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920FB"/>
    <w:multiLevelType w:val="hybridMultilevel"/>
    <w:tmpl w:val="8506BE82"/>
    <w:lvl w:ilvl="0" w:tplc="A66CF9FA">
      <w:start w:val="3"/>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4B73AA5"/>
    <w:multiLevelType w:val="hybridMultilevel"/>
    <w:tmpl w:val="F71A2FF0"/>
    <w:lvl w:ilvl="0" w:tplc="57108E24">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6DC7148"/>
    <w:multiLevelType w:val="hybridMultilevel"/>
    <w:tmpl w:val="5AE6BE2A"/>
    <w:lvl w:ilvl="0" w:tplc="47862E2A">
      <w:start w:val="2"/>
      <w:numFmt w:val="bullet"/>
      <w:lvlText w:val="-"/>
      <w:lvlJc w:val="left"/>
      <w:pPr>
        <w:ind w:left="1214" w:hanging="360"/>
      </w:pPr>
      <w:rPr>
        <w:rFonts w:ascii="Trebuchet MS" w:eastAsia="Times New Roman" w:hAnsi="Trebuchet MS" w:cs="Arial" w:hint="default"/>
      </w:rPr>
    </w:lvl>
    <w:lvl w:ilvl="1" w:tplc="04180003" w:tentative="1">
      <w:start w:val="1"/>
      <w:numFmt w:val="bullet"/>
      <w:lvlText w:val="o"/>
      <w:lvlJc w:val="left"/>
      <w:pPr>
        <w:ind w:left="1934" w:hanging="360"/>
      </w:pPr>
      <w:rPr>
        <w:rFonts w:ascii="Courier New" w:hAnsi="Courier New" w:cs="Courier New" w:hint="default"/>
      </w:rPr>
    </w:lvl>
    <w:lvl w:ilvl="2" w:tplc="04180005" w:tentative="1">
      <w:start w:val="1"/>
      <w:numFmt w:val="bullet"/>
      <w:lvlText w:val=""/>
      <w:lvlJc w:val="left"/>
      <w:pPr>
        <w:ind w:left="2654" w:hanging="360"/>
      </w:pPr>
      <w:rPr>
        <w:rFonts w:ascii="Wingdings" w:hAnsi="Wingdings" w:hint="default"/>
      </w:rPr>
    </w:lvl>
    <w:lvl w:ilvl="3" w:tplc="04180001" w:tentative="1">
      <w:start w:val="1"/>
      <w:numFmt w:val="bullet"/>
      <w:lvlText w:val=""/>
      <w:lvlJc w:val="left"/>
      <w:pPr>
        <w:ind w:left="3374" w:hanging="360"/>
      </w:pPr>
      <w:rPr>
        <w:rFonts w:ascii="Symbol" w:hAnsi="Symbol" w:hint="default"/>
      </w:rPr>
    </w:lvl>
    <w:lvl w:ilvl="4" w:tplc="04180003" w:tentative="1">
      <w:start w:val="1"/>
      <w:numFmt w:val="bullet"/>
      <w:lvlText w:val="o"/>
      <w:lvlJc w:val="left"/>
      <w:pPr>
        <w:ind w:left="4094" w:hanging="360"/>
      </w:pPr>
      <w:rPr>
        <w:rFonts w:ascii="Courier New" w:hAnsi="Courier New" w:cs="Courier New" w:hint="default"/>
      </w:rPr>
    </w:lvl>
    <w:lvl w:ilvl="5" w:tplc="04180005" w:tentative="1">
      <w:start w:val="1"/>
      <w:numFmt w:val="bullet"/>
      <w:lvlText w:val=""/>
      <w:lvlJc w:val="left"/>
      <w:pPr>
        <w:ind w:left="4814" w:hanging="360"/>
      </w:pPr>
      <w:rPr>
        <w:rFonts w:ascii="Wingdings" w:hAnsi="Wingdings" w:hint="default"/>
      </w:rPr>
    </w:lvl>
    <w:lvl w:ilvl="6" w:tplc="04180001" w:tentative="1">
      <w:start w:val="1"/>
      <w:numFmt w:val="bullet"/>
      <w:lvlText w:val=""/>
      <w:lvlJc w:val="left"/>
      <w:pPr>
        <w:ind w:left="5534" w:hanging="360"/>
      </w:pPr>
      <w:rPr>
        <w:rFonts w:ascii="Symbol" w:hAnsi="Symbol" w:hint="default"/>
      </w:rPr>
    </w:lvl>
    <w:lvl w:ilvl="7" w:tplc="04180003" w:tentative="1">
      <w:start w:val="1"/>
      <w:numFmt w:val="bullet"/>
      <w:lvlText w:val="o"/>
      <w:lvlJc w:val="left"/>
      <w:pPr>
        <w:ind w:left="6254" w:hanging="360"/>
      </w:pPr>
      <w:rPr>
        <w:rFonts w:ascii="Courier New" w:hAnsi="Courier New" w:cs="Courier New" w:hint="default"/>
      </w:rPr>
    </w:lvl>
    <w:lvl w:ilvl="8" w:tplc="04180005" w:tentative="1">
      <w:start w:val="1"/>
      <w:numFmt w:val="bullet"/>
      <w:lvlText w:val=""/>
      <w:lvlJc w:val="left"/>
      <w:pPr>
        <w:ind w:left="6974" w:hanging="360"/>
      </w:pPr>
      <w:rPr>
        <w:rFonts w:ascii="Wingdings" w:hAnsi="Wingdings" w:hint="default"/>
      </w:rPr>
    </w:lvl>
  </w:abstractNum>
  <w:abstractNum w:abstractNumId="16" w15:restartNumberingAfterBreak="0">
    <w:nsid w:val="29AC6003"/>
    <w:multiLevelType w:val="hybridMultilevel"/>
    <w:tmpl w:val="2B4EC9F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8C028B"/>
    <w:multiLevelType w:val="hybridMultilevel"/>
    <w:tmpl w:val="09A414F4"/>
    <w:lvl w:ilvl="0" w:tplc="249A6C00">
      <w:start w:val="1"/>
      <w:numFmt w:val="decimal"/>
      <w:lvlText w:val="%1."/>
      <w:lvlJc w:val="left"/>
      <w:rPr>
        <w:rFonts w:hint="default"/>
        <w:i w:val="0"/>
        <w:iCs/>
        <w:color w:val="auto"/>
        <w:sz w:val="22"/>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0" w15:restartNumberingAfterBreak="0">
    <w:nsid w:val="2D473053"/>
    <w:multiLevelType w:val="hybridMultilevel"/>
    <w:tmpl w:val="66C4D9D6"/>
    <w:lvl w:ilvl="0" w:tplc="EB54A92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0E0345C"/>
    <w:multiLevelType w:val="hybridMultilevel"/>
    <w:tmpl w:val="ED100AA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3" w15:restartNumberingAfterBreak="0">
    <w:nsid w:val="388C0C88"/>
    <w:multiLevelType w:val="hybridMultilevel"/>
    <w:tmpl w:val="48F098C4"/>
    <w:lvl w:ilvl="0" w:tplc="413CF40E">
      <w:start w:val="1"/>
      <w:numFmt w:val="lowerLetter"/>
      <w:lvlText w:val="%1)"/>
      <w:lvlJc w:val="left"/>
      <w:pPr>
        <w:ind w:left="928" w:hanging="360"/>
      </w:pPr>
      <w:rPr>
        <w:rFonts w:ascii="Trebuchet MS" w:eastAsia="Calibri" w:hAnsi="Trebuchet MS" w:cs="Calibri"/>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4" w15:restartNumberingAfterBreak="0">
    <w:nsid w:val="3B601669"/>
    <w:multiLevelType w:val="hybridMultilevel"/>
    <w:tmpl w:val="EB98CB9C"/>
    <w:lvl w:ilvl="0" w:tplc="0418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2E31A5"/>
    <w:multiLevelType w:val="hybridMultilevel"/>
    <w:tmpl w:val="68C26F16"/>
    <w:lvl w:ilvl="0" w:tplc="0418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7524A"/>
    <w:multiLevelType w:val="hybridMultilevel"/>
    <w:tmpl w:val="5BC06DCC"/>
    <w:lvl w:ilvl="0" w:tplc="0418000D">
      <w:start w:val="1"/>
      <w:numFmt w:val="bullet"/>
      <w:lvlText w:val=""/>
      <w:lvlJc w:val="left"/>
      <w:pPr>
        <w:ind w:left="768" w:hanging="360"/>
      </w:pPr>
      <w:rPr>
        <w:rFonts w:ascii="Wingdings" w:hAnsi="Wingding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4BEA11F2"/>
    <w:multiLevelType w:val="hybridMultilevel"/>
    <w:tmpl w:val="9EF0C850"/>
    <w:lvl w:ilvl="0" w:tplc="7DA81C9A">
      <w:numFmt w:val="bullet"/>
      <w:lvlText w:val="-"/>
      <w:lvlJc w:val="left"/>
      <w:pPr>
        <w:ind w:left="720" w:hanging="360"/>
      </w:pPr>
      <w:rPr>
        <w:rFonts w:ascii="Trebuchet MS" w:eastAsia="MS Mincho"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DB27131"/>
    <w:multiLevelType w:val="multilevel"/>
    <w:tmpl w:val="DF847D4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0D71AAB"/>
    <w:multiLevelType w:val="hybridMultilevel"/>
    <w:tmpl w:val="A3AEF0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915AA6"/>
    <w:multiLevelType w:val="hybridMultilevel"/>
    <w:tmpl w:val="F2A08EC4"/>
    <w:lvl w:ilvl="0" w:tplc="04180013">
      <w:start w:val="1"/>
      <w:numFmt w:val="upperRoman"/>
      <w:lvlText w:val="%1."/>
      <w:lvlJc w:val="righ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53BD3B35"/>
    <w:multiLevelType w:val="hybridMultilevel"/>
    <w:tmpl w:val="3FECBF4E"/>
    <w:lvl w:ilvl="0" w:tplc="096AA076">
      <w:start w:val="1"/>
      <w:numFmt w:val="lowerLetter"/>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34" w15:restartNumberingAfterBreak="0">
    <w:nsid w:val="544E7146"/>
    <w:multiLevelType w:val="hybridMultilevel"/>
    <w:tmpl w:val="C6D0D17C"/>
    <w:lvl w:ilvl="0" w:tplc="04090019">
      <w:start w:val="1"/>
      <w:numFmt w:val="lowerLetter"/>
      <w:lvlText w:val="%1."/>
      <w:lvlJc w:val="left"/>
      <w:pPr>
        <w:ind w:left="1128" w:hanging="360"/>
      </w:pPr>
    </w:lvl>
    <w:lvl w:ilvl="1" w:tplc="04180019">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5"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3E803FA"/>
    <w:multiLevelType w:val="hybridMultilevel"/>
    <w:tmpl w:val="7EF60DFC"/>
    <w:lvl w:ilvl="0" w:tplc="04180013">
      <w:start w:val="1"/>
      <w:numFmt w:val="upperRoman"/>
      <w:lvlText w:val="%1."/>
      <w:lvlJc w:val="righ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8A378C8"/>
    <w:multiLevelType w:val="hybridMultilevel"/>
    <w:tmpl w:val="EE48C3A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A9C41C5"/>
    <w:multiLevelType w:val="multilevel"/>
    <w:tmpl w:val="A68608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570C05"/>
    <w:multiLevelType w:val="hybridMultilevel"/>
    <w:tmpl w:val="AC20BF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0677B1F"/>
    <w:multiLevelType w:val="hybridMultilevel"/>
    <w:tmpl w:val="FB965ECC"/>
    <w:lvl w:ilvl="0" w:tplc="E954BD8A">
      <w:start w:val="3"/>
      <w:numFmt w:val="bullet"/>
      <w:lvlText w:val="-"/>
      <w:lvlJc w:val="left"/>
      <w:pPr>
        <w:ind w:left="927" w:hanging="360"/>
      </w:pPr>
      <w:rPr>
        <w:rFonts w:ascii="Trebuchet MS" w:eastAsia="Calibri" w:hAnsi="Trebuchet MS"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4" w15:restartNumberingAfterBreak="0">
    <w:nsid w:val="76160817"/>
    <w:multiLevelType w:val="hybridMultilevel"/>
    <w:tmpl w:val="466C2E10"/>
    <w:lvl w:ilvl="0" w:tplc="C4E2ACB0">
      <w:start w:val="1"/>
      <w:numFmt w:val="decimal"/>
      <w:lvlText w:val="%1."/>
      <w:lvlJc w:val="left"/>
      <w:pPr>
        <w:ind w:left="720" w:hanging="360"/>
      </w:pPr>
      <w:rPr>
        <w:rFonts w:ascii="Trebuchet MS" w:eastAsia="Calibri" w:hAnsi="Trebuchet MS"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7780225"/>
    <w:multiLevelType w:val="hybridMultilevel"/>
    <w:tmpl w:val="9D646B3A"/>
    <w:lvl w:ilvl="0" w:tplc="F48C580C">
      <w:start w:val="1"/>
      <w:numFmt w:val="lowerLetter"/>
      <w:lvlText w:val="%1."/>
      <w:lvlJc w:val="left"/>
      <w:pPr>
        <w:ind w:left="720" w:hanging="360"/>
      </w:pPr>
      <w:rPr>
        <w:rFonts w:ascii="Calibri" w:hAnsi="Calibri" w:cs="Calibri" w:hint="default"/>
      </w:rPr>
    </w:lvl>
    <w:lvl w:ilvl="1" w:tplc="3DA2DACA">
      <w:start w:val="1"/>
      <w:numFmt w:val="lowerRoman"/>
      <w:lvlText w:val="%2."/>
      <w:lvlJc w:val="left"/>
      <w:pPr>
        <w:ind w:left="1440" w:hanging="360"/>
      </w:pPr>
      <w:rPr>
        <w:rFonts w:hint="default"/>
        <w:color w:val="FF0000"/>
        <w:sz w:val="22"/>
      </w:rPr>
    </w:lvl>
    <w:lvl w:ilvl="2" w:tplc="F244A4A6">
      <w:start w:val="1"/>
      <w:numFmt w:val="upperLetter"/>
      <w:lvlText w:val="%3."/>
      <w:lvlJc w:val="left"/>
      <w:pPr>
        <w:ind w:left="2340" w:hanging="360"/>
      </w:pPr>
      <w:rPr>
        <w:rFonts w:hint="default"/>
      </w:rPr>
    </w:lvl>
    <w:lvl w:ilvl="3" w:tplc="1660DD7E">
      <w:start w:val="1"/>
      <w:numFmt w:val="bullet"/>
      <w:lvlText w:val="-"/>
      <w:lvlJc w:val="left"/>
      <w:pPr>
        <w:ind w:left="2880" w:hanging="360"/>
      </w:pPr>
      <w:rPr>
        <w:rFonts w:ascii="Trebuchet MS" w:eastAsia="Times New Roman" w:hAnsi="Trebuchet MS" w:cs="Arial"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B90C6B"/>
    <w:multiLevelType w:val="hybridMultilevel"/>
    <w:tmpl w:val="52E690CA"/>
    <w:lvl w:ilvl="0" w:tplc="0409000D">
      <w:start w:val="1"/>
      <w:numFmt w:val="bullet"/>
      <w:lvlText w:val=""/>
      <w:lvlJc w:val="left"/>
      <w:pPr>
        <w:ind w:left="360" w:hanging="360"/>
      </w:pPr>
      <w:rPr>
        <w:rFonts w:ascii="Wingdings" w:hAnsi="Wingdings" w:hint="default"/>
        <w:b w:val="0"/>
      </w:rPr>
    </w:lvl>
    <w:lvl w:ilvl="1" w:tplc="2A8CA876">
      <w:numFmt w:val="bullet"/>
      <w:lvlText w:val="•"/>
      <w:lvlJc w:val="left"/>
      <w:pPr>
        <w:ind w:left="1425" w:hanging="705"/>
      </w:pPr>
      <w:rPr>
        <w:rFonts w:ascii="Trebuchet MS" w:eastAsia="Calibri" w:hAnsi="Trebuchet MS"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7D3E02C6"/>
    <w:multiLevelType w:val="hybridMultilevel"/>
    <w:tmpl w:val="863E86CA"/>
    <w:lvl w:ilvl="0" w:tplc="0409000D">
      <w:start w:val="1"/>
      <w:numFmt w:val="bullet"/>
      <w:lvlText w:val=""/>
      <w:lvlJc w:val="left"/>
      <w:pPr>
        <w:ind w:left="4897" w:hanging="360"/>
      </w:pPr>
      <w:rPr>
        <w:rFonts w:ascii="Wingdings" w:hAnsi="Wingdings" w:hint="default"/>
      </w:rPr>
    </w:lvl>
    <w:lvl w:ilvl="1" w:tplc="04090003" w:tentative="1">
      <w:start w:val="1"/>
      <w:numFmt w:val="bullet"/>
      <w:lvlText w:val="o"/>
      <w:lvlJc w:val="left"/>
      <w:pPr>
        <w:ind w:left="5280" w:hanging="360"/>
      </w:pPr>
      <w:rPr>
        <w:rFonts w:ascii="Courier New" w:hAnsi="Courier New" w:cs="Courier New" w:hint="default"/>
      </w:rPr>
    </w:lvl>
    <w:lvl w:ilvl="2" w:tplc="04090005" w:tentative="1">
      <w:start w:val="1"/>
      <w:numFmt w:val="bullet"/>
      <w:lvlText w:val=""/>
      <w:lvlJc w:val="left"/>
      <w:pPr>
        <w:ind w:left="6000" w:hanging="360"/>
      </w:pPr>
      <w:rPr>
        <w:rFonts w:ascii="Wingdings" w:hAnsi="Wingdings" w:hint="default"/>
      </w:rPr>
    </w:lvl>
    <w:lvl w:ilvl="3" w:tplc="04090001" w:tentative="1">
      <w:start w:val="1"/>
      <w:numFmt w:val="bullet"/>
      <w:lvlText w:val=""/>
      <w:lvlJc w:val="left"/>
      <w:pPr>
        <w:ind w:left="6720" w:hanging="360"/>
      </w:pPr>
      <w:rPr>
        <w:rFonts w:ascii="Symbol" w:hAnsi="Symbol" w:hint="default"/>
      </w:rPr>
    </w:lvl>
    <w:lvl w:ilvl="4" w:tplc="04090003" w:tentative="1">
      <w:start w:val="1"/>
      <w:numFmt w:val="bullet"/>
      <w:lvlText w:val="o"/>
      <w:lvlJc w:val="left"/>
      <w:pPr>
        <w:ind w:left="7440" w:hanging="360"/>
      </w:pPr>
      <w:rPr>
        <w:rFonts w:ascii="Courier New" w:hAnsi="Courier New" w:cs="Courier New" w:hint="default"/>
      </w:rPr>
    </w:lvl>
    <w:lvl w:ilvl="5" w:tplc="04090005" w:tentative="1">
      <w:start w:val="1"/>
      <w:numFmt w:val="bullet"/>
      <w:lvlText w:val=""/>
      <w:lvlJc w:val="left"/>
      <w:pPr>
        <w:ind w:left="8160" w:hanging="360"/>
      </w:pPr>
      <w:rPr>
        <w:rFonts w:ascii="Wingdings" w:hAnsi="Wingdings" w:hint="default"/>
      </w:rPr>
    </w:lvl>
    <w:lvl w:ilvl="6" w:tplc="04090001" w:tentative="1">
      <w:start w:val="1"/>
      <w:numFmt w:val="bullet"/>
      <w:lvlText w:val=""/>
      <w:lvlJc w:val="left"/>
      <w:pPr>
        <w:ind w:left="8880" w:hanging="360"/>
      </w:pPr>
      <w:rPr>
        <w:rFonts w:ascii="Symbol" w:hAnsi="Symbol" w:hint="default"/>
      </w:rPr>
    </w:lvl>
    <w:lvl w:ilvl="7" w:tplc="04090003" w:tentative="1">
      <w:start w:val="1"/>
      <w:numFmt w:val="bullet"/>
      <w:lvlText w:val="o"/>
      <w:lvlJc w:val="left"/>
      <w:pPr>
        <w:ind w:left="9600" w:hanging="360"/>
      </w:pPr>
      <w:rPr>
        <w:rFonts w:ascii="Courier New" w:hAnsi="Courier New" w:cs="Courier New" w:hint="default"/>
      </w:rPr>
    </w:lvl>
    <w:lvl w:ilvl="8" w:tplc="04090005" w:tentative="1">
      <w:start w:val="1"/>
      <w:numFmt w:val="bullet"/>
      <w:lvlText w:val=""/>
      <w:lvlJc w:val="left"/>
      <w:pPr>
        <w:ind w:left="10320" w:hanging="360"/>
      </w:pPr>
      <w:rPr>
        <w:rFonts w:ascii="Wingdings" w:hAnsi="Wingdings" w:hint="default"/>
      </w:rPr>
    </w:lvl>
  </w:abstractNum>
  <w:num w:numId="1" w16cid:durableId="1206680205">
    <w:abstractNumId w:val="29"/>
  </w:num>
  <w:num w:numId="2" w16cid:durableId="106587853">
    <w:abstractNumId w:val="24"/>
  </w:num>
  <w:num w:numId="3" w16cid:durableId="2056808513">
    <w:abstractNumId w:val="25"/>
  </w:num>
  <w:num w:numId="4" w16cid:durableId="286552388">
    <w:abstractNumId w:val="11"/>
  </w:num>
  <w:num w:numId="5" w16cid:durableId="1686519073">
    <w:abstractNumId w:val="14"/>
  </w:num>
  <w:num w:numId="6" w16cid:durableId="623122420">
    <w:abstractNumId w:val="39"/>
  </w:num>
  <w:num w:numId="7" w16cid:durableId="1824663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573190">
    <w:abstractNumId w:val="40"/>
  </w:num>
  <w:num w:numId="9" w16cid:durableId="757285440">
    <w:abstractNumId w:val="12"/>
  </w:num>
  <w:num w:numId="10" w16cid:durableId="1393655568">
    <w:abstractNumId w:val="27"/>
  </w:num>
  <w:num w:numId="11" w16cid:durableId="1575360844">
    <w:abstractNumId w:val="16"/>
  </w:num>
  <w:num w:numId="12" w16cid:durableId="555359907">
    <w:abstractNumId w:val="44"/>
  </w:num>
  <w:num w:numId="13" w16cid:durableId="408384678">
    <w:abstractNumId w:val="21"/>
  </w:num>
  <w:num w:numId="14" w16cid:durableId="1628243945">
    <w:abstractNumId w:val="33"/>
  </w:num>
  <w:num w:numId="15" w16cid:durableId="729688428">
    <w:abstractNumId w:val="17"/>
  </w:num>
  <w:num w:numId="16" w16cid:durableId="1306934607">
    <w:abstractNumId w:val="47"/>
  </w:num>
  <w:num w:numId="17" w16cid:durableId="851842584">
    <w:abstractNumId w:val="0"/>
  </w:num>
  <w:num w:numId="18" w16cid:durableId="1283422185">
    <w:abstractNumId w:val="4"/>
  </w:num>
  <w:num w:numId="19" w16cid:durableId="1842112742">
    <w:abstractNumId w:val="19"/>
  </w:num>
  <w:num w:numId="20" w16cid:durableId="2056469829">
    <w:abstractNumId w:val="18"/>
  </w:num>
  <w:num w:numId="21" w16cid:durableId="1285772163">
    <w:abstractNumId w:val="41"/>
  </w:num>
  <w:num w:numId="22" w16cid:durableId="196431314">
    <w:abstractNumId w:val="38"/>
  </w:num>
  <w:num w:numId="23" w16cid:durableId="804464415">
    <w:abstractNumId w:val="28"/>
  </w:num>
  <w:num w:numId="24" w16cid:durableId="472724285">
    <w:abstractNumId w:val="32"/>
  </w:num>
  <w:num w:numId="25" w16cid:durableId="2030567963">
    <w:abstractNumId w:val="5"/>
  </w:num>
  <w:num w:numId="26" w16cid:durableId="1993488069">
    <w:abstractNumId w:val="34"/>
  </w:num>
  <w:num w:numId="27" w16cid:durableId="1335916300">
    <w:abstractNumId w:val="22"/>
  </w:num>
  <w:num w:numId="28" w16cid:durableId="1394818376">
    <w:abstractNumId w:val="8"/>
  </w:num>
  <w:num w:numId="29" w16cid:durableId="1090931848">
    <w:abstractNumId w:val="35"/>
  </w:num>
  <w:num w:numId="30" w16cid:durableId="848985593">
    <w:abstractNumId w:val="45"/>
  </w:num>
  <w:num w:numId="31" w16cid:durableId="66733038">
    <w:abstractNumId w:val="37"/>
  </w:num>
  <w:num w:numId="32" w16cid:durableId="1267234318">
    <w:abstractNumId w:val="36"/>
  </w:num>
  <w:num w:numId="33" w16cid:durableId="1459883312">
    <w:abstractNumId w:val="30"/>
  </w:num>
  <w:num w:numId="34" w16cid:durableId="566497314">
    <w:abstractNumId w:val="31"/>
  </w:num>
  <w:num w:numId="35" w16cid:durableId="146171471">
    <w:abstractNumId w:val="15"/>
  </w:num>
  <w:num w:numId="36" w16cid:durableId="992682646">
    <w:abstractNumId w:val="23"/>
  </w:num>
  <w:num w:numId="37" w16cid:durableId="2110926929">
    <w:abstractNumId w:val="42"/>
  </w:num>
  <w:num w:numId="38" w16cid:durableId="1511064018">
    <w:abstractNumId w:val="46"/>
  </w:num>
  <w:num w:numId="39" w16cid:durableId="2145125003">
    <w:abstractNumId w:val="1"/>
  </w:num>
  <w:num w:numId="40" w16cid:durableId="1043559211">
    <w:abstractNumId w:val="2"/>
  </w:num>
  <w:num w:numId="41" w16cid:durableId="44330330">
    <w:abstractNumId w:val="20"/>
  </w:num>
  <w:num w:numId="42" w16cid:durableId="1723670619">
    <w:abstractNumId w:val="10"/>
  </w:num>
  <w:num w:numId="43" w16cid:durableId="1882664667">
    <w:abstractNumId w:val="3"/>
  </w:num>
  <w:num w:numId="44" w16cid:durableId="1415781814">
    <w:abstractNumId w:val="13"/>
  </w:num>
  <w:num w:numId="45" w16cid:durableId="2053798215">
    <w:abstractNumId w:val="26"/>
  </w:num>
  <w:num w:numId="46" w16cid:durableId="1559171523">
    <w:abstractNumId w:val="6"/>
  </w:num>
  <w:num w:numId="47" w16cid:durableId="506600638">
    <w:abstractNumId w:val="43"/>
  </w:num>
  <w:num w:numId="48" w16cid:durableId="1391920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46DE"/>
    <w:rsid w:val="00012EE0"/>
    <w:rsid w:val="00023330"/>
    <w:rsid w:val="00036CF6"/>
    <w:rsid w:val="00041AC2"/>
    <w:rsid w:val="00045C52"/>
    <w:rsid w:val="000909C1"/>
    <w:rsid w:val="00096D68"/>
    <w:rsid w:val="000A6A58"/>
    <w:rsid w:val="000B3407"/>
    <w:rsid w:val="000C29D4"/>
    <w:rsid w:val="000C6CEC"/>
    <w:rsid w:val="000C7C70"/>
    <w:rsid w:val="000F52D3"/>
    <w:rsid w:val="00100F36"/>
    <w:rsid w:val="001022F6"/>
    <w:rsid w:val="00102D15"/>
    <w:rsid w:val="001164CF"/>
    <w:rsid w:val="001223F2"/>
    <w:rsid w:val="00124579"/>
    <w:rsid w:val="00126AD1"/>
    <w:rsid w:val="001370A1"/>
    <w:rsid w:val="0015550C"/>
    <w:rsid w:val="00156828"/>
    <w:rsid w:val="00157BC6"/>
    <w:rsid w:val="00161BB8"/>
    <w:rsid w:val="00166AFF"/>
    <w:rsid w:val="00182F95"/>
    <w:rsid w:val="00191304"/>
    <w:rsid w:val="0019195F"/>
    <w:rsid w:val="001C524C"/>
    <w:rsid w:val="001C6835"/>
    <w:rsid w:val="001D1DBF"/>
    <w:rsid w:val="001D4CFD"/>
    <w:rsid w:val="001E4DBA"/>
    <w:rsid w:val="002059EF"/>
    <w:rsid w:val="00206EEA"/>
    <w:rsid w:val="00210BB5"/>
    <w:rsid w:val="00211EB4"/>
    <w:rsid w:val="00212A34"/>
    <w:rsid w:val="00221732"/>
    <w:rsid w:val="0023249B"/>
    <w:rsid w:val="00233B70"/>
    <w:rsid w:val="0023635A"/>
    <w:rsid w:val="00273598"/>
    <w:rsid w:val="00274FDD"/>
    <w:rsid w:val="00284604"/>
    <w:rsid w:val="00287E2C"/>
    <w:rsid w:val="002A5742"/>
    <w:rsid w:val="002B0453"/>
    <w:rsid w:val="002B2D08"/>
    <w:rsid w:val="002C1E8C"/>
    <w:rsid w:val="002C25EF"/>
    <w:rsid w:val="002C5E09"/>
    <w:rsid w:val="002D06B9"/>
    <w:rsid w:val="002E1D10"/>
    <w:rsid w:val="002F78BF"/>
    <w:rsid w:val="00305523"/>
    <w:rsid w:val="00312E32"/>
    <w:rsid w:val="003204C6"/>
    <w:rsid w:val="003224E4"/>
    <w:rsid w:val="0032422C"/>
    <w:rsid w:val="00325726"/>
    <w:rsid w:val="003453FD"/>
    <w:rsid w:val="00345CCE"/>
    <w:rsid w:val="00363DC3"/>
    <w:rsid w:val="0036402B"/>
    <w:rsid w:val="0037026C"/>
    <w:rsid w:val="00386363"/>
    <w:rsid w:val="00391577"/>
    <w:rsid w:val="0039607D"/>
    <w:rsid w:val="003D6BD7"/>
    <w:rsid w:val="003F4174"/>
    <w:rsid w:val="0040424F"/>
    <w:rsid w:val="0041362B"/>
    <w:rsid w:val="00420EE8"/>
    <w:rsid w:val="00424ABE"/>
    <w:rsid w:val="00435A22"/>
    <w:rsid w:val="00440C43"/>
    <w:rsid w:val="00462299"/>
    <w:rsid w:val="00463865"/>
    <w:rsid w:val="00474F80"/>
    <w:rsid w:val="004839CD"/>
    <w:rsid w:val="00493AD5"/>
    <w:rsid w:val="004F094D"/>
    <w:rsid w:val="005000CD"/>
    <w:rsid w:val="00524DCF"/>
    <w:rsid w:val="00527EAF"/>
    <w:rsid w:val="00532520"/>
    <w:rsid w:val="00533CE7"/>
    <w:rsid w:val="00540B6D"/>
    <w:rsid w:val="00543045"/>
    <w:rsid w:val="00543E9C"/>
    <w:rsid w:val="005552C7"/>
    <w:rsid w:val="00564E91"/>
    <w:rsid w:val="00567900"/>
    <w:rsid w:val="00582C2F"/>
    <w:rsid w:val="00583016"/>
    <w:rsid w:val="0058454F"/>
    <w:rsid w:val="0058764F"/>
    <w:rsid w:val="005D76EE"/>
    <w:rsid w:val="005E0901"/>
    <w:rsid w:val="005E6FFA"/>
    <w:rsid w:val="00604DD4"/>
    <w:rsid w:val="00627BDB"/>
    <w:rsid w:val="00661B7A"/>
    <w:rsid w:val="00663804"/>
    <w:rsid w:val="00670A06"/>
    <w:rsid w:val="00671FA5"/>
    <w:rsid w:val="006751B6"/>
    <w:rsid w:val="00677FEB"/>
    <w:rsid w:val="00693D28"/>
    <w:rsid w:val="006A018E"/>
    <w:rsid w:val="006A263E"/>
    <w:rsid w:val="006B528B"/>
    <w:rsid w:val="006E1065"/>
    <w:rsid w:val="00701FD8"/>
    <w:rsid w:val="00703F20"/>
    <w:rsid w:val="00706B26"/>
    <w:rsid w:val="007121B8"/>
    <w:rsid w:val="00717D0E"/>
    <w:rsid w:val="00722BEC"/>
    <w:rsid w:val="00725F2C"/>
    <w:rsid w:val="0073336E"/>
    <w:rsid w:val="00735D67"/>
    <w:rsid w:val="007378C5"/>
    <w:rsid w:val="007401FB"/>
    <w:rsid w:val="00743D2D"/>
    <w:rsid w:val="00756C17"/>
    <w:rsid w:val="0076065D"/>
    <w:rsid w:val="00766223"/>
    <w:rsid w:val="00766E0E"/>
    <w:rsid w:val="007735EF"/>
    <w:rsid w:val="00780E46"/>
    <w:rsid w:val="00781E9B"/>
    <w:rsid w:val="00783581"/>
    <w:rsid w:val="007A037C"/>
    <w:rsid w:val="007A57A0"/>
    <w:rsid w:val="007B5B2A"/>
    <w:rsid w:val="007D14FC"/>
    <w:rsid w:val="007E01E3"/>
    <w:rsid w:val="007E254A"/>
    <w:rsid w:val="007E61E1"/>
    <w:rsid w:val="007F0510"/>
    <w:rsid w:val="007F3694"/>
    <w:rsid w:val="007F3F91"/>
    <w:rsid w:val="0081301C"/>
    <w:rsid w:val="008231E2"/>
    <w:rsid w:val="00840957"/>
    <w:rsid w:val="00840F14"/>
    <w:rsid w:val="00850A74"/>
    <w:rsid w:val="008572C3"/>
    <w:rsid w:val="0086106F"/>
    <w:rsid w:val="0086183F"/>
    <w:rsid w:val="00871DA8"/>
    <w:rsid w:val="008A275F"/>
    <w:rsid w:val="008A2AC0"/>
    <w:rsid w:val="008A4458"/>
    <w:rsid w:val="008A5B57"/>
    <w:rsid w:val="008B63B2"/>
    <w:rsid w:val="008F60C9"/>
    <w:rsid w:val="008F7828"/>
    <w:rsid w:val="009114AF"/>
    <w:rsid w:val="00912715"/>
    <w:rsid w:val="00915096"/>
    <w:rsid w:val="009221AD"/>
    <w:rsid w:val="00935789"/>
    <w:rsid w:val="00935D33"/>
    <w:rsid w:val="0093776C"/>
    <w:rsid w:val="0094530E"/>
    <w:rsid w:val="0095495F"/>
    <w:rsid w:val="00957CA5"/>
    <w:rsid w:val="009630E1"/>
    <w:rsid w:val="00964B82"/>
    <w:rsid w:val="00973880"/>
    <w:rsid w:val="00986C16"/>
    <w:rsid w:val="00992733"/>
    <w:rsid w:val="00992A9A"/>
    <w:rsid w:val="009A4DEB"/>
    <w:rsid w:val="009B32F4"/>
    <w:rsid w:val="009B4F4C"/>
    <w:rsid w:val="009B79E1"/>
    <w:rsid w:val="009B7E1E"/>
    <w:rsid w:val="009C0183"/>
    <w:rsid w:val="009E4E09"/>
    <w:rsid w:val="009E7609"/>
    <w:rsid w:val="009F45C4"/>
    <w:rsid w:val="00A018D8"/>
    <w:rsid w:val="00A023DE"/>
    <w:rsid w:val="00A04970"/>
    <w:rsid w:val="00A13890"/>
    <w:rsid w:val="00A13B72"/>
    <w:rsid w:val="00A21CB8"/>
    <w:rsid w:val="00A223E9"/>
    <w:rsid w:val="00A33ACE"/>
    <w:rsid w:val="00A413D4"/>
    <w:rsid w:val="00A5589B"/>
    <w:rsid w:val="00A55924"/>
    <w:rsid w:val="00A56AE9"/>
    <w:rsid w:val="00A7669D"/>
    <w:rsid w:val="00A76F3A"/>
    <w:rsid w:val="00A86058"/>
    <w:rsid w:val="00A86F77"/>
    <w:rsid w:val="00A91D5E"/>
    <w:rsid w:val="00AB27A1"/>
    <w:rsid w:val="00AC3A35"/>
    <w:rsid w:val="00AE0541"/>
    <w:rsid w:val="00AE26B4"/>
    <w:rsid w:val="00AE26E6"/>
    <w:rsid w:val="00B13BB4"/>
    <w:rsid w:val="00B1519E"/>
    <w:rsid w:val="00B15983"/>
    <w:rsid w:val="00B16B4F"/>
    <w:rsid w:val="00B20145"/>
    <w:rsid w:val="00B25554"/>
    <w:rsid w:val="00B262FF"/>
    <w:rsid w:val="00B31E1A"/>
    <w:rsid w:val="00B41CEA"/>
    <w:rsid w:val="00B471AB"/>
    <w:rsid w:val="00B5253B"/>
    <w:rsid w:val="00B52758"/>
    <w:rsid w:val="00B57F78"/>
    <w:rsid w:val="00B81FEC"/>
    <w:rsid w:val="00B83DFB"/>
    <w:rsid w:val="00B85E2F"/>
    <w:rsid w:val="00BA33F9"/>
    <w:rsid w:val="00BA676F"/>
    <w:rsid w:val="00BB01F1"/>
    <w:rsid w:val="00BB3535"/>
    <w:rsid w:val="00BD39B3"/>
    <w:rsid w:val="00BD5FE2"/>
    <w:rsid w:val="00BD6CB6"/>
    <w:rsid w:val="00BE4F0F"/>
    <w:rsid w:val="00C01AB9"/>
    <w:rsid w:val="00C05271"/>
    <w:rsid w:val="00C05F49"/>
    <w:rsid w:val="00C1009B"/>
    <w:rsid w:val="00C100D6"/>
    <w:rsid w:val="00C20EF1"/>
    <w:rsid w:val="00C23F48"/>
    <w:rsid w:val="00C30A0F"/>
    <w:rsid w:val="00C40CAE"/>
    <w:rsid w:val="00C54591"/>
    <w:rsid w:val="00C5672C"/>
    <w:rsid w:val="00C76241"/>
    <w:rsid w:val="00C858FB"/>
    <w:rsid w:val="00C95E1A"/>
    <w:rsid w:val="00CA37EF"/>
    <w:rsid w:val="00CA71D7"/>
    <w:rsid w:val="00CB5F24"/>
    <w:rsid w:val="00CC11C5"/>
    <w:rsid w:val="00CC1C36"/>
    <w:rsid w:val="00CD0C6C"/>
    <w:rsid w:val="00CD0F06"/>
    <w:rsid w:val="00CD2DD2"/>
    <w:rsid w:val="00CD5B3B"/>
    <w:rsid w:val="00CF7326"/>
    <w:rsid w:val="00D06E9C"/>
    <w:rsid w:val="00D115B6"/>
    <w:rsid w:val="00D12625"/>
    <w:rsid w:val="00D31B4D"/>
    <w:rsid w:val="00D37F66"/>
    <w:rsid w:val="00D62E56"/>
    <w:rsid w:val="00D66333"/>
    <w:rsid w:val="00D7277A"/>
    <w:rsid w:val="00D75B51"/>
    <w:rsid w:val="00D810D1"/>
    <w:rsid w:val="00D86F1D"/>
    <w:rsid w:val="00DB0E47"/>
    <w:rsid w:val="00DB1F14"/>
    <w:rsid w:val="00DB6BE9"/>
    <w:rsid w:val="00DC07DE"/>
    <w:rsid w:val="00DC13E8"/>
    <w:rsid w:val="00DD4386"/>
    <w:rsid w:val="00DE3285"/>
    <w:rsid w:val="00DF3407"/>
    <w:rsid w:val="00E02AD1"/>
    <w:rsid w:val="00E077D0"/>
    <w:rsid w:val="00E15036"/>
    <w:rsid w:val="00E205CE"/>
    <w:rsid w:val="00E33DDF"/>
    <w:rsid w:val="00E43343"/>
    <w:rsid w:val="00E562FC"/>
    <w:rsid w:val="00E64EC6"/>
    <w:rsid w:val="00E76025"/>
    <w:rsid w:val="00E80D5E"/>
    <w:rsid w:val="00E9099A"/>
    <w:rsid w:val="00E91440"/>
    <w:rsid w:val="00E92B76"/>
    <w:rsid w:val="00EA0F6C"/>
    <w:rsid w:val="00EA4B92"/>
    <w:rsid w:val="00EB7940"/>
    <w:rsid w:val="00ED33F3"/>
    <w:rsid w:val="00ED56C3"/>
    <w:rsid w:val="00EE32F2"/>
    <w:rsid w:val="00EE6C30"/>
    <w:rsid w:val="00EF57F6"/>
    <w:rsid w:val="00F0015D"/>
    <w:rsid w:val="00F0044E"/>
    <w:rsid w:val="00F070CB"/>
    <w:rsid w:val="00F13165"/>
    <w:rsid w:val="00F21FA6"/>
    <w:rsid w:val="00F27833"/>
    <w:rsid w:val="00F305BB"/>
    <w:rsid w:val="00F432B7"/>
    <w:rsid w:val="00F47C8C"/>
    <w:rsid w:val="00F56471"/>
    <w:rsid w:val="00F67D20"/>
    <w:rsid w:val="00FA6BCA"/>
    <w:rsid w:val="00FB13DA"/>
    <w:rsid w:val="00FB6D27"/>
    <w:rsid w:val="00FB7612"/>
    <w:rsid w:val="00FC22D0"/>
    <w:rsid w:val="00FC4284"/>
    <w:rsid w:val="00FE2F2C"/>
    <w:rsid w:val="00FF026C"/>
    <w:rsid w:val="00FF3038"/>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975F6"/>
  <w15:docId w15:val="{2D52A10F-D5DB-4389-9AF5-FB41E236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78"/>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EF57F6"/>
    <w:pPr>
      <w:keepNext/>
      <w:keepLines/>
      <w:spacing w:before="160" w:after="80"/>
      <w:outlineLvl w:val="2"/>
    </w:pPr>
    <w:rPr>
      <w:rFonts w:eastAsiaTheme="majorEastAsia" w:cstheme="majorBidi"/>
      <w:color w:val="365F91" w:themeColor="accent1" w:themeShade="BF"/>
      <w:sz w:val="28"/>
      <w:szCs w:val="28"/>
      <w:lang w:val="ro-RO"/>
    </w:rPr>
  </w:style>
  <w:style w:type="paragraph" w:styleId="Heading4">
    <w:name w:val="heading 4"/>
    <w:basedOn w:val="Normal"/>
    <w:next w:val="Normal"/>
    <w:link w:val="Heading4Char"/>
    <w:uiPriority w:val="9"/>
    <w:semiHidden/>
    <w:unhideWhenUsed/>
    <w:qFormat/>
    <w:rsid w:val="00EF57F6"/>
    <w:pPr>
      <w:keepNext/>
      <w:keepLines/>
      <w:spacing w:before="80" w:after="40"/>
      <w:outlineLvl w:val="3"/>
    </w:pPr>
    <w:rPr>
      <w:rFonts w:eastAsiaTheme="majorEastAsia" w:cstheme="majorBidi"/>
      <w:i/>
      <w:iCs/>
      <w:color w:val="365F91" w:themeColor="accent1" w:themeShade="BF"/>
      <w:lang w:val="ro-RO"/>
    </w:rPr>
  </w:style>
  <w:style w:type="paragraph" w:styleId="Heading5">
    <w:name w:val="heading 5"/>
    <w:basedOn w:val="Normal"/>
    <w:next w:val="Normal"/>
    <w:link w:val="Heading5Char"/>
    <w:uiPriority w:val="9"/>
    <w:semiHidden/>
    <w:unhideWhenUsed/>
    <w:qFormat/>
    <w:rsid w:val="00EF57F6"/>
    <w:pPr>
      <w:keepNext/>
      <w:keepLines/>
      <w:spacing w:before="80" w:after="40"/>
      <w:outlineLvl w:val="4"/>
    </w:pPr>
    <w:rPr>
      <w:rFonts w:eastAsiaTheme="majorEastAsia" w:cstheme="majorBidi"/>
      <w:color w:val="365F91" w:themeColor="accent1" w:themeShade="BF"/>
      <w:lang w:val="ro-RO"/>
    </w:rPr>
  </w:style>
  <w:style w:type="paragraph" w:styleId="Heading6">
    <w:name w:val="heading 6"/>
    <w:basedOn w:val="Normal"/>
    <w:next w:val="Normal"/>
    <w:link w:val="Heading6Char"/>
    <w:uiPriority w:val="9"/>
    <w:semiHidden/>
    <w:unhideWhenUsed/>
    <w:qFormat/>
    <w:rsid w:val="00EF57F6"/>
    <w:pPr>
      <w:keepNext/>
      <w:keepLines/>
      <w:spacing w:before="40" w:after="0"/>
      <w:outlineLvl w:val="5"/>
    </w:pPr>
    <w:rPr>
      <w:rFonts w:eastAsiaTheme="majorEastAsia" w:cstheme="majorBidi"/>
      <w:i/>
      <w:iCs/>
      <w:color w:val="595959" w:themeColor="text1" w:themeTint="A6"/>
      <w:lang w:val="ro-RO"/>
    </w:rPr>
  </w:style>
  <w:style w:type="paragraph" w:styleId="Heading7">
    <w:name w:val="heading 7"/>
    <w:basedOn w:val="Normal"/>
    <w:next w:val="Normal"/>
    <w:link w:val="Heading7Char"/>
    <w:uiPriority w:val="9"/>
    <w:semiHidden/>
    <w:unhideWhenUsed/>
    <w:qFormat/>
    <w:rsid w:val="00EF57F6"/>
    <w:pPr>
      <w:keepNext/>
      <w:keepLines/>
      <w:spacing w:before="40" w:after="0"/>
      <w:outlineLvl w:val="6"/>
    </w:pPr>
    <w:rPr>
      <w:rFonts w:eastAsiaTheme="majorEastAsia" w:cstheme="majorBidi"/>
      <w:color w:val="595959" w:themeColor="text1" w:themeTint="A6"/>
      <w:lang w:val="ro-RO"/>
    </w:rPr>
  </w:style>
  <w:style w:type="paragraph" w:styleId="Heading8">
    <w:name w:val="heading 8"/>
    <w:basedOn w:val="Normal"/>
    <w:next w:val="Normal"/>
    <w:link w:val="Heading8Char"/>
    <w:uiPriority w:val="9"/>
    <w:semiHidden/>
    <w:unhideWhenUsed/>
    <w:qFormat/>
    <w:rsid w:val="00EF57F6"/>
    <w:pPr>
      <w:keepNext/>
      <w:keepLines/>
      <w:spacing w:after="0"/>
      <w:outlineLvl w:val="7"/>
    </w:pPr>
    <w:rPr>
      <w:rFonts w:eastAsiaTheme="majorEastAsia" w:cstheme="majorBidi"/>
      <w:i/>
      <w:iCs/>
      <w:color w:val="272727" w:themeColor="text1" w:themeTint="D8"/>
      <w:lang w:val="ro-RO"/>
    </w:rPr>
  </w:style>
  <w:style w:type="paragraph" w:styleId="Heading9">
    <w:name w:val="heading 9"/>
    <w:basedOn w:val="Normal"/>
    <w:next w:val="Normal"/>
    <w:link w:val="Heading9Char"/>
    <w:uiPriority w:val="9"/>
    <w:semiHidden/>
    <w:unhideWhenUsed/>
    <w:qFormat/>
    <w:rsid w:val="00EF57F6"/>
    <w:pPr>
      <w:keepNext/>
      <w:keepLines/>
      <w:spacing w:after="0"/>
      <w:outlineLvl w:val="8"/>
    </w:pPr>
    <w:rPr>
      <w:rFonts w:eastAsiaTheme="majorEastAsia" w:cstheme="majorBidi"/>
      <w:color w:val="272727" w:themeColor="text1" w:themeTint="D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rsid w:val="000C29D4"/>
    <w:pPr>
      <w:spacing w:after="0" w:line="240" w:lineRule="auto"/>
      <w:ind w:left="0"/>
      <w:jc w:val="left"/>
    </w:pPr>
    <w:rPr>
      <w:rFonts w:ascii="Times New Roman" w:eastAsia="Times New Roman" w:hAnsi="Times New Roman"/>
      <w:sz w:val="20"/>
      <w:szCs w:val="20"/>
      <w:lang w:val="ro-RO" w:eastAsia="ro-RO"/>
    </w:rPr>
  </w:style>
  <w:style w:type="character" w:customStyle="1" w:styleId="FootnoteTextChar">
    <w:name w:val="Footnote Text Char"/>
    <w:basedOn w:val="DefaultParagraphFont"/>
    <w:link w:val="FootnoteText"/>
    <w:uiPriority w:val="99"/>
    <w:rsid w:val="000C29D4"/>
    <w:rPr>
      <w:rFonts w:ascii="Times New Roman" w:eastAsia="Times New Roman" w:hAnsi="Times New Roman"/>
      <w:lang w:val="ro-RO" w:eastAsia="ro-RO"/>
    </w:rPr>
  </w:style>
  <w:style w:type="character" w:styleId="FootnoteReference">
    <w:name w:val="footnote reference"/>
    <w:uiPriority w:val="99"/>
    <w:rsid w:val="00B57F78"/>
    <w:rPr>
      <w:rFonts w:ascii="Trebuchet MS" w:hAnsi="Trebuchet MS"/>
      <w:sz w:val="22"/>
      <w:vertAlign w:val="superscript"/>
    </w:rPr>
  </w:style>
  <w:style w:type="table" w:customStyle="1" w:styleId="Tabelgril1">
    <w:name w:val="Tabel grilă1"/>
    <w:basedOn w:val="TableNormal"/>
    <w:next w:val="TableGrid"/>
    <w:uiPriority w:val="39"/>
    <w:rsid w:val="006751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2F4"/>
    <w:rPr>
      <w:color w:val="605E5C"/>
      <w:shd w:val="clear" w:color="auto" w:fill="E1DFDD"/>
    </w:rPr>
  </w:style>
  <w:style w:type="character" w:customStyle="1" w:styleId="rvts4">
    <w:name w:val="rvts4"/>
    <w:basedOn w:val="DefaultParagraphFont"/>
    <w:rsid w:val="000A6A58"/>
  </w:style>
  <w:style w:type="paragraph" w:styleId="ListParagraph">
    <w:name w:val="List Paragraph"/>
    <w:aliases w:val="Forth level"/>
    <w:basedOn w:val="Normal"/>
    <w:link w:val="ListParagraphChar"/>
    <w:uiPriority w:val="34"/>
    <w:qFormat/>
    <w:rsid w:val="000A6A58"/>
    <w:pPr>
      <w:ind w:left="720"/>
      <w:contextualSpacing/>
    </w:pPr>
  </w:style>
  <w:style w:type="character" w:customStyle="1" w:styleId="ListParagraphChar">
    <w:name w:val="List Paragraph Char"/>
    <w:aliases w:val="Forth level Char"/>
    <w:link w:val="ListParagraph"/>
    <w:uiPriority w:val="34"/>
    <w:locked/>
    <w:rsid w:val="000A6A58"/>
    <w:rPr>
      <w:rFonts w:ascii="Trebuchet MS" w:hAnsi="Trebuchet MS"/>
      <w:sz w:val="22"/>
      <w:szCs w:val="22"/>
    </w:rPr>
  </w:style>
  <w:style w:type="paragraph" w:styleId="NoSpacing">
    <w:name w:val="No Spacing"/>
    <w:link w:val="NoSpacingChar"/>
    <w:uiPriority w:val="1"/>
    <w:qFormat/>
    <w:rsid w:val="000A6A58"/>
    <w:pPr>
      <w:spacing w:afterLines="120"/>
    </w:pPr>
    <w:rPr>
      <w:rFonts w:asciiTheme="minorHAnsi" w:eastAsiaTheme="minorHAnsi" w:hAnsiTheme="minorHAnsi" w:cstheme="minorBidi"/>
      <w:sz w:val="22"/>
      <w:szCs w:val="22"/>
      <w:lang w:val="ro-RO"/>
    </w:rPr>
  </w:style>
  <w:style w:type="character" w:styleId="CommentReference">
    <w:name w:val="annotation reference"/>
    <w:basedOn w:val="DefaultParagraphFont"/>
    <w:uiPriority w:val="99"/>
    <w:semiHidden/>
    <w:unhideWhenUsed/>
    <w:rsid w:val="000A6A58"/>
    <w:rPr>
      <w:sz w:val="16"/>
      <w:szCs w:val="16"/>
    </w:rPr>
  </w:style>
  <w:style w:type="paragraph" w:styleId="CommentText">
    <w:name w:val="annotation text"/>
    <w:basedOn w:val="Normal"/>
    <w:link w:val="CommentTextChar"/>
    <w:uiPriority w:val="99"/>
    <w:semiHidden/>
    <w:unhideWhenUsed/>
    <w:rsid w:val="000A6A58"/>
    <w:pPr>
      <w:spacing w:afterLines="120" w:line="240" w:lineRule="auto"/>
      <w:ind w:left="0"/>
      <w:jc w:val="left"/>
    </w:pPr>
    <w:rPr>
      <w:rFonts w:asciiTheme="minorHAnsi" w:eastAsiaTheme="minorHAnsi" w:hAnsiTheme="minorHAnsi" w:cstheme="minorBidi"/>
      <w:sz w:val="20"/>
      <w:szCs w:val="20"/>
      <w:lang w:val="ro-RO"/>
    </w:rPr>
  </w:style>
  <w:style w:type="character" w:customStyle="1" w:styleId="CommentTextChar">
    <w:name w:val="Comment Text Char"/>
    <w:basedOn w:val="DefaultParagraphFont"/>
    <w:link w:val="CommentText"/>
    <w:uiPriority w:val="99"/>
    <w:semiHidden/>
    <w:rsid w:val="000A6A58"/>
    <w:rPr>
      <w:rFonts w:asciiTheme="minorHAnsi" w:eastAsiaTheme="minorHAnsi" w:hAnsiTheme="minorHAnsi" w:cstheme="minorBidi"/>
      <w:lang w:val="ro-RO"/>
    </w:rPr>
  </w:style>
  <w:style w:type="paragraph" w:styleId="CommentSubject">
    <w:name w:val="annotation subject"/>
    <w:basedOn w:val="CommentText"/>
    <w:next w:val="CommentText"/>
    <w:link w:val="CommentSubjectChar"/>
    <w:uiPriority w:val="99"/>
    <w:semiHidden/>
    <w:unhideWhenUsed/>
    <w:rsid w:val="000A6A58"/>
    <w:rPr>
      <w:b/>
      <w:bCs/>
    </w:rPr>
  </w:style>
  <w:style w:type="character" w:customStyle="1" w:styleId="CommentSubjectChar">
    <w:name w:val="Comment Subject Char"/>
    <w:basedOn w:val="CommentTextChar"/>
    <w:link w:val="CommentSubject"/>
    <w:uiPriority w:val="99"/>
    <w:semiHidden/>
    <w:rsid w:val="000A6A58"/>
    <w:rPr>
      <w:rFonts w:asciiTheme="minorHAnsi" w:eastAsiaTheme="minorHAnsi" w:hAnsiTheme="minorHAnsi" w:cstheme="minorBidi"/>
      <w:b/>
      <w:bCs/>
      <w:lang w:val="ro-RO"/>
    </w:rPr>
  </w:style>
  <w:style w:type="character" w:customStyle="1" w:styleId="tpa1">
    <w:name w:val="tpa1"/>
    <w:basedOn w:val="DefaultParagraphFont"/>
    <w:rsid w:val="000A6A58"/>
  </w:style>
  <w:style w:type="paragraph" w:customStyle="1" w:styleId="Frspaiere1">
    <w:name w:val="Fără spațiere1"/>
    <w:rsid w:val="000A6A58"/>
    <w:pPr>
      <w:suppressAutoHyphens/>
    </w:pPr>
    <w:rPr>
      <w:rFonts w:ascii="Times New Roman" w:eastAsia="SimSun" w:hAnsi="Times New Roman"/>
      <w:sz w:val="24"/>
      <w:szCs w:val="24"/>
      <w:lang w:val="ro-RO" w:eastAsia="ar-SA"/>
    </w:rPr>
  </w:style>
  <w:style w:type="paragraph" w:customStyle="1" w:styleId="DefaultText">
    <w:name w:val="Default Text"/>
    <w:basedOn w:val="Normal"/>
    <w:link w:val="DefaultTextCaracter"/>
    <w:rsid w:val="000A6A58"/>
    <w:pPr>
      <w:suppressAutoHyphens/>
      <w:overflowPunct w:val="0"/>
      <w:autoSpaceDE w:val="0"/>
      <w:spacing w:after="0" w:line="240" w:lineRule="auto"/>
      <w:ind w:left="0"/>
      <w:jc w:val="left"/>
      <w:textAlignment w:val="baseline"/>
    </w:pPr>
    <w:rPr>
      <w:rFonts w:ascii="Times New Roman" w:eastAsia="Times New Roman" w:hAnsi="Times New Roman"/>
      <w:sz w:val="24"/>
      <w:szCs w:val="20"/>
      <w:lang w:val="ro-RO" w:eastAsia="ro-RO"/>
    </w:rPr>
  </w:style>
  <w:style w:type="character" w:customStyle="1" w:styleId="DefaultTextCaracter">
    <w:name w:val="Default Text Caracter"/>
    <w:link w:val="DefaultText"/>
    <w:rsid w:val="000A6A58"/>
    <w:rPr>
      <w:rFonts w:ascii="Times New Roman" w:eastAsia="Times New Roman" w:hAnsi="Times New Roman"/>
      <w:sz w:val="24"/>
      <w:lang w:val="ro-RO" w:eastAsia="ro-RO"/>
    </w:rPr>
  </w:style>
  <w:style w:type="character" w:customStyle="1" w:styleId="rvts18">
    <w:name w:val="rvts18"/>
    <w:basedOn w:val="DefaultParagraphFont"/>
    <w:rsid w:val="000A6A58"/>
  </w:style>
  <w:style w:type="character" w:customStyle="1" w:styleId="rvts14">
    <w:name w:val="rvts14"/>
    <w:basedOn w:val="DefaultParagraphFont"/>
    <w:rsid w:val="000A6A58"/>
    <w:rPr>
      <w:b/>
      <w:bCs/>
    </w:rPr>
  </w:style>
  <w:style w:type="character" w:styleId="FollowedHyperlink">
    <w:name w:val="FollowedHyperlink"/>
    <w:basedOn w:val="DefaultParagraphFont"/>
    <w:uiPriority w:val="99"/>
    <w:semiHidden/>
    <w:unhideWhenUsed/>
    <w:rsid w:val="000A6A58"/>
    <w:rPr>
      <w:color w:val="800080" w:themeColor="followedHyperlink"/>
      <w:u w:val="single"/>
    </w:rPr>
  </w:style>
  <w:style w:type="character" w:customStyle="1" w:styleId="Heading3Char">
    <w:name w:val="Heading 3 Char"/>
    <w:basedOn w:val="DefaultParagraphFont"/>
    <w:link w:val="Heading3"/>
    <w:uiPriority w:val="9"/>
    <w:semiHidden/>
    <w:rsid w:val="00EF57F6"/>
    <w:rPr>
      <w:rFonts w:ascii="Trebuchet MS" w:eastAsiaTheme="majorEastAsia" w:hAnsi="Trebuchet MS"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EF57F6"/>
    <w:rPr>
      <w:rFonts w:ascii="Trebuchet MS" w:eastAsiaTheme="majorEastAsia" w:hAnsi="Trebuchet MS" w:cstheme="majorBidi"/>
      <w:i/>
      <w:iCs/>
      <w:color w:val="365F91" w:themeColor="accent1" w:themeShade="BF"/>
      <w:sz w:val="22"/>
      <w:szCs w:val="22"/>
      <w:lang w:val="ro-RO"/>
    </w:rPr>
  </w:style>
  <w:style w:type="character" w:customStyle="1" w:styleId="Heading5Char">
    <w:name w:val="Heading 5 Char"/>
    <w:basedOn w:val="DefaultParagraphFont"/>
    <w:link w:val="Heading5"/>
    <w:uiPriority w:val="9"/>
    <w:semiHidden/>
    <w:rsid w:val="00EF57F6"/>
    <w:rPr>
      <w:rFonts w:ascii="Trebuchet MS" w:eastAsiaTheme="majorEastAsia" w:hAnsi="Trebuchet MS" w:cstheme="majorBidi"/>
      <w:color w:val="365F91" w:themeColor="accent1" w:themeShade="BF"/>
      <w:sz w:val="22"/>
      <w:szCs w:val="22"/>
      <w:lang w:val="ro-RO"/>
    </w:rPr>
  </w:style>
  <w:style w:type="character" w:customStyle="1" w:styleId="Heading6Char">
    <w:name w:val="Heading 6 Char"/>
    <w:basedOn w:val="DefaultParagraphFont"/>
    <w:link w:val="Heading6"/>
    <w:uiPriority w:val="9"/>
    <w:semiHidden/>
    <w:rsid w:val="00EF57F6"/>
    <w:rPr>
      <w:rFonts w:ascii="Trebuchet MS" w:eastAsiaTheme="majorEastAsia" w:hAnsi="Trebuchet MS" w:cstheme="majorBidi"/>
      <w:i/>
      <w:iCs/>
      <w:color w:val="595959" w:themeColor="text1" w:themeTint="A6"/>
      <w:sz w:val="22"/>
      <w:szCs w:val="22"/>
      <w:lang w:val="ro-RO"/>
    </w:rPr>
  </w:style>
  <w:style w:type="character" w:customStyle="1" w:styleId="Heading7Char">
    <w:name w:val="Heading 7 Char"/>
    <w:basedOn w:val="DefaultParagraphFont"/>
    <w:link w:val="Heading7"/>
    <w:uiPriority w:val="9"/>
    <w:semiHidden/>
    <w:rsid w:val="00EF57F6"/>
    <w:rPr>
      <w:rFonts w:ascii="Trebuchet MS" w:eastAsiaTheme="majorEastAsia" w:hAnsi="Trebuchet MS" w:cstheme="majorBidi"/>
      <w:color w:val="595959" w:themeColor="text1" w:themeTint="A6"/>
      <w:sz w:val="22"/>
      <w:szCs w:val="22"/>
      <w:lang w:val="ro-RO"/>
    </w:rPr>
  </w:style>
  <w:style w:type="character" w:customStyle="1" w:styleId="Heading8Char">
    <w:name w:val="Heading 8 Char"/>
    <w:basedOn w:val="DefaultParagraphFont"/>
    <w:link w:val="Heading8"/>
    <w:uiPriority w:val="9"/>
    <w:semiHidden/>
    <w:rsid w:val="00EF57F6"/>
    <w:rPr>
      <w:rFonts w:ascii="Trebuchet MS" w:eastAsiaTheme="majorEastAsia" w:hAnsi="Trebuchet MS" w:cstheme="majorBidi"/>
      <w:i/>
      <w:iCs/>
      <w:color w:val="272727" w:themeColor="text1" w:themeTint="D8"/>
      <w:sz w:val="22"/>
      <w:szCs w:val="22"/>
      <w:lang w:val="ro-RO"/>
    </w:rPr>
  </w:style>
  <w:style w:type="character" w:customStyle="1" w:styleId="Heading9Char">
    <w:name w:val="Heading 9 Char"/>
    <w:basedOn w:val="DefaultParagraphFont"/>
    <w:link w:val="Heading9"/>
    <w:uiPriority w:val="9"/>
    <w:semiHidden/>
    <w:rsid w:val="00EF57F6"/>
    <w:rPr>
      <w:rFonts w:ascii="Trebuchet MS" w:eastAsiaTheme="majorEastAsia" w:hAnsi="Trebuchet MS" w:cstheme="majorBidi"/>
      <w:color w:val="272727" w:themeColor="text1" w:themeTint="D8"/>
      <w:sz w:val="22"/>
      <w:szCs w:val="22"/>
      <w:lang w:val="ro-RO"/>
    </w:rPr>
  </w:style>
  <w:style w:type="paragraph" w:styleId="Subtitle">
    <w:name w:val="Subtitle"/>
    <w:basedOn w:val="Normal"/>
    <w:next w:val="Normal"/>
    <w:link w:val="SubtitleChar"/>
    <w:uiPriority w:val="11"/>
    <w:qFormat/>
    <w:rsid w:val="00EF57F6"/>
    <w:pPr>
      <w:numPr>
        <w:ilvl w:val="1"/>
      </w:numPr>
      <w:ind w:left="1701"/>
    </w:pPr>
    <w:rPr>
      <w:rFonts w:eastAsiaTheme="majorEastAsia" w:cstheme="majorBidi"/>
      <w:color w:val="595959" w:themeColor="text1" w:themeTint="A6"/>
      <w:spacing w:val="15"/>
      <w:sz w:val="28"/>
      <w:szCs w:val="28"/>
      <w:lang w:val="ro-RO"/>
    </w:rPr>
  </w:style>
  <w:style w:type="character" w:customStyle="1" w:styleId="SubtitleChar">
    <w:name w:val="Subtitle Char"/>
    <w:basedOn w:val="DefaultParagraphFont"/>
    <w:link w:val="Subtitle"/>
    <w:uiPriority w:val="11"/>
    <w:rsid w:val="00EF57F6"/>
    <w:rPr>
      <w:rFonts w:ascii="Trebuchet MS" w:eastAsiaTheme="majorEastAsia" w:hAnsi="Trebuchet MS"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F57F6"/>
    <w:pPr>
      <w:spacing w:before="160"/>
      <w:jc w:val="center"/>
    </w:pPr>
    <w:rPr>
      <w:i/>
      <w:iCs/>
      <w:color w:val="404040" w:themeColor="text1" w:themeTint="BF"/>
      <w:lang w:val="ro-RO"/>
    </w:rPr>
  </w:style>
  <w:style w:type="character" w:customStyle="1" w:styleId="QuoteChar">
    <w:name w:val="Quote Char"/>
    <w:basedOn w:val="DefaultParagraphFont"/>
    <w:link w:val="Quote"/>
    <w:uiPriority w:val="29"/>
    <w:rsid w:val="00EF57F6"/>
    <w:rPr>
      <w:rFonts w:ascii="Trebuchet MS" w:hAnsi="Trebuchet MS"/>
      <w:i/>
      <w:iCs/>
      <w:color w:val="404040" w:themeColor="text1" w:themeTint="BF"/>
      <w:sz w:val="22"/>
      <w:szCs w:val="22"/>
      <w:lang w:val="ro-RO"/>
    </w:rPr>
  </w:style>
  <w:style w:type="character" w:styleId="IntenseEmphasis">
    <w:name w:val="Intense Emphasis"/>
    <w:basedOn w:val="DefaultParagraphFont"/>
    <w:uiPriority w:val="21"/>
    <w:qFormat/>
    <w:rsid w:val="00EF57F6"/>
    <w:rPr>
      <w:i/>
      <w:iCs/>
      <w:color w:val="365F91" w:themeColor="accent1" w:themeShade="BF"/>
    </w:rPr>
  </w:style>
  <w:style w:type="paragraph" w:styleId="IntenseQuote">
    <w:name w:val="Intense Quote"/>
    <w:basedOn w:val="Normal"/>
    <w:next w:val="Normal"/>
    <w:link w:val="IntenseQuoteChar"/>
    <w:uiPriority w:val="30"/>
    <w:qFormat/>
    <w:rsid w:val="00EF57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ro-RO"/>
    </w:rPr>
  </w:style>
  <w:style w:type="character" w:customStyle="1" w:styleId="IntenseQuoteChar">
    <w:name w:val="Intense Quote Char"/>
    <w:basedOn w:val="DefaultParagraphFont"/>
    <w:link w:val="IntenseQuote"/>
    <w:uiPriority w:val="30"/>
    <w:rsid w:val="00EF57F6"/>
    <w:rPr>
      <w:rFonts w:ascii="Trebuchet MS" w:hAnsi="Trebuchet MS"/>
      <w:i/>
      <w:iCs/>
      <w:color w:val="365F91" w:themeColor="accent1" w:themeShade="BF"/>
      <w:sz w:val="22"/>
      <w:szCs w:val="22"/>
      <w:lang w:val="ro-RO"/>
    </w:rPr>
  </w:style>
  <w:style w:type="character" w:styleId="IntenseReference">
    <w:name w:val="Intense Reference"/>
    <w:basedOn w:val="DefaultParagraphFont"/>
    <w:uiPriority w:val="32"/>
    <w:qFormat/>
    <w:rsid w:val="00EF57F6"/>
    <w:rPr>
      <w:b/>
      <w:bCs/>
      <w:smallCaps/>
      <w:color w:val="365F91" w:themeColor="accent1" w:themeShade="BF"/>
      <w:spacing w:val="5"/>
    </w:rPr>
  </w:style>
  <w:style w:type="paragraph" w:styleId="BodyTextIndent">
    <w:name w:val="Body Text Indent"/>
    <w:basedOn w:val="Normal"/>
    <w:link w:val="BodyTextIndentChar"/>
    <w:rsid w:val="00EF57F6"/>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EF57F6"/>
    <w:rPr>
      <w:rFonts w:ascii="Times New Roman" w:eastAsia="Times New Roman" w:hAnsi="Times New Roman"/>
      <w:bCs/>
      <w:sz w:val="28"/>
      <w:lang w:val="ro-RO" w:eastAsia="ro-RO"/>
    </w:rPr>
  </w:style>
  <w:style w:type="character" w:customStyle="1" w:styleId="Heading20">
    <w:name w:val="Heading #2_"/>
    <w:link w:val="Heading21"/>
    <w:rsid w:val="00EF57F6"/>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EF57F6"/>
    <w:pPr>
      <w:widowControl w:val="0"/>
      <w:shd w:val="clear" w:color="auto" w:fill="FFFFFF"/>
      <w:spacing w:after="0" w:line="0" w:lineRule="atLeast"/>
      <w:ind w:left="0"/>
      <w:outlineLvl w:val="1"/>
    </w:pPr>
    <w:rPr>
      <w:rFonts w:ascii="Candara" w:eastAsia="Candara" w:hAnsi="Candara" w:cs="Candara"/>
      <w:spacing w:val="10"/>
      <w:sz w:val="28"/>
      <w:szCs w:val="28"/>
    </w:rPr>
  </w:style>
  <w:style w:type="character" w:customStyle="1" w:styleId="Heading2SmallCaps">
    <w:name w:val="Heading #2 + Small Caps"/>
    <w:rsid w:val="00EF57F6"/>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link w:val="Bodytext20"/>
    <w:rsid w:val="00EF57F6"/>
    <w:rPr>
      <w:rFonts w:ascii="Candara" w:eastAsia="Candara" w:hAnsi="Candara" w:cs="Candara"/>
      <w:shd w:val="clear" w:color="auto" w:fill="FFFFFF"/>
    </w:rPr>
  </w:style>
  <w:style w:type="paragraph" w:customStyle="1" w:styleId="Bodytext20">
    <w:name w:val="Body text (2)"/>
    <w:basedOn w:val="Normal"/>
    <w:link w:val="Bodytext2"/>
    <w:rsid w:val="00EF57F6"/>
    <w:pPr>
      <w:widowControl w:val="0"/>
      <w:shd w:val="clear" w:color="auto" w:fill="FFFFFF"/>
      <w:spacing w:after="300" w:line="442" w:lineRule="exact"/>
      <w:ind w:left="0"/>
    </w:pPr>
    <w:rPr>
      <w:rFonts w:ascii="Candara" w:eastAsia="Candara" w:hAnsi="Candara" w:cs="Candara"/>
      <w:sz w:val="20"/>
      <w:szCs w:val="20"/>
    </w:rPr>
  </w:style>
  <w:style w:type="character" w:customStyle="1" w:styleId="Bodytext2TimesNewRoman">
    <w:name w:val="Body text (2) + Times New Roman"/>
    <w:aliases w:val="10 pt,Bold,22 pt,Italic,Body text + 11 pt"/>
    <w:rsid w:val="00EF57F6"/>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0">
    <w:name w:val="Heading #3_"/>
    <w:link w:val="Heading31"/>
    <w:rsid w:val="00EF57F6"/>
    <w:rPr>
      <w:rFonts w:ascii="Times New Roman" w:eastAsia="Times New Roman" w:hAnsi="Times New Roman"/>
      <w:b/>
      <w:bCs/>
      <w:shd w:val="clear" w:color="auto" w:fill="FFFFFF"/>
    </w:rPr>
  </w:style>
  <w:style w:type="paragraph" w:customStyle="1" w:styleId="Heading31">
    <w:name w:val="Heading #3"/>
    <w:basedOn w:val="Normal"/>
    <w:link w:val="Heading30"/>
    <w:rsid w:val="00EF57F6"/>
    <w:pPr>
      <w:widowControl w:val="0"/>
      <w:shd w:val="clear" w:color="auto" w:fill="FFFFFF"/>
      <w:spacing w:before="300" w:after="600" w:line="0" w:lineRule="atLeast"/>
      <w:ind w:left="0"/>
      <w:jc w:val="center"/>
      <w:outlineLvl w:val="2"/>
    </w:pPr>
    <w:rPr>
      <w:rFonts w:ascii="Times New Roman" w:eastAsia="Times New Roman" w:hAnsi="Times New Roman"/>
      <w:b/>
      <w:bCs/>
      <w:sz w:val="20"/>
      <w:szCs w:val="20"/>
    </w:rPr>
  </w:style>
  <w:style w:type="character" w:customStyle="1" w:styleId="Bodytext3">
    <w:name w:val="Body text (3)_"/>
    <w:link w:val="Bodytext30"/>
    <w:rsid w:val="00EF57F6"/>
    <w:rPr>
      <w:rFonts w:ascii="Times New Roman" w:eastAsia="Times New Roman" w:hAnsi="Times New Roman"/>
      <w:b/>
      <w:bCs/>
      <w:shd w:val="clear" w:color="auto" w:fill="FFFFFF"/>
    </w:rPr>
  </w:style>
  <w:style w:type="paragraph" w:customStyle="1" w:styleId="Bodytext30">
    <w:name w:val="Body text (3)"/>
    <w:basedOn w:val="Normal"/>
    <w:link w:val="Bodytext3"/>
    <w:rsid w:val="00EF57F6"/>
    <w:pPr>
      <w:widowControl w:val="0"/>
      <w:shd w:val="clear" w:color="auto" w:fill="FFFFFF"/>
      <w:spacing w:before="600" w:after="600" w:line="0" w:lineRule="atLeast"/>
      <w:ind w:left="0"/>
      <w:jc w:val="center"/>
    </w:pPr>
    <w:rPr>
      <w:rFonts w:ascii="Times New Roman" w:eastAsia="Times New Roman" w:hAnsi="Times New Roman"/>
      <w:b/>
      <w:bCs/>
      <w:sz w:val="20"/>
      <w:szCs w:val="20"/>
    </w:rPr>
  </w:style>
  <w:style w:type="character" w:customStyle="1" w:styleId="Bodytext">
    <w:name w:val="Body text_"/>
    <w:link w:val="BodyText21"/>
    <w:rsid w:val="00EF57F6"/>
    <w:rPr>
      <w:rFonts w:ascii="Times New Roman" w:eastAsia="Times New Roman" w:hAnsi="Times New Roman"/>
      <w:shd w:val="clear" w:color="auto" w:fill="FFFFFF"/>
    </w:rPr>
  </w:style>
  <w:style w:type="paragraph" w:customStyle="1" w:styleId="BodyText21">
    <w:name w:val="Body Text2"/>
    <w:basedOn w:val="Normal"/>
    <w:link w:val="Bodytext"/>
    <w:rsid w:val="00EF57F6"/>
    <w:pPr>
      <w:widowControl w:val="0"/>
      <w:shd w:val="clear" w:color="auto" w:fill="FFFFFF"/>
      <w:spacing w:before="600" w:after="180" w:line="274" w:lineRule="exact"/>
      <w:ind w:left="0"/>
    </w:pPr>
    <w:rPr>
      <w:rFonts w:ascii="Times New Roman" w:eastAsia="Times New Roman" w:hAnsi="Times New Roman"/>
      <w:sz w:val="20"/>
      <w:szCs w:val="20"/>
    </w:rPr>
  </w:style>
  <w:style w:type="character" w:customStyle="1" w:styleId="Bodytext4">
    <w:name w:val="Body text (4)_"/>
    <w:link w:val="Bodytext40"/>
    <w:rsid w:val="00EF57F6"/>
    <w:rPr>
      <w:rFonts w:ascii="Times New Roman" w:eastAsia="Times New Roman" w:hAnsi="Times New Roman"/>
      <w:b/>
      <w:bCs/>
      <w:shd w:val="clear" w:color="auto" w:fill="FFFFFF"/>
    </w:rPr>
  </w:style>
  <w:style w:type="paragraph" w:customStyle="1" w:styleId="Bodytext40">
    <w:name w:val="Body text (4)"/>
    <w:basedOn w:val="Normal"/>
    <w:link w:val="Bodytext4"/>
    <w:rsid w:val="00EF57F6"/>
    <w:pPr>
      <w:widowControl w:val="0"/>
      <w:shd w:val="clear" w:color="auto" w:fill="FFFFFF"/>
      <w:spacing w:before="300" w:after="180" w:line="298" w:lineRule="exact"/>
      <w:ind w:left="0"/>
    </w:pPr>
    <w:rPr>
      <w:rFonts w:ascii="Times New Roman" w:eastAsia="Times New Roman" w:hAnsi="Times New Roman"/>
      <w:b/>
      <w:bCs/>
      <w:sz w:val="20"/>
      <w:szCs w:val="20"/>
    </w:rPr>
  </w:style>
  <w:style w:type="character" w:customStyle="1" w:styleId="Bodytext4NotBold">
    <w:name w:val="Body text (4) + Not Bold"/>
    <w:rsid w:val="00EF57F6"/>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rsid w:val="00EF57F6"/>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rsid w:val="00EF57F6"/>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rsid w:val="00EF57F6"/>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rsid w:val="00EF57F6"/>
    <w:rPr>
      <w:rFonts w:ascii="Candara" w:eastAsia="Candara" w:hAnsi="Candara" w:cs="Candara"/>
      <w:b w:val="0"/>
      <w:bCs w:val="0"/>
      <w:i w:val="0"/>
      <w:iCs w:val="0"/>
      <w:smallCaps/>
      <w:strike w:val="0"/>
      <w:spacing w:val="10"/>
      <w:sz w:val="28"/>
      <w:szCs w:val="28"/>
      <w:u w:val="none"/>
    </w:rPr>
  </w:style>
  <w:style w:type="character" w:customStyle="1" w:styleId="Heading10">
    <w:name w:val="Heading #1_"/>
    <w:link w:val="Heading11"/>
    <w:rsid w:val="00EF57F6"/>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EF57F6"/>
    <w:pPr>
      <w:widowControl w:val="0"/>
      <w:shd w:val="clear" w:color="auto" w:fill="FFFFFF"/>
      <w:spacing w:after="660" w:line="0" w:lineRule="atLeast"/>
      <w:ind w:left="0"/>
      <w:outlineLvl w:val="0"/>
    </w:pPr>
    <w:rPr>
      <w:rFonts w:ascii="Candara" w:eastAsia="Candara" w:hAnsi="Candara" w:cs="Candara"/>
      <w:spacing w:val="10"/>
      <w:sz w:val="28"/>
      <w:szCs w:val="28"/>
    </w:rPr>
  </w:style>
  <w:style w:type="character" w:customStyle="1" w:styleId="Heading1SmallCaps">
    <w:name w:val="Heading #1 + Small Caps"/>
    <w:rsid w:val="00EF57F6"/>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link w:val="Bodytext60"/>
    <w:rsid w:val="00EF57F6"/>
    <w:rPr>
      <w:rFonts w:ascii="Times New Roman" w:eastAsia="Times New Roman" w:hAnsi="Times New Roman"/>
      <w:i/>
      <w:iCs/>
      <w:shd w:val="clear" w:color="auto" w:fill="FFFFFF"/>
    </w:rPr>
  </w:style>
  <w:style w:type="paragraph" w:customStyle="1" w:styleId="Bodytext60">
    <w:name w:val="Body text (6)"/>
    <w:basedOn w:val="Normal"/>
    <w:link w:val="Bodytext6"/>
    <w:rsid w:val="00EF57F6"/>
    <w:pPr>
      <w:widowControl w:val="0"/>
      <w:shd w:val="clear" w:color="auto" w:fill="FFFFFF"/>
      <w:spacing w:before="240" w:after="0" w:line="269" w:lineRule="exact"/>
      <w:ind w:left="0"/>
    </w:pPr>
    <w:rPr>
      <w:rFonts w:ascii="Times New Roman" w:eastAsia="Times New Roman" w:hAnsi="Times New Roman"/>
      <w:i/>
      <w:iCs/>
      <w:sz w:val="20"/>
      <w:szCs w:val="20"/>
    </w:rPr>
  </w:style>
  <w:style w:type="character" w:customStyle="1" w:styleId="Bodytext7">
    <w:name w:val="Body text (7)_"/>
    <w:link w:val="Bodytext70"/>
    <w:rsid w:val="00EF57F6"/>
    <w:rPr>
      <w:rFonts w:ascii="Times New Roman" w:eastAsia="Times New Roman" w:hAnsi="Times New Roman"/>
      <w:spacing w:val="10"/>
      <w:shd w:val="clear" w:color="auto" w:fill="FFFFFF"/>
    </w:rPr>
  </w:style>
  <w:style w:type="paragraph" w:customStyle="1" w:styleId="Bodytext70">
    <w:name w:val="Body text (7)"/>
    <w:basedOn w:val="Normal"/>
    <w:link w:val="Bodytext7"/>
    <w:rsid w:val="00EF57F6"/>
    <w:pPr>
      <w:widowControl w:val="0"/>
      <w:shd w:val="clear" w:color="auto" w:fill="FFFFFF"/>
      <w:spacing w:after="240" w:line="269" w:lineRule="exact"/>
      <w:ind w:left="0"/>
    </w:pPr>
    <w:rPr>
      <w:rFonts w:ascii="Times New Roman" w:eastAsia="Times New Roman" w:hAnsi="Times New Roman"/>
      <w:spacing w:val="10"/>
      <w:sz w:val="20"/>
      <w:szCs w:val="20"/>
    </w:rPr>
  </w:style>
  <w:style w:type="character" w:customStyle="1" w:styleId="BodyText1">
    <w:name w:val="Body Text1"/>
    <w:rsid w:val="00EF57F6"/>
    <w:rPr>
      <w:rFonts w:ascii="Times New Roman" w:eastAsia="Times New Roman" w:hAnsi="Times New Roman"/>
      <w:color w:val="000000"/>
      <w:spacing w:val="0"/>
      <w:w w:val="100"/>
      <w:position w:val="0"/>
      <w:u w:val="single"/>
      <w:shd w:val="clear" w:color="auto" w:fill="FFFFFF"/>
      <w:lang w:val="ro-RO"/>
    </w:rPr>
  </w:style>
  <w:style w:type="character" w:customStyle="1" w:styleId="CommentSubjectChar1">
    <w:name w:val="Comment Subject Char1"/>
    <w:basedOn w:val="CommentTextChar"/>
    <w:uiPriority w:val="99"/>
    <w:semiHidden/>
    <w:rsid w:val="00EF57F6"/>
    <w:rPr>
      <w:rFonts w:ascii="Trebuchet MS" w:eastAsia="MS Mincho" w:hAnsi="Trebuchet MS" w:cs="Times New Roman"/>
      <w:b/>
      <w:bCs/>
      <w:sz w:val="20"/>
      <w:szCs w:val="20"/>
      <w:lang w:val="ro-RO"/>
      <w14:ligatures w14:val="none"/>
    </w:rPr>
  </w:style>
  <w:style w:type="character" w:customStyle="1" w:styleId="SubiectComentariuCaracter1">
    <w:name w:val="Subiect Comentariu Caracter1"/>
    <w:basedOn w:val="CommentTextChar"/>
    <w:uiPriority w:val="99"/>
    <w:semiHidden/>
    <w:rsid w:val="00EF57F6"/>
    <w:rPr>
      <w:rFonts w:ascii="Trebuchet MS" w:eastAsia="MS Mincho" w:hAnsi="Trebuchet MS" w:cs="Times New Roman"/>
      <w:b/>
      <w:bCs/>
      <w:sz w:val="20"/>
      <w:szCs w:val="20"/>
      <w:lang w:val="ro-RO"/>
      <w14:ligatures w14:val="none"/>
    </w:rPr>
  </w:style>
  <w:style w:type="paragraph" w:customStyle="1" w:styleId="xmsolistparagraph">
    <w:name w:val="x_msolistparagraph"/>
    <w:basedOn w:val="Normal"/>
    <w:uiPriority w:val="99"/>
    <w:rsid w:val="00EF57F6"/>
    <w:pPr>
      <w:spacing w:before="100" w:beforeAutospacing="1" w:after="100" w:afterAutospacing="1" w:line="240" w:lineRule="auto"/>
      <w:ind w:left="0"/>
      <w:jc w:val="left"/>
    </w:pPr>
    <w:rPr>
      <w:rFonts w:ascii="Times New Roman" w:hAnsi="Times New Roman"/>
      <w:sz w:val="24"/>
      <w:szCs w:val="24"/>
      <w:lang w:val="ro-RO"/>
    </w:rPr>
  </w:style>
  <w:style w:type="character" w:customStyle="1" w:styleId="NoSpacingChar">
    <w:name w:val="No Spacing Char"/>
    <w:link w:val="NoSpacing"/>
    <w:uiPriority w:val="1"/>
    <w:rsid w:val="00EF57F6"/>
    <w:rPr>
      <w:rFonts w:asciiTheme="minorHAnsi" w:eastAsiaTheme="minorHAnsi" w:hAnsiTheme="minorHAnsi" w:cstheme="minorBidi"/>
      <w:sz w:val="22"/>
      <w:szCs w:val="22"/>
      <w:lang w:val="ro-RO"/>
    </w:rPr>
  </w:style>
  <w:style w:type="paragraph" w:styleId="NormalWeb">
    <w:name w:val="Normal (Web)"/>
    <w:basedOn w:val="Normal"/>
    <w:uiPriority w:val="99"/>
    <w:semiHidden/>
    <w:unhideWhenUsed/>
    <w:rsid w:val="00EF57F6"/>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NormalWeb2">
    <w:name w:val="Normal (Web)2"/>
    <w:basedOn w:val="Normal"/>
    <w:rsid w:val="00EF57F6"/>
    <w:pPr>
      <w:spacing w:before="140" w:after="140" w:line="240" w:lineRule="auto"/>
      <w:ind w:left="140" w:right="140"/>
      <w:jc w:val="left"/>
    </w:pPr>
    <w:rPr>
      <w:rFonts w:ascii="Times New Roman" w:eastAsia="Times New Roman" w:hAnsi="Times New Roman"/>
      <w:sz w:val="24"/>
      <w:szCs w:val="24"/>
      <w:lang w:val="ro-RO" w:eastAsia="ro-RO"/>
    </w:rPr>
  </w:style>
  <w:style w:type="paragraph" w:customStyle="1" w:styleId="NormalWeb3">
    <w:name w:val="Normal (Web)3"/>
    <w:basedOn w:val="Normal"/>
    <w:rsid w:val="00EF57F6"/>
    <w:pPr>
      <w:spacing w:before="140" w:after="140" w:line="240" w:lineRule="auto"/>
      <w:ind w:left="140" w:right="140"/>
      <w:jc w:val="left"/>
    </w:pPr>
    <w:rPr>
      <w:rFonts w:ascii="Times New Roman" w:eastAsia="Times New Roman" w:hAnsi="Times New Roman"/>
      <w:sz w:val="24"/>
      <w:szCs w:val="24"/>
      <w:lang w:val="ro-RO" w:eastAsia="ro-RO"/>
    </w:rPr>
  </w:style>
  <w:style w:type="table" w:customStyle="1" w:styleId="TableGrid1">
    <w:name w:val="Table Grid1"/>
    <w:basedOn w:val="TableNormal"/>
    <w:next w:val="TableGrid"/>
    <w:uiPriority w:val="59"/>
    <w:rsid w:val="00EF57F6"/>
    <w:rPr>
      <w:rFonts w:ascii="Calibri" w:eastAsia="SimSun"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57F6"/>
    <w:rPr>
      <w:rFonts w:ascii="Calibri" w:eastAsia="SimSun"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57F6"/>
    <w:pPr>
      <w:autoSpaceDE w:val="0"/>
      <w:autoSpaceDN w:val="0"/>
      <w:adjustRightInd w:val="0"/>
    </w:pPr>
    <w:rPr>
      <w:rFonts w:ascii="Arial" w:eastAsia="Calibri" w:hAnsi="Arial" w:cs="Arial"/>
      <w:color w:val="000000"/>
      <w:sz w:val="24"/>
      <w:szCs w:val="24"/>
      <w:lang w:val="ro-RO" w:eastAsia="ro-RO"/>
    </w:rPr>
  </w:style>
  <w:style w:type="numbering" w:customStyle="1" w:styleId="NoList1">
    <w:name w:val="No List1"/>
    <w:next w:val="NoList"/>
    <w:uiPriority w:val="99"/>
    <w:semiHidden/>
    <w:unhideWhenUsed/>
    <w:rsid w:val="00EF57F6"/>
  </w:style>
  <w:style w:type="table" w:customStyle="1" w:styleId="Tabelgril3">
    <w:name w:val="Tabel grilă3"/>
    <w:basedOn w:val="TableNormal"/>
    <w:next w:val="TableGrid"/>
    <w:uiPriority w:val="59"/>
    <w:rsid w:val="00EF57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F57F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F57F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F57F6"/>
    <w:pPr>
      <w:widowControl w:val="0"/>
      <w:suppressAutoHyphens/>
      <w:spacing w:after="0" w:line="266" w:lineRule="exact"/>
      <w:ind w:left="0"/>
      <w:jc w:val="left"/>
    </w:pPr>
    <w:rPr>
      <w:rFonts w:ascii="Times New Roman" w:eastAsia="Times New Roman" w:hAnsi="Times New Roman"/>
      <w:color w:val="000000"/>
      <w:kern w:val="1"/>
      <w:sz w:val="24"/>
      <w:szCs w:val="24"/>
      <w:lang w:eastAsia="ar-SA"/>
    </w:rPr>
  </w:style>
  <w:style w:type="paragraph" w:customStyle="1" w:styleId="Style3">
    <w:name w:val="Style3"/>
    <w:basedOn w:val="Normal"/>
    <w:rsid w:val="00EF57F6"/>
    <w:pPr>
      <w:widowControl w:val="0"/>
      <w:suppressAutoHyphens/>
      <w:spacing w:after="0" w:line="432" w:lineRule="exact"/>
      <w:ind w:left="0"/>
      <w:jc w:val="left"/>
    </w:pPr>
    <w:rPr>
      <w:rFonts w:ascii="Times New Roman" w:eastAsia="Times New Roman" w:hAnsi="Times New Roman"/>
      <w:color w:val="000000"/>
      <w:kern w:val="1"/>
      <w:sz w:val="24"/>
      <w:szCs w:val="24"/>
      <w:lang w:eastAsia="ar-SA"/>
    </w:rPr>
  </w:style>
  <w:style w:type="paragraph" w:customStyle="1" w:styleId="Style4">
    <w:name w:val="Style4"/>
    <w:basedOn w:val="Normal"/>
    <w:rsid w:val="00EF57F6"/>
    <w:pPr>
      <w:widowControl w:val="0"/>
      <w:suppressAutoHyphens/>
      <w:spacing w:after="0" w:line="421" w:lineRule="exact"/>
      <w:ind w:left="0"/>
      <w:jc w:val="left"/>
    </w:pPr>
    <w:rPr>
      <w:rFonts w:ascii="Times New Roman" w:eastAsia="Times New Roman" w:hAnsi="Times New Roman"/>
      <w:color w:val="000000"/>
      <w:kern w:val="1"/>
      <w:sz w:val="24"/>
      <w:szCs w:val="24"/>
      <w:lang w:eastAsia="ar-SA"/>
    </w:rPr>
  </w:style>
  <w:style w:type="paragraph" w:customStyle="1" w:styleId="TableContents">
    <w:name w:val="Table Contents"/>
    <w:basedOn w:val="Normal"/>
    <w:rsid w:val="00EF57F6"/>
    <w:pPr>
      <w:widowControl w:val="0"/>
      <w:suppressLineNumbers/>
      <w:suppressAutoHyphens/>
      <w:spacing w:after="0" w:line="100" w:lineRule="atLeast"/>
      <w:ind w:left="0"/>
      <w:jc w:val="left"/>
    </w:pPr>
    <w:rPr>
      <w:rFonts w:ascii="Times New Roman" w:eastAsia="Arial Unicode MS" w:hAnsi="Times New Roman" w:cs="Arial Unicode MS"/>
      <w:color w:val="000000"/>
      <w:kern w:val="1"/>
      <w:sz w:val="24"/>
      <w:szCs w:val="24"/>
      <w:lang w:eastAsia="hi-IN" w:bidi="hi-IN"/>
    </w:rPr>
  </w:style>
  <w:style w:type="character" w:customStyle="1" w:styleId="content">
    <w:name w:val="content"/>
    <w:rsid w:val="00EF57F6"/>
  </w:style>
  <w:style w:type="numbering" w:customStyle="1" w:styleId="NoList2">
    <w:name w:val="No List2"/>
    <w:next w:val="NoList"/>
    <w:uiPriority w:val="99"/>
    <w:semiHidden/>
    <w:unhideWhenUsed/>
    <w:rsid w:val="00EF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chizitiipublice.gov.ro/home" TargetMode="External"/><Relationship Id="rId18" Type="http://schemas.openxmlformats.org/officeDocument/2006/relationships/hyperlink" Target="act:126692%200" TargetMode="External"/><Relationship Id="rId26" Type="http://schemas.openxmlformats.org/officeDocument/2006/relationships/hyperlink" Target="act:26584%2065402602"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act:126881%200" TargetMode="External"/><Relationship Id="rId34" Type="http://schemas.openxmlformats.org/officeDocument/2006/relationships/hyperlink" Target="act:126692%2041994745" TargetMode="External"/><Relationship Id="rId42" Type="http://schemas.openxmlformats.org/officeDocument/2006/relationships/image" Target="media/image6.png"/><Relationship Id="rId47" Type="http://schemas.openxmlformats.org/officeDocument/2006/relationships/hyperlink" Target="http://europass.cedefop.europa.eu/ro/resources/digital-competences"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licitatie.ro/pub" TargetMode="External"/><Relationship Id="rId17" Type="http://schemas.openxmlformats.org/officeDocument/2006/relationships/hyperlink" Target="act:126881%200" TargetMode="External"/><Relationship Id="rId25" Type="http://schemas.openxmlformats.org/officeDocument/2006/relationships/hyperlink" Target="act:26584%2065402587" TargetMode="External"/><Relationship Id="rId33" Type="http://schemas.openxmlformats.org/officeDocument/2006/relationships/hyperlink" Target="act:56971%2063697824" TargetMode="External"/><Relationship Id="rId38" Type="http://schemas.openxmlformats.org/officeDocument/2006/relationships/image" Target="media/image2.png"/><Relationship Id="rId46" Type="http://schemas.openxmlformats.org/officeDocument/2006/relationships/hyperlink" Target="https://europass.cedefop.europa.eu/ro/resources/european-language-levels-cefr" TargetMode="External"/><Relationship Id="rId2" Type="http://schemas.openxmlformats.org/officeDocument/2006/relationships/numbering" Target="numbering.xml"/><Relationship Id="rId16" Type="http://schemas.openxmlformats.org/officeDocument/2006/relationships/hyperlink" Target="act:126692%2041995922" TargetMode="External"/><Relationship Id="rId20" Type="http://schemas.openxmlformats.org/officeDocument/2006/relationships/hyperlink" Target="act:126692%2041995418" TargetMode="External"/><Relationship Id="rId29" Type="http://schemas.openxmlformats.org/officeDocument/2006/relationships/hyperlink" Target="act:56971%2063697829"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bi.just.ro/achizitii.php" TargetMode="External"/><Relationship Id="rId24" Type="http://schemas.openxmlformats.org/officeDocument/2006/relationships/hyperlink" Target="act:26584%200" TargetMode="External"/><Relationship Id="rId32" Type="http://schemas.openxmlformats.org/officeDocument/2006/relationships/hyperlink" Target="act:329918%2064061055"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abi@just." TargetMode="External"/><Relationship Id="rId23" Type="http://schemas.openxmlformats.org/officeDocument/2006/relationships/hyperlink" Target="act:26584%2023439113" TargetMode="External"/><Relationship Id="rId28" Type="http://schemas.openxmlformats.org/officeDocument/2006/relationships/hyperlink" Target="act:56971%2063695762" TargetMode="External"/><Relationship Id="rId36" Type="http://schemas.openxmlformats.org/officeDocument/2006/relationships/hyperlink" Target="act:1114166%2096798275" TargetMode="External"/><Relationship Id="rId49" Type="http://schemas.openxmlformats.org/officeDocument/2006/relationships/footer" Target="footer1.xml"/><Relationship Id="rId10" Type="http://schemas.openxmlformats.org/officeDocument/2006/relationships/hyperlink" Target="https://anabi.just.ro/achizitii.php" TargetMode="External"/><Relationship Id="rId19" Type="http://schemas.openxmlformats.org/officeDocument/2006/relationships/hyperlink" Target="act:126692%2041995383" TargetMode="External"/><Relationship Id="rId31" Type="http://schemas.openxmlformats.org/officeDocument/2006/relationships/hyperlink" Target="act:56971%200" TargetMode="External"/><Relationship Id="rId44" Type="http://schemas.openxmlformats.org/officeDocument/2006/relationships/image" Target="media/image8.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hizitiipublice.anabi@just.ro" TargetMode="External"/><Relationship Id="rId14" Type="http://schemas.openxmlformats.org/officeDocument/2006/relationships/hyperlink" Target="mailto:anabi@just." TargetMode="External"/><Relationship Id="rId22" Type="http://schemas.openxmlformats.org/officeDocument/2006/relationships/hyperlink" Target="act:26584%2065401735" TargetMode="External"/><Relationship Id="rId27" Type="http://schemas.openxmlformats.org/officeDocument/2006/relationships/hyperlink" Target="act:56971%2063695715" TargetMode="External"/><Relationship Id="rId30" Type="http://schemas.openxmlformats.org/officeDocument/2006/relationships/hyperlink" Target="act:56971%2063697832" TargetMode="External"/><Relationship Id="rId35" Type="http://schemas.openxmlformats.org/officeDocument/2006/relationships/hyperlink" Target="act:126692%2096797768" TargetMode="External"/><Relationship Id="rId43" Type="http://schemas.openxmlformats.org/officeDocument/2006/relationships/image" Target="media/image7.png"/><Relationship Id="rId48" Type="http://schemas.openxmlformats.org/officeDocument/2006/relationships/header" Target="header1.xml"/><Relationship Id="rId8" Type="http://schemas.openxmlformats.org/officeDocument/2006/relationships/hyperlink" Target="mailto:achizitiipublice.anabi@just.ro" TargetMode="Externa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55D6-A5E1-4015-950F-939BA3F8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23</TotalTime>
  <Pages>96</Pages>
  <Words>38396</Words>
  <Characters>218858</Characters>
  <Application>Microsoft Office Word</Application>
  <DocSecurity>0</DocSecurity>
  <Lines>1823</Lines>
  <Paragraphs>513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256741</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Marian Teodorescu</cp:lastModifiedBy>
  <cp:revision>7</cp:revision>
  <cp:lastPrinted>2026-05-19T06:48:00Z</cp:lastPrinted>
  <dcterms:created xsi:type="dcterms:W3CDTF">2026-05-26T09:30:00Z</dcterms:created>
  <dcterms:modified xsi:type="dcterms:W3CDTF">2026-05-26T10:05:00Z</dcterms:modified>
</cp:coreProperties>
</file>